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A2A19" w14:textId="77777777" w:rsidR="00BA7726" w:rsidRPr="008A1450" w:rsidRDefault="00E33F7D" w:rsidP="00BA7726">
      <w:pPr>
        <w:spacing w:before="120" w:after="120"/>
        <w:rPr>
          <w:rFonts w:cs="Arial"/>
          <w:bCs/>
          <w:sz w:val="20"/>
          <w:szCs w:val="20"/>
          <w:u w:val="single"/>
        </w:rPr>
      </w:pPr>
      <w:r>
        <w:rPr>
          <w:rFonts w:cs="Arial"/>
          <w:bCs/>
          <w:sz w:val="20"/>
          <w:szCs w:val="20"/>
          <w:u w:val="single"/>
        </w:rPr>
        <w:t>Deportes</w:t>
      </w:r>
    </w:p>
    <w:p w14:paraId="698DE7F5" w14:textId="77777777" w:rsidR="00CA15CA" w:rsidRPr="00CA15CA" w:rsidRDefault="007A4EFD" w:rsidP="00A02235">
      <w:pPr>
        <w:pStyle w:val="Ttulo1"/>
        <w:rPr>
          <w:color w:val="auto"/>
          <w:sz w:val="24"/>
        </w:rPr>
      </w:pPr>
      <w:r>
        <w:rPr>
          <w:color w:val="auto"/>
          <w:sz w:val="24"/>
        </w:rPr>
        <w:t>La campaña de verano abre la inscripción el 7 de mayo con 111 cursos y 2038 plazas</w:t>
      </w:r>
      <w:bookmarkStart w:id="0" w:name="_GoBack"/>
      <w:bookmarkEnd w:id="0"/>
    </w:p>
    <w:p w14:paraId="04088AE8" w14:textId="77777777" w:rsidR="003829FA" w:rsidRDefault="007A4EFD" w:rsidP="00BE208E">
      <w:pPr>
        <w:numPr>
          <w:ilvl w:val="0"/>
          <w:numId w:val="2"/>
        </w:numPr>
        <w:rPr>
          <w:rFonts w:cs="Arial"/>
          <w:b/>
          <w:i/>
          <w:sz w:val="22"/>
          <w:szCs w:val="22"/>
        </w:rPr>
      </w:pPr>
      <w:r>
        <w:rPr>
          <w:rFonts w:cs="Arial"/>
          <w:i/>
          <w:sz w:val="22"/>
          <w:szCs w:val="22"/>
        </w:rPr>
        <w:t>El concejal de Deportes, Ángel Hernández, ha destacado la variedad de actividades y algunas novedades como el campus de voleibol y las botas de rebote.</w:t>
      </w:r>
    </w:p>
    <w:p w14:paraId="56C5A525" w14:textId="77777777" w:rsidR="00D2016D" w:rsidRDefault="00D2016D" w:rsidP="00D2016D">
      <w:pPr>
        <w:ind w:left="360"/>
      </w:pPr>
    </w:p>
    <w:p w14:paraId="775D657D" w14:textId="77777777" w:rsidR="00C52CAD" w:rsidRDefault="007A4EFD" w:rsidP="00E33F7D">
      <w:r>
        <w:t>El concejal de Deportes, Ángel Hernández, ha presentado la campaña de deportes de verano que abrirá el 7 de mayo el periodo de inscripción con 111 cursos y 2038 plazas que incluirá actividades para niños, cursos deportivos además de un programa específico para mayores de 60 años y una completa oferta al aire libre en la que el río Duero tendrá especial protagonismo.</w:t>
      </w:r>
    </w:p>
    <w:p w14:paraId="550B5F93" w14:textId="77777777" w:rsidR="00E33F7D" w:rsidRDefault="00E33F7D" w:rsidP="00E33F7D"/>
    <w:p w14:paraId="305E6B49" w14:textId="77777777" w:rsidR="00E33F7D" w:rsidRPr="00E33F7D" w:rsidRDefault="00E33F7D" w:rsidP="00E33F7D">
      <w:pPr>
        <w:rPr>
          <w:rFonts w:cs="Arial"/>
          <w:sz w:val="22"/>
          <w:szCs w:val="22"/>
        </w:rPr>
      </w:pPr>
    </w:p>
    <w:p w14:paraId="3146A40A" w14:textId="77777777" w:rsidR="00E33F7D" w:rsidRPr="00E33F7D" w:rsidRDefault="00E33F7D" w:rsidP="00E33F7D">
      <w:pPr>
        <w:ind w:left="360"/>
        <w:jc w:val="center"/>
        <w:rPr>
          <w:rFonts w:cs="Arial"/>
          <w:b/>
          <w:sz w:val="22"/>
          <w:szCs w:val="22"/>
        </w:rPr>
      </w:pPr>
      <w:r w:rsidRPr="00E33F7D">
        <w:rPr>
          <w:rFonts w:cs="Arial"/>
          <w:b/>
          <w:sz w:val="22"/>
          <w:szCs w:val="22"/>
        </w:rPr>
        <w:t>CAMPAÑA DEPORTIVA DE VERANO 2018</w:t>
      </w:r>
    </w:p>
    <w:tbl>
      <w:tblPr>
        <w:tblpPr w:leftFromText="141" w:rightFromText="141" w:vertAnchor="text" w:horzAnchor="margin" w:tblpY="254"/>
        <w:tblW w:w="9807" w:type="dxa"/>
        <w:tblLayout w:type="fixed"/>
        <w:tblCellMar>
          <w:left w:w="70" w:type="dxa"/>
          <w:right w:w="70" w:type="dxa"/>
        </w:tblCellMar>
        <w:tblLook w:val="0000" w:firstRow="0" w:lastRow="0" w:firstColumn="0" w:lastColumn="0" w:noHBand="0" w:noVBand="0"/>
      </w:tblPr>
      <w:tblGrid>
        <w:gridCol w:w="9807"/>
      </w:tblGrid>
      <w:tr w:rsidR="00E33F7D" w:rsidRPr="00E33F7D" w14:paraId="437513DF" w14:textId="77777777" w:rsidTr="00E33F7D">
        <w:trPr>
          <w:trHeight w:val="267"/>
        </w:trPr>
        <w:tc>
          <w:tcPr>
            <w:tcW w:w="9807" w:type="dxa"/>
            <w:tcBorders>
              <w:top w:val="single" w:sz="1" w:space="0" w:color="000000"/>
              <w:left w:val="single" w:sz="1" w:space="0" w:color="000000"/>
              <w:bottom w:val="single" w:sz="1" w:space="0" w:color="000000"/>
              <w:right w:val="single" w:sz="1" w:space="0" w:color="000000"/>
            </w:tcBorders>
            <w:shd w:val="clear" w:color="auto" w:fill="auto"/>
          </w:tcPr>
          <w:p w14:paraId="7E0FE946" w14:textId="77777777" w:rsidR="00E33F7D" w:rsidRPr="00E33F7D" w:rsidRDefault="00E33F7D" w:rsidP="00E33F7D">
            <w:pPr>
              <w:pStyle w:val="Ttulo9"/>
              <w:keepNext/>
              <w:widowControl w:val="0"/>
              <w:numPr>
                <w:ilvl w:val="8"/>
                <w:numId w:val="0"/>
              </w:numPr>
              <w:tabs>
                <w:tab w:val="left" w:pos="0"/>
              </w:tabs>
              <w:suppressAutoHyphens/>
              <w:snapToGrid w:val="0"/>
              <w:spacing w:before="0" w:after="0" w:line="240" w:lineRule="auto"/>
              <w:jc w:val="left"/>
              <w:rPr>
                <w:rFonts w:ascii="Arial" w:eastAsia="Times New Roman" w:hAnsi="Arial" w:cs="Arial"/>
              </w:rPr>
            </w:pPr>
            <w:r w:rsidRPr="00E33F7D">
              <w:rPr>
                <w:rFonts w:ascii="Arial" w:eastAsia="Times New Roman" w:hAnsi="Arial" w:cs="Arial"/>
              </w:rPr>
              <w:t xml:space="preserve">9 CURSOS DEPORTIVOS </w:t>
            </w:r>
            <w:r w:rsidRPr="00E33F7D">
              <w:rPr>
                <w:rFonts w:ascii="Arial" w:eastAsia="Times New Roman" w:hAnsi="Arial" w:cs="Arial"/>
                <w:highlight w:val="yellow"/>
              </w:rPr>
              <w:t>54 CURSOS Y 864 PLAZAS</w:t>
            </w:r>
          </w:p>
        </w:tc>
      </w:tr>
      <w:tr w:rsidR="00E33F7D" w:rsidRPr="00E33F7D" w14:paraId="6C129B59" w14:textId="77777777" w:rsidTr="00E33F7D">
        <w:trPr>
          <w:trHeight w:val="267"/>
        </w:trPr>
        <w:tc>
          <w:tcPr>
            <w:tcW w:w="9807" w:type="dxa"/>
            <w:tcBorders>
              <w:top w:val="single" w:sz="1" w:space="0" w:color="000000"/>
              <w:left w:val="single" w:sz="1" w:space="0" w:color="000000"/>
              <w:bottom w:val="single" w:sz="1" w:space="0" w:color="000000"/>
              <w:right w:val="single" w:sz="1" w:space="0" w:color="000000"/>
            </w:tcBorders>
            <w:shd w:val="clear" w:color="auto" w:fill="auto"/>
          </w:tcPr>
          <w:p w14:paraId="7D882C26" w14:textId="77777777" w:rsidR="00E33F7D" w:rsidRPr="00E33F7D" w:rsidRDefault="00E33F7D" w:rsidP="00E33F7D">
            <w:pPr>
              <w:pStyle w:val="Ttulo9"/>
              <w:keepNext/>
              <w:widowControl w:val="0"/>
              <w:numPr>
                <w:ilvl w:val="8"/>
                <w:numId w:val="0"/>
              </w:numPr>
              <w:tabs>
                <w:tab w:val="left" w:pos="0"/>
              </w:tabs>
              <w:suppressAutoHyphens/>
              <w:snapToGrid w:val="0"/>
              <w:spacing w:before="0" w:after="0" w:line="240" w:lineRule="auto"/>
              <w:jc w:val="left"/>
              <w:rPr>
                <w:rFonts w:ascii="Arial" w:eastAsia="Times New Roman" w:hAnsi="Arial" w:cs="Arial"/>
              </w:rPr>
            </w:pPr>
          </w:p>
        </w:tc>
      </w:tr>
    </w:tbl>
    <w:p w14:paraId="20DE94C1" w14:textId="77777777" w:rsidR="00E33F7D" w:rsidRPr="00E33F7D" w:rsidRDefault="00E33F7D" w:rsidP="00E33F7D">
      <w:pPr>
        <w:ind w:left="360"/>
        <w:rPr>
          <w:rFonts w:cs="Arial"/>
          <w:sz w:val="22"/>
          <w:szCs w:val="22"/>
        </w:rPr>
      </w:pPr>
    </w:p>
    <w:p w14:paraId="15FD677D" w14:textId="77777777" w:rsidR="00E33F7D" w:rsidRPr="00E33F7D" w:rsidRDefault="00E33F7D" w:rsidP="00E33F7D">
      <w:pPr>
        <w:pStyle w:val="Prrafodelista"/>
        <w:widowControl w:val="0"/>
        <w:numPr>
          <w:ilvl w:val="0"/>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 xml:space="preserve">Natación: </w:t>
      </w:r>
      <w:r w:rsidRPr="00E33F7D">
        <w:rPr>
          <w:rFonts w:ascii="Arial" w:eastAsia="Times New Roman" w:hAnsi="Arial" w:cs="Arial"/>
          <w:b/>
          <w:sz w:val="22"/>
          <w:szCs w:val="22"/>
        </w:rPr>
        <w:t>18 CURSOS Y 504 PLAZAS</w:t>
      </w:r>
    </w:p>
    <w:p w14:paraId="3577E2CE"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 xml:space="preserve">Matronatación </w:t>
      </w:r>
    </w:p>
    <w:p w14:paraId="5344BBBF"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5 cursos</w:t>
      </w:r>
    </w:p>
    <w:p w14:paraId="0EE37019"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75 plazas</w:t>
      </w:r>
    </w:p>
    <w:p w14:paraId="46501D2A"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Peques (2014-2015)</w:t>
      </w:r>
    </w:p>
    <w:p w14:paraId="0A7BA2F0"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2 cursos</w:t>
      </w:r>
    </w:p>
    <w:p w14:paraId="44267A06"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60 plazas</w:t>
      </w:r>
    </w:p>
    <w:p w14:paraId="132411CC"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Niños (2009-2013)</w:t>
      </w:r>
    </w:p>
    <w:p w14:paraId="69CB7BE0"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5 cursos</w:t>
      </w:r>
    </w:p>
    <w:p w14:paraId="3E5C2621"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175 plazas</w:t>
      </w:r>
    </w:p>
    <w:p w14:paraId="702F8D16"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Infantil (2003-2008)</w:t>
      </w:r>
    </w:p>
    <w:p w14:paraId="6B4481AC"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2 cursos</w:t>
      </w:r>
    </w:p>
    <w:p w14:paraId="3E2F86EA"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60 plazas</w:t>
      </w:r>
    </w:p>
    <w:p w14:paraId="40579A59"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Adultos (2002-anteriores)</w:t>
      </w:r>
    </w:p>
    <w:p w14:paraId="7BC90BEA"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1 cursos</w:t>
      </w:r>
    </w:p>
    <w:p w14:paraId="6ADB0A10"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35 plazas</w:t>
      </w:r>
    </w:p>
    <w:p w14:paraId="701E03F7"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Mayores 60 años</w:t>
      </w:r>
    </w:p>
    <w:p w14:paraId="4A8B1A2F"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3 cursos</w:t>
      </w:r>
    </w:p>
    <w:p w14:paraId="557855DD" w14:textId="77777777" w:rsid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99 plazas.</w:t>
      </w:r>
    </w:p>
    <w:p w14:paraId="0482E27F" w14:textId="77777777" w:rsidR="00E33F7D" w:rsidRPr="00E33F7D" w:rsidRDefault="00E33F7D" w:rsidP="00E33F7D">
      <w:pPr>
        <w:pStyle w:val="Prrafodelista"/>
        <w:widowControl w:val="0"/>
        <w:suppressAutoHyphens/>
        <w:spacing w:after="0" w:line="240" w:lineRule="auto"/>
        <w:ind w:left="1980"/>
        <w:jc w:val="left"/>
        <w:rPr>
          <w:rFonts w:ascii="Arial" w:eastAsia="Times New Roman" w:hAnsi="Arial" w:cs="Arial"/>
          <w:sz w:val="22"/>
          <w:szCs w:val="22"/>
        </w:rPr>
      </w:pPr>
    </w:p>
    <w:p w14:paraId="2C37C222" w14:textId="77777777" w:rsidR="00E33F7D" w:rsidRPr="00E33F7D" w:rsidRDefault="00E33F7D" w:rsidP="00E33F7D">
      <w:pPr>
        <w:pStyle w:val="Prrafodelista"/>
        <w:widowControl w:val="0"/>
        <w:numPr>
          <w:ilvl w:val="0"/>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 xml:space="preserve">Tenis: </w:t>
      </w:r>
      <w:r w:rsidRPr="00E33F7D">
        <w:rPr>
          <w:rFonts w:ascii="Arial" w:eastAsia="Times New Roman" w:hAnsi="Arial" w:cs="Arial"/>
          <w:b/>
          <w:sz w:val="22"/>
          <w:szCs w:val="22"/>
        </w:rPr>
        <w:t>10 CURSOS Y 122 PLAZAS</w:t>
      </w:r>
    </w:p>
    <w:p w14:paraId="721F5B54"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Niños (2007-2012)</w:t>
      </w:r>
    </w:p>
    <w:p w14:paraId="37FFA292"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5 cursos</w:t>
      </w:r>
    </w:p>
    <w:p w14:paraId="650C9B05"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70 plazas</w:t>
      </w:r>
    </w:p>
    <w:p w14:paraId="2FA402CF"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Infantil (2001-2006)</w:t>
      </w:r>
    </w:p>
    <w:p w14:paraId="420C7992"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 xml:space="preserve">3 cursos </w:t>
      </w:r>
    </w:p>
    <w:p w14:paraId="73A09C9E"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24 plazas</w:t>
      </w:r>
    </w:p>
    <w:p w14:paraId="73A55DA5"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Hay un curso que es conjunto infantil y adultos</w:t>
      </w:r>
    </w:p>
    <w:p w14:paraId="2A0673B6"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Adultos (2000 y anteriores)</w:t>
      </w:r>
    </w:p>
    <w:p w14:paraId="5491CED4"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2 cursos</w:t>
      </w:r>
    </w:p>
    <w:p w14:paraId="78B88051"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28 plazas</w:t>
      </w:r>
    </w:p>
    <w:p w14:paraId="591F9371" w14:textId="77777777" w:rsidR="00E33F7D" w:rsidRPr="00E33F7D" w:rsidRDefault="00E33F7D" w:rsidP="00E33F7D">
      <w:pPr>
        <w:pStyle w:val="Prrafodelista"/>
        <w:widowControl w:val="0"/>
        <w:numPr>
          <w:ilvl w:val="0"/>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Patinaje.</w:t>
      </w:r>
    </w:p>
    <w:p w14:paraId="2B68452C"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Niños (2004-2013)</w:t>
      </w:r>
    </w:p>
    <w:p w14:paraId="5A326AC5"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b/>
          <w:sz w:val="22"/>
          <w:szCs w:val="22"/>
        </w:rPr>
      </w:pPr>
      <w:r w:rsidRPr="00E33F7D">
        <w:rPr>
          <w:rFonts w:ascii="Arial" w:eastAsia="Times New Roman" w:hAnsi="Arial" w:cs="Arial"/>
          <w:b/>
          <w:sz w:val="22"/>
          <w:szCs w:val="22"/>
        </w:rPr>
        <w:t>2 cursos</w:t>
      </w:r>
    </w:p>
    <w:p w14:paraId="5B36F3D6"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b/>
          <w:sz w:val="22"/>
          <w:szCs w:val="22"/>
        </w:rPr>
      </w:pPr>
      <w:r w:rsidRPr="00E33F7D">
        <w:rPr>
          <w:rFonts w:ascii="Arial" w:eastAsia="Times New Roman" w:hAnsi="Arial" w:cs="Arial"/>
          <w:b/>
          <w:sz w:val="22"/>
          <w:szCs w:val="22"/>
        </w:rPr>
        <w:t>60 plazas</w:t>
      </w:r>
    </w:p>
    <w:p w14:paraId="663544A3" w14:textId="77777777" w:rsidR="00E33F7D" w:rsidRPr="00E33F7D" w:rsidRDefault="00E33F7D" w:rsidP="00E33F7D">
      <w:pPr>
        <w:pStyle w:val="Prrafodelista"/>
        <w:widowControl w:val="0"/>
        <w:numPr>
          <w:ilvl w:val="0"/>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 xml:space="preserve">Tiro con Arco. </w:t>
      </w:r>
      <w:r w:rsidRPr="00E33F7D">
        <w:rPr>
          <w:rFonts w:ascii="Arial" w:eastAsia="Times New Roman" w:hAnsi="Arial" w:cs="Arial"/>
          <w:b/>
          <w:sz w:val="22"/>
          <w:szCs w:val="22"/>
        </w:rPr>
        <w:t>2 CURSOS Y 20 PLAZAS</w:t>
      </w:r>
    </w:p>
    <w:p w14:paraId="249710A3"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Niños (2004-2007)</w:t>
      </w:r>
    </w:p>
    <w:p w14:paraId="5265F483"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10 plazas</w:t>
      </w:r>
    </w:p>
    <w:p w14:paraId="2C622161"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Adultos (2003-anteriores)</w:t>
      </w:r>
    </w:p>
    <w:p w14:paraId="4BA74D45"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10 plazas</w:t>
      </w:r>
    </w:p>
    <w:p w14:paraId="6C4C3165" w14:textId="77777777" w:rsidR="00E33F7D" w:rsidRPr="00E33F7D" w:rsidRDefault="00E33F7D" w:rsidP="00E33F7D">
      <w:pPr>
        <w:pStyle w:val="Prrafodelista"/>
        <w:widowControl w:val="0"/>
        <w:numPr>
          <w:ilvl w:val="0"/>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 xml:space="preserve">Padel </w:t>
      </w:r>
      <w:r w:rsidRPr="00E33F7D">
        <w:rPr>
          <w:rFonts w:ascii="Arial" w:eastAsia="Times New Roman" w:hAnsi="Arial" w:cs="Arial"/>
          <w:b/>
          <w:sz w:val="22"/>
          <w:szCs w:val="22"/>
        </w:rPr>
        <w:t>10 CURSOS Y 60 PLAZAS</w:t>
      </w:r>
    </w:p>
    <w:p w14:paraId="420FEE05"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Niños (2006-2010)</w:t>
      </w:r>
    </w:p>
    <w:p w14:paraId="782B193E"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4 cursos</w:t>
      </w:r>
    </w:p>
    <w:p w14:paraId="28746127"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24 plazas</w:t>
      </w:r>
    </w:p>
    <w:p w14:paraId="13BFD1F0"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Infantil (2001-2005)</w:t>
      </w:r>
    </w:p>
    <w:p w14:paraId="40E5A394"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2 cursos</w:t>
      </w:r>
    </w:p>
    <w:p w14:paraId="44C131DE"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12 plazas</w:t>
      </w:r>
    </w:p>
    <w:p w14:paraId="42A2E7F7"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Adultos (2000-anteriores)</w:t>
      </w:r>
    </w:p>
    <w:p w14:paraId="7EA9D228"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4 cursos</w:t>
      </w:r>
    </w:p>
    <w:p w14:paraId="53F04A28"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24 plazas</w:t>
      </w:r>
    </w:p>
    <w:p w14:paraId="4459C3A9" w14:textId="77777777" w:rsidR="00E33F7D" w:rsidRPr="00E33F7D" w:rsidRDefault="00E33F7D" w:rsidP="00E33F7D">
      <w:pPr>
        <w:pStyle w:val="Prrafodelista"/>
        <w:widowControl w:val="0"/>
        <w:numPr>
          <w:ilvl w:val="0"/>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Billar</w:t>
      </w:r>
    </w:p>
    <w:p w14:paraId="42B41026"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b/>
          <w:sz w:val="22"/>
          <w:szCs w:val="22"/>
        </w:rPr>
        <w:t>1 CURSOS</w:t>
      </w:r>
    </w:p>
    <w:p w14:paraId="10DC4EE9"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b/>
          <w:sz w:val="22"/>
          <w:szCs w:val="22"/>
        </w:rPr>
        <w:t>10 PLAZAS</w:t>
      </w:r>
    </w:p>
    <w:p w14:paraId="6ECBF099" w14:textId="77777777" w:rsidR="00E33F7D" w:rsidRPr="00E33F7D" w:rsidRDefault="00E33F7D" w:rsidP="00E33F7D">
      <w:pPr>
        <w:pStyle w:val="Prrafodelista"/>
        <w:widowControl w:val="0"/>
        <w:numPr>
          <w:ilvl w:val="0"/>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 xml:space="preserve">CROSSMINTON </w:t>
      </w:r>
      <w:r w:rsidRPr="00E33F7D">
        <w:rPr>
          <w:rFonts w:ascii="Arial" w:eastAsia="Times New Roman" w:hAnsi="Arial" w:cs="Arial"/>
          <w:b/>
          <w:sz w:val="22"/>
          <w:szCs w:val="22"/>
        </w:rPr>
        <w:t>3 CURSOS Y 42 PLAZAS</w:t>
      </w:r>
    </w:p>
    <w:p w14:paraId="20DA0104"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Niños ( de 7 a 16 años)</w:t>
      </w:r>
    </w:p>
    <w:p w14:paraId="6665AB6D"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2 cursos</w:t>
      </w:r>
    </w:p>
    <w:p w14:paraId="656E5E8B"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28 plazas</w:t>
      </w:r>
    </w:p>
    <w:p w14:paraId="562DF48E"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Adultos</w:t>
      </w:r>
    </w:p>
    <w:p w14:paraId="3C0BC14E"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 xml:space="preserve">1 curso </w:t>
      </w:r>
    </w:p>
    <w:p w14:paraId="2A039F62"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14 plazas</w:t>
      </w:r>
    </w:p>
    <w:p w14:paraId="68064878" w14:textId="77777777" w:rsidR="00E33F7D" w:rsidRPr="00E33F7D" w:rsidRDefault="00E33F7D" w:rsidP="00E33F7D">
      <w:pPr>
        <w:pStyle w:val="Prrafodelista"/>
        <w:widowControl w:val="0"/>
        <w:numPr>
          <w:ilvl w:val="0"/>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 xml:space="preserve">Iniciación a la equitación </w:t>
      </w:r>
      <w:r w:rsidRPr="00E33F7D">
        <w:rPr>
          <w:rFonts w:ascii="Arial" w:eastAsia="Times New Roman" w:hAnsi="Arial" w:cs="Arial"/>
          <w:b/>
          <w:sz w:val="22"/>
          <w:szCs w:val="22"/>
        </w:rPr>
        <w:t>4 CURSOS Y 24 PLAZAS</w:t>
      </w:r>
    </w:p>
    <w:p w14:paraId="54170393"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Niños (2003-2008)</w:t>
      </w:r>
    </w:p>
    <w:p w14:paraId="11F11265"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2 cursos</w:t>
      </w:r>
    </w:p>
    <w:p w14:paraId="685B670F"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12 plazas</w:t>
      </w:r>
    </w:p>
    <w:p w14:paraId="158D9766"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Adultos (2002 – anteriores)</w:t>
      </w:r>
    </w:p>
    <w:p w14:paraId="73F5DB93"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2 cursos</w:t>
      </w:r>
    </w:p>
    <w:p w14:paraId="39F58718"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12 plazas</w:t>
      </w:r>
    </w:p>
    <w:p w14:paraId="1B4C84C1" w14:textId="77777777" w:rsidR="00E33F7D" w:rsidRPr="00E33F7D" w:rsidRDefault="00E33F7D" w:rsidP="00E33F7D">
      <w:pPr>
        <w:pStyle w:val="Prrafodelista"/>
        <w:widowControl w:val="0"/>
        <w:numPr>
          <w:ilvl w:val="0"/>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 xml:space="preserve">Iniciación y Perfeccionamiento al Golf </w:t>
      </w:r>
      <w:r w:rsidRPr="00E33F7D">
        <w:rPr>
          <w:rFonts w:ascii="Arial" w:eastAsia="Times New Roman" w:hAnsi="Arial" w:cs="Arial"/>
          <w:b/>
          <w:sz w:val="22"/>
          <w:szCs w:val="22"/>
        </w:rPr>
        <w:t>4 CURSOS Y 22 PLAZAS</w:t>
      </w:r>
    </w:p>
    <w:p w14:paraId="618D9C34"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Niños (2003-2008)</w:t>
      </w:r>
    </w:p>
    <w:p w14:paraId="10AE6AA8"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 xml:space="preserve">1 curso </w:t>
      </w:r>
    </w:p>
    <w:p w14:paraId="0E3E7ADD"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6 plazas</w:t>
      </w:r>
    </w:p>
    <w:p w14:paraId="0DFC1CDF" w14:textId="77777777" w:rsidR="00E33F7D" w:rsidRPr="00E33F7D" w:rsidRDefault="00E33F7D" w:rsidP="00E33F7D">
      <w:pPr>
        <w:pStyle w:val="Prrafodelista"/>
        <w:widowControl w:val="0"/>
        <w:numPr>
          <w:ilvl w:val="1"/>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lastRenderedPageBreak/>
        <w:t>Adultos (2003-anteriores)</w:t>
      </w:r>
    </w:p>
    <w:p w14:paraId="1BEC4D6A"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3 cursos</w:t>
      </w:r>
    </w:p>
    <w:p w14:paraId="53628A0A" w14:textId="77777777" w:rsidR="00E33F7D" w:rsidRPr="00E33F7D" w:rsidRDefault="00E33F7D" w:rsidP="00E33F7D">
      <w:pPr>
        <w:pStyle w:val="Prrafodelista"/>
        <w:widowControl w:val="0"/>
        <w:numPr>
          <w:ilvl w:val="2"/>
          <w:numId w:val="28"/>
        </w:numPr>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16 plazas.</w:t>
      </w:r>
    </w:p>
    <w:p w14:paraId="065673C2" w14:textId="77777777" w:rsidR="00E33F7D" w:rsidRPr="00E33F7D" w:rsidRDefault="00E33F7D" w:rsidP="00E33F7D">
      <w:pPr>
        <w:ind w:left="360"/>
        <w:rPr>
          <w:rFonts w:cs="Arial"/>
          <w:sz w:val="22"/>
          <w:szCs w:val="22"/>
        </w:rPr>
      </w:pPr>
      <w:r w:rsidRPr="00E33F7D">
        <w:rPr>
          <w:rFonts w:cs="Arial"/>
          <w:sz w:val="22"/>
          <w:szCs w:val="22"/>
        </w:rPr>
        <w:tab/>
      </w:r>
      <w:r w:rsidRPr="00E33F7D">
        <w:rPr>
          <w:rFonts w:cs="Arial"/>
          <w:sz w:val="22"/>
          <w:szCs w:val="22"/>
        </w:rPr>
        <w:tab/>
      </w:r>
    </w:p>
    <w:tbl>
      <w:tblPr>
        <w:tblW w:w="0" w:type="auto"/>
        <w:tblInd w:w="-709" w:type="dxa"/>
        <w:tblLayout w:type="fixed"/>
        <w:tblCellMar>
          <w:left w:w="70" w:type="dxa"/>
          <w:right w:w="70" w:type="dxa"/>
        </w:tblCellMar>
        <w:tblLook w:val="0000" w:firstRow="0" w:lastRow="0" w:firstColumn="0" w:lastColumn="0" w:noHBand="0" w:noVBand="0"/>
      </w:tblPr>
      <w:tblGrid>
        <w:gridCol w:w="9838"/>
      </w:tblGrid>
      <w:tr w:rsidR="00E33F7D" w:rsidRPr="00E33F7D" w14:paraId="46D63924" w14:textId="77777777" w:rsidTr="00E33F7D">
        <w:tc>
          <w:tcPr>
            <w:tcW w:w="9838" w:type="dxa"/>
            <w:tcBorders>
              <w:top w:val="single" w:sz="1" w:space="0" w:color="000000"/>
              <w:left w:val="single" w:sz="1" w:space="0" w:color="000000"/>
              <w:bottom w:val="single" w:sz="1" w:space="0" w:color="000000"/>
              <w:right w:val="single" w:sz="1" w:space="0" w:color="000000"/>
            </w:tcBorders>
            <w:shd w:val="clear" w:color="auto" w:fill="auto"/>
          </w:tcPr>
          <w:p w14:paraId="3DA38FF3" w14:textId="77777777" w:rsidR="00E33F7D" w:rsidRPr="00E33F7D" w:rsidRDefault="00E33F7D" w:rsidP="00E33F7D">
            <w:pPr>
              <w:pStyle w:val="Ttulo9"/>
              <w:keepNext/>
              <w:widowControl w:val="0"/>
              <w:numPr>
                <w:ilvl w:val="8"/>
                <w:numId w:val="0"/>
              </w:numPr>
              <w:tabs>
                <w:tab w:val="left" w:pos="0"/>
              </w:tabs>
              <w:suppressAutoHyphens/>
              <w:snapToGrid w:val="0"/>
              <w:spacing w:before="0" w:after="0" w:line="240" w:lineRule="auto"/>
              <w:jc w:val="left"/>
              <w:rPr>
                <w:rFonts w:ascii="Arial" w:eastAsia="Times New Roman" w:hAnsi="Arial" w:cs="Arial"/>
              </w:rPr>
            </w:pPr>
            <w:r w:rsidRPr="00E33F7D">
              <w:rPr>
                <w:rFonts w:ascii="Arial" w:eastAsia="Times New Roman" w:hAnsi="Arial" w:cs="Arial"/>
              </w:rPr>
              <w:t xml:space="preserve">10 ACTIVIDADES FÍSICO DEPORTIVAS INFANTILES </w:t>
            </w:r>
            <w:r w:rsidRPr="00E33F7D">
              <w:rPr>
                <w:rFonts w:ascii="Arial" w:eastAsia="Times New Roman" w:hAnsi="Arial" w:cs="Arial"/>
                <w:highlight w:val="yellow"/>
              </w:rPr>
              <w:t>390 PLAZAS</w:t>
            </w:r>
          </w:p>
        </w:tc>
      </w:tr>
    </w:tbl>
    <w:p w14:paraId="235AE815" w14:textId="77777777" w:rsidR="00E33F7D" w:rsidRPr="00E33F7D" w:rsidRDefault="00E33F7D" w:rsidP="00E33F7D">
      <w:pPr>
        <w:pStyle w:val="Prrafodelista"/>
        <w:widowControl w:val="0"/>
        <w:numPr>
          <w:ilvl w:val="0"/>
          <w:numId w:val="29"/>
        </w:numPr>
        <w:tabs>
          <w:tab w:val="left" w:pos="720"/>
          <w:tab w:val="left" w:pos="1080"/>
        </w:tabs>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 xml:space="preserve">Psicomotricidad. </w:t>
      </w:r>
      <w:r w:rsidRPr="00E33F7D">
        <w:rPr>
          <w:rFonts w:ascii="Arial" w:eastAsia="Times New Roman" w:hAnsi="Arial" w:cs="Arial"/>
          <w:b/>
          <w:sz w:val="22"/>
          <w:szCs w:val="22"/>
        </w:rPr>
        <w:t>50 PLAZAS</w:t>
      </w:r>
    </w:p>
    <w:p w14:paraId="71862479" w14:textId="77777777" w:rsidR="00E33F7D" w:rsidRPr="00E33F7D" w:rsidRDefault="00E33F7D" w:rsidP="00E33F7D">
      <w:pPr>
        <w:pStyle w:val="Prrafodelista"/>
        <w:widowControl w:val="0"/>
        <w:numPr>
          <w:ilvl w:val="0"/>
          <w:numId w:val="29"/>
        </w:numPr>
        <w:tabs>
          <w:tab w:val="left" w:pos="720"/>
          <w:tab w:val="left" w:pos="1080"/>
        </w:tabs>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 xml:space="preserve">Juegos Recreativos. </w:t>
      </w:r>
      <w:r w:rsidRPr="00E33F7D">
        <w:rPr>
          <w:rFonts w:ascii="Arial" w:eastAsia="Times New Roman" w:hAnsi="Arial" w:cs="Arial"/>
          <w:b/>
          <w:sz w:val="22"/>
          <w:szCs w:val="22"/>
        </w:rPr>
        <w:t>50 PLAZAS</w:t>
      </w:r>
    </w:p>
    <w:p w14:paraId="423234A9" w14:textId="77777777" w:rsidR="00E33F7D" w:rsidRPr="00E33F7D" w:rsidRDefault="00E33F7D" w:rsidP="00E33F7D">
      <w:pPr>
        <w:widowControl w:val="0"/>
        <w:numPr>
          <w:ilvl w:val="0"/>
          <w:numId w:val="29"/>
        </w:numPr>
        <w:tabs>
          <w:tab w:val="left" w:pos="360"/>
          <w:tab w:val="left" w:pos="720"/>
        </w:tabs>
        <w:suppressAutoHyphens/>
        <w:spacing w:after="0" w:line="240" w:lineRule="auto"/>
        <w:jc w:val="left"/>
        <w:rPr>
          <w:rFonts w:cs="Arial"/>
          <w:sz w:val="22"/>
          <w:szCs w:val="22"/>
        </w:rPr>
      </w:pPr>
      <w:r w:rsidRPr="00E33F7D">
        <w:rPr>
          <w:rFonts w:cs="Arial"/>
          <w:sz w:val="22"/>
          <w:szCs w:val="22"/>
        </w:rPr>
        <w:t xml:space="preserve">Campus de Fútbol. </w:t>
      </w:r>
      <w:r w:rsidRPr="00E33F7D">
        <w:rPr>
          <w:rFonts w:cs="Arial"/>
          <w:b/>
          <w:sz w:val="22"/>
          <w:szCs w:val="22"/>
        </w:rPr>
        <w:t>45 PLAZAS</w:t>
      </w:r>
    </w:p>
    <w:p w14:paraId="1B1B173B" w14:textId="77777777" w:rsidR="00E33F7D" w:rsidRPr="00E33F7D" w:rsidRDefault="00E33F7D" w:rsidP="00E33F7D">
      <w:pPr>
        <w:widowControl w:val="0"/>
        <w:numPr>
          <w:ilvl w:val="0"/>
          <w:numId w:val="29"/>
        </w:numPr>
        <w:tabs>
          <w:tab w:val="left" w:pos="360"/>
          <w:tab w:val="left" w:pos="720"/>
        </w:tabs>
        <w:suppressAutoHyphens/>
        <w:spacing w:after="0" w:line="240" w:lineRule="auto"/>
        <w:jc w:val="left"/>
        <w:rPr>
          <w:rFonts w:cs="Arial"/>
          <w:sz w:val="22"/>
          <w:szCs w:val="22"/>
        </w:rPr>
      </w:pPr>
      <w:r w:rsidRPr="00E33F7D">
        <w:rPr>
          <w:rFonts w:cs="Arial"/>
          <w:sz w:val="22"/>
          <w:szCs w:val="22"/>
        </w:rPr>
        <w:t xml:space="preserve">Campus de Baloncesto. </w:t>
      </w:r>
      <w:r w:rsidRPr="00E33F7D">
        <w:rPr>
          <w:rFonts w:cs="Arial"/>
          <w:b/>
          <w:sz w:val="22"/>
          <w:szCs w:val="22"/>
        </w:rPr>
        <w:t>50 PLAZAS</w:t>
      </w:r>
    </w:p>
    <w:p w14:paraId="7956F21F" w14:textId="77777777" w:rsidR="00E33F7D" w:rsidRPr="00E33F7D" w:rsidRDefault="00E33F7D" w:rsidP="00E33F7D">
      <w:pPr>
        <w:widowControl w:val="0"/>
        <w:numPr>
          <w:ilvl w:val="0"/>
          <w:numId w:val="29"/>
        </w:numPr>
        <w:tabs>
          <w:tab w:val="left" w:pos="360"/>
          <w:tab w:val="left" w:pos="720"/>
        </w:tabs>
        <w:suppressAutoHyphens/>
        <w:spacing w:after="0" w:line="240" w:lineRule="auto"/>
        <w:jc w:val="left"/>
        <w:rPr>
          <w:rFonts w:cs="Arial"/>
          <w:sz w:val="22"/>
          <w:szCs w:val="22"/>
        </w:rPr>
      </w:pPr>
      <w:r w:rsidRPr="00E33F7D">
        <w:rPr>
          <w:rFonts w:cs="Arial"/>
          <w:sz w:val="22"/>
          <w:szCs w:val="22"/>
        </w:rPr>
        <w:t xml:space="preserve">Campus de Badminton. </w:t>
      </w:r>
      <w:r w:rsidRPr="00E33F7D">
        <w:rPr>
          <w:rFonts w:cs="Arial"/>
          <w:b/>
          <w:sz w:val="22"/>
          <w:szCs w:val="22"/>
        </w:rPr>
        <w:t>50 PLAZAS</w:t>
      </w:r>
    </w:p>
    <w:p w14:paraId="1793783D" w14:textId="77777777" w:rsidR="00E33F7D" w:rsidRPr="00E33F7D" w:rsidRDefault="00E33F7D" w:rsidP="00E33F7D">
      <w:pPr>
        <w:widowControl w:val="0"/>
        <w:numPr>
          <w:ilvl w:val="0"/>
          <w:numId w:val="29"/>
        </w:numPr>
        <w:tabs>
          <w:tab w:val="left" w:pos="360"/>
          <w:tab w:val="left" w:pos="720"/>
        </w:tabs>
        <w:suppressAutoHyphens/>
        <w:spacing w:after="0" w:line="240" w:lineRule="auto"/>
        <w:jc w:val="left"/>
        <w:rPr>
          <w:rFonts w:cs="Arial"/>
          <w:sz w:val="22"/>
          <w:szCs w:val="22"/>
        </w:rPr>
      </w:pPr>
      <w:r w:rsidRPr="00E33F7D">
        <w:rPr>
          <w:rFonts w:cs="Arial"/>
          <w:sz w:val="22"/>
          <w:szCs w:val="22"/>
        </w:rPr>
        <w:t xml:space="preserve">Campus de Multideporte </w:t>
      </w:r>
      <w:r w:rsidRPr="00E33F7D">
        <w:rPr>
          <w:rFonts w:cs="Arial"/>
          <w:b/>
          <w:sz w:val="22"/>
          <w:szCs w:val="22"/>
        </w:rPr>
        <w:t>25 PLAZAS</w:t>
      </w:r>
    </w:p>
    <w:p w14:paraId="0F788212" w14:textId="77777777" w:rsidR="00E33F7D" w:rsidRPr="00E33F7D" w:rsidRDefault="00E33F7D" w:rsidP="00E33F7D">
      <w:pPr>
        <w:widowControl w:val="0"/>
        <w:numPr>
          <w:ilvl w:val="0"/>
          <w:numId w:val="29"/>
        </w:numPr>
        <w:tabs>
          <w:tab w:val="left" w:pos="360"/>
          <w:tab w:val="left" w:pos="720"/>
        </w:tabs>
        <w:suppressAutoHyphens/>
        <w:spacing w:after="0" w:line="240" w:lineRule="auto"/>
        <w:jc w:val="left"/>
        <w:rPr>
          <w:rFonts w:cs="Arial"/>
          <w:sz w:val="22"/>
          <w:szCs w:val="22"/>
        </w:rPr>
      </w:pPr>
      <w:r w:rsidRPr="00E33F7D">
        <w:rPr>
          <w:rFonts w:cs="Arial"/>
          <w:sz w:val="22"/>
          <w:szCs w:val="22"/>
        </w:rPr>
        <w:t xml:space="preserve">Juegos recreativos en el agua </w:t>
      </w:r>
      <w:r w:rsidRPr="00E33F7D">
        <w:rPr>
          <w:rFonts w:cs="Arial"/>
          <w:b/>
          <w:sz w:val="22"/>
          <w:szCs w:val="22"/>
        </w:rPr>
        <w:t>25 PLAZAS</w:t>
      </w:r>
    </w:p>
    <w:p w14:paraId="1D22B213" w14:textId="77777777" w:rsidR="00E33F7D" w:rsidRPr="00E33F7D" w:rsidRDefault="00E33F7D" w:rsidP="00E33F7D">
      <w:pPr>
        <w:widowControl w:val="0"/>
        <w:numPr>
          <w:ilvl w:val="0"/>
          <w:numId w:val="29"/>
        </w:numPr>
        <w:tabs>
          <w:tab w:val="left" w:pos="0"/>
          <w:tab w:val="left" w:pos="360"/>
          <w:tab w:val="left" w:pos="720"/>
        </w:tabs>
        <w:suppressAutoHyphens/>
        <w:spacing w:after="0" w:line="240" w:lineRule="auto"/>
        <w:jc w:val="left"/>
        <w:rPr>
          <w:rFonts w:cs="Arial"/>
          <w:sz w:val="22"/>
          <w:szCs w:val="22"/>
        </w:rPr>
      </w:pPr>
      <w:r w:rsidRPr="00E33F7D">
        <w:rPr>
          <w:rFonts w:cs="Arial"/>
          <w:sz w:val="22"/>
          <w:szCs w:val="22"/>
        </w:rPr>
        <w:t xml:space="preserve">Zumbailando </w:t>
      </w:r>
      <w:r w:rsidRPr="00E33F7D">
        <w:rPr>
          <w:rFonts w:cs="Arial"/>
          <w:b/>
          <w:sz w:val="22"/>
          <w:szCs w:val="22"/>
        </w:rPr>
        <w:t>25 PLAZAS</w:t>
      </w:r>
    </w:p>
    <w:p w14:paraId="57164BF5" w14:textId="77777777" w:rsidR="00E33F7D" w:rsidRPr="00E33F7D" w:rsidRDefault="00E33F7D" w:rsidP="00E33F7D">
      <w:pPr>
        <w:widowControl w:val="0"/>
        <w:numPr>
          <w:ilvl w:val="0"/>
          <w:numId w:val="29"/>
        </w:numPr>
        <w:tabs>
          <w:tab w:val="left" w:pos="0"/>
          <w:tab w:val="left" w:pos="360"/>
          <w:tab w:val="left" w:pos="720"/>
        </w:tabs>
        <w:suppressAutoHyphens/>
        <w:spacing w:after="0" w:line="240" w:lineRule="auto"/>
        <w:jc w:val="left"/>
        <w:rPr>
          <w:rFonts w:cs="Arial"/>
          <w:sz w:val="22"/>
          <w:szCs w:val="22"/>
        </w:rPr>
      </w:pPr>
      <w:r w:rsidRPr="00E33F7D">
        <w:rPr>
          <w:rFonts w:cs="Arial"/>
          <w:sz w:val="22"/>
          <w:szCs w:val="22"/>
        </w:rPr>
        <w:t xml:space="preserve">Capoeira Infantil </w:t>
      </w:r>
      <w:r w:rsidRPr="00E33F7D">
        <w:rPr>
          <w:rFonts w:cs="Arial"/>
          <w:b/>
          <w:sz w:val="22"/>
          <w:szCs w:val="22"/>
        </w:rPr>
        <w:t>20 PLAZAS</w:t>
      </w:r>
    </w:p>
    <w:p w14:paraId="0D6CD3AB" w14:textId="77777777" w:rsidR="00E33F7D" w:rsidRPr="00E33F7D" w:rsidRDefault="00E33F7D" w:rsidP="00E33F7D">
      <w:pPr>
        <w:widowControl w:val="0"/>
        <w:numPr>
          <w:ilvl w:val="0"/>
          <w:numId w:val="29"/>
        </w:numPr>
        <w:tabs>
          <w:tab w:val="left" w:pos="0"/>
          <w:tab w:val="left" w:pos="360"/>
          <w:tab w:val="left" w:pos="720"/>
        </w:tabs>
        <w:suppressAutoHyphens/>
        <w:spacing w:after="0" w:line="240" w:lineRule="auto"/>
        <w:jc w:val="left"/>
        <w:rPr>
          <w:rFonts w:cs="Arial"/>
          <w:sz w:val="22"/>
          <w:szCs w:val="22"/>
        </w:rPr>
      </w:pPr>
      <w:r w:rsidRPr="00E33F7D">
        <w:rPr>
          <w:rFonts w:cs="Arial"/>
          <w:sz w:val="22"/>
          <w:szCs w:val="22"/>
        </w:rPr>
        <w:t xml:space="preserve">Campus Voleibol </w:t>
      </w:r>
      <w:r w:rsidRPr="00E33F7D">
        <w:rPr>
          <w:rFonts w:cs="Arial"/>
          <w:b/>
          <w:sz w:val="22"/>
          <w:szCs w:val="22"/>
        </w:rPr>
        <w:t>50 PLAZAS</w:t>
      </w:r>
    </w:p>
    <w:p w14:paraId="2300FC8C" w14:textId="77777777" w:rsidR="00E33F7D" w:rsidRPr="00E33F7D" w:rsidRDefault="00E33F7D" w:rsidP="00E33F7D">
      <w:pPr>
        <w:tabs>
          <w:tab w:val="left" w:pos="360"/>
          <w:tab w:val="left" w:pos="720"/>
        </w:tabs>
        <w:ind w:left="360"/>
        <w:jc w:val="center"/>
        <w:rPr>
          <w:rFonts w:cs="Arial"/>
          <w:sz w:val="22"/>
          <w:szCs w:val="22"/>
        </w:rPr>
      </w:pPr>
    </w:p>
    <w:p w14:paraId="77E54DE3" w14:textId="77777777" w:rsidR="00E33F7D" w:rsidRPr="00E33F7D" w:rsidRDefault="00E33F7D" w:rsidP="00E33F7D">
      <w:pPr>
        <w:tabs>
          <w:tab w:val="left" w:pos="360"/>
          <w:tab w:val="left" w:pos="720"/>
        </w:tabs>
        <w:ind w:left="360"/>
        <w:jc w:val="center"/>
        <w:rPr>
          <w:rFonts w:cs="Arial"/>
          <w:sz w:val="22"/>
          <w:szCs w:val="22"/>
        </w:rPr>
      </w:pPr>
    </w:p>
    <w:tbl>
      <w:tblPr>
        <w:tblW w:w="0" w:type="auto"/>
        <w:tblInd w:w="-709" w:type="dxa"/>
        <w:tblLayout w:type="fixed"/>
        <w:tblCellMar>
          <w:left w:w="70" w:type="dxa"/>
          <w:right w:w="70" w:type="dxa"/>
        </w:tblCellMar>
        <w:tblLook w:val="0000" w:firstRow="0" w:lastRow="0" w:firstColumn="0" w:lastColumn="0" w:noHBand="0" w:noVBand="0"/>
      </w:tblPr>
      <w:tblGrid>
        <w:gridCol w:w="9838"/>
      </w:tblGrid>
      <w:tr w:rsidR="00E33F7D" w:rsidRPr="00E33F7D" w14:paraId="56D4CDEF" w14:textId="77777777" w:rsidTr="00E33F7D">
        <w:tc>
          <w:tcPr>
            <w:tcW w:w="9838" w:type="dxa"/>
            <w:tcBorders>
              <w:top w:val="single" w:sz="1" w:space="0" w:color="000000"/>
              <w:left w:val="single" w:sz="1" w:space="0" w:color="000000"/>
              <w:bottom w:val="single" w:sz="1" w:space="0" w:color="000000"/>
              <w:right w:val="single" w:sz="1" w:space="0" w:color="000000"/>
            </w:tcBorders>
            <w:shd w:val="clear" w:color="auto" w:fill="auto"/>
          </w:tcPr>
          <w:p w14:paraId="32EA0529" w14:textId="77777777" w:rsidR="00E33F7D" w:rsidRPr="00E33F7D" w:rsidRDefault="00E33F7D" w:rsidP="00E33F7D">
            <w:pPr>
              <w:pStyle w:val="Ttulo9"/>
              <w:keepNext/>
              <w:widowControl w:val="0"/>
              <w:numPr>
                <w:ilvl w:val="8"/>
                <w:numId w:val="0"/>
              </w:numPr>
              <w:tabs>
                <w:tab w:val="left" w:pos="0"/>
              </w:tabs>
              <w:suppressAutoHyphens/>
              <w:snapToGrid w:val="0"/>
              <w:spacing w:before="0" w:after="0" w:line="240" w:lineRule="auto"/>
              <w:jc w:val="left"/>
              <w:rPr>
                <w:rFonts w:ascii="Arial" w:eastAsia="Times New Roman" w:hAnsi="Arial" w:cs="Arial"/>
              </w:rPr>
            </w:pPr>
            <w:r w:rsidRPr="00E33F7D">
              <w:rPr>
                <w:rFonts w:ascii="Arial" w:eastAsia="Times New Roman" w:hAnsi="Arial" w:cs="Arial"/>
              </w:rPr>
              <w:t xml:space="preserve"> 11 ACTIVIDADES FÍSICAS PARA ADULTOS (15-59 AÑOS) </w:t>
            </w:r>
            <w:r w:rsidRPr="00E33F7D">
              <w:rPr>
                <w:rFonts w:ascii="Arial" w:eastAsia="Times New Roman" w:hAnsi="Arial" w:cs="Arial"/>
                <w:highlight w:val="yellow"/>
              </w:rPr>
              <w:t>29 CURSOS Y 492 PLAZAS</w:t>
            </w:r>
          </w:p>
        </w:tc>
      </w:tr>
    </w:tbl>
    <w:p w14:paraId="3CED3413" w14:textId="77777777" w:rsidR="00E33F7D" w:rsidRPr="00E33F7D" w:rsidRDefault="00E33F7D" w:rsidP="00E33F7D">
      <w:pPr>
        <w:tabs>
          <w:tab w:val="left" w:pos="720"/>
        </w:tabs>
        <w:jc w:val="center"/>
        <w:rPr>
          <w:rFonts w:cs="Arial"/>
          <w:sz w:val="22"/>
          <w:szCs w:val="22"/>
        </w:rPr>
      </w:pPr>
    </w:p>
    <w:p w14:paraId="72F3861B" w14:textId="77777777" w:rsidR="00E33F7D" w:rsidRPr="00E33F7D" w:rsidRDefault="00E33F7D" w:rsidP="00E33F7D">
      <w:pPr>
        <w:widowControl w:val="0"/>
        <w:numPr>
          <w:ilvl w:val="0"/>
          <w:numId w:val="30"/>
        </w:numPr>
        <w:tabs>
          <w:tab w:val="left" w:pos="360"/>
          <w:tab w:val="left" w:pos="720"/>
        </w:tabs>
        <w:suppressAutoHyphens/>
        <w:spacing w:after="0" w:line="240" w:lineRule="auto"/>
        <w:jc w:val="left"/>
        <w:rPr>
          <w:rFonts w:cs="Arial"/>
          <w:sz w:val="22"/>
          <w:szCs w:val="22"/>
        </w:rPr>
      </w:pPr>
      <w:r w:rsidRPr="00E33F7D">
        <w:rPr>
          <w:rFonts w:cs="Arial"/>
          <w:sz w:val="22"/>
          <w:szCs w:val="22"/>
        </w:rPr>
        <w:t>Aquagim - Aqua-aerobic</w:t>
      </w:r>
    </w:p>
    <w:p w14:paraId="036CA569" w14:textId="77777777" w:rsidR="00E33F7D" w:rsidRPr="00E33F7D" w:rsidRDefault="00E33F7D" w:rsidP="00E33F7D">
      <w:pPr>
        <w:widowControl w:val="0"/>
        <w:numPr>
          <w:ilvl w:val="1"/>
          <w:numId w:val="30"/>
        </w:numPr>
        <w:tabs>
          <w:tab w:val="left" w:pos="360"/>
          <w:tab w:val="left" w:pos="720"/>
        </w:tabs>
        <w:suppressAutoHyphens/>
        <w:spacing w:after="0" w:line="240" w:lineRule="auto"/>
        <w:jc w:val="left"/>
        <w:rPr>
          <w:rFonts w:cs="Arial"/>
          <w:sz w:val="22"/>
          <w:szCs w:val="22"/>
        </w:rPr>
      </w:pPr>
      <w:r w:rsidRPr="00E33F7D">
        <w:rPr>
          <w:rFonts w:cs="Arial"/>
          <w:sz w:val="22"/>
          <w:szCs w:val="22"/>
        </w:rPr>
        <w:t>3 CURSOS</w:t>
      </w:r>
    </w:p>
    <w:p w14:paraId="7A125A53" w14:textId="77777777" w:rsidR="00E33F7D" w:rsidRPr="00E33F7D" w:rsidRDefault="00E33F7D" w:rsidP="00E33F7D">
      <w:pPr>
        <w:widowControl w:val="0"/>
        <w:numPr>
          <w:ilvl w:val="1"/>
          <w:numId w:val="30"/>
        </w:numPr>
        <w:tabs>
          <w:tab w:val="left" w:pos="360"/>
          <w:tab w:val="left" w:pos="720"/>
        </w:tabs>
        <w:suppressAutoHyphens/>
        <w:spacing w:after="0" w:line="240" w:lineRule="auto"/>
        <w:jc w:val="left"/>
        <w:rPr>
          <w:rFonts w:cs="Arial"/>
          <w:sz w:val="22"/>
          <w:szCs w:val="22"/>
        </w:rPr>
      </w:pPr>
      <w:r w:rsidRPr="00E33F7D">
        <w:rPr>
          <w:rFonts w:cs="Arial"/>
          <w:sz w:val="22"/>
          <w:szCs w:val="22"/>
        </w:rPr>
        <w:t>75 PLAZAS</w:t>
      </w:r>
    </w:p>
    <w:p w14:paraId="2D20104C" w14:textId="77777777" w:rsidR="00E33F7D" w:rsidRPr="00E33F7D" w:rsidRDefault="00E33F7D" w:rsidP="00E33F7D">
      <w:pPr>
        <w:pStyle w:val="Prrafodelista"/>
        <w:widowControl w:val="0"/>
        <w:numPr>
          <w:ilvl w:val="0"/>
          <w:numId w:val="30"/>
        </w:numPr>
        <w:tabs>
          <w:tab w:val="left" w:pos="720"/>
        </w:tabs>
        <w:suppressAutoHyphens/>
        <w:spacing w:after="0" w:line="240" w:lineRule="auto"/>
        <w:jc w:val="left"/>
        <w:rPr>
          <w:rFonts w:ascii="Arial" w:eastAsia="Times New Roman" w:hAnsi="Arial" w:cs="Arial"/>
          <w:sz w:val="22"/>
          <w:szCs w:val="22"/>
        </w:rPr>
      </w:pPr>
      <w:r w:rsidRPr="00E33F7D">
        <w:rPr>
          <w:rFonts w:ascii="Arial" w:hAnsi="Arial" w:cs="Arial"/>
          <w:sz w:val="22"/>
          <w:szCs w:val="22"/>
        </w:rPr>
        <w:t>-</w:t>
      </w:r>
      <w:r w:rsidRPr="00E33F7D">
        <w:rPr>
          <w:rFonts w:ascii="Arial" w:eastAsia="Times New Roman" w:hAnsi="Arial" w:cs="Arial"/>
          <w:sz w:val="22"/>
          <w:szCs w:val="22"/>
        </w:rPr>
        <w:t>Hidro-Bike</w:t>
      </w:r>
    </w:p>
    <w:p w14:paraId="421E0E0C" w14:textId="77777777" w:rsidR="00E33F7D" w:rsidRPr="00E33F7D" w:rsidRDefault="00E33F7D" w:rsidP="00E33F7D">
      <w:pPr>
        <w:pStyle w:val="Prrafodelista"/>
        <w:widowControl w:val="0"/>
        <w:numPr>
          <w:ilvl w:val="1"/>
          <w:numId w:val="30"/>
        </w:numPr>
        <w:tabs>
          <w:tab w:val="left" w:pos="720"/>
        </w:tabs>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2 CURSOS</w:t>
      </w:r>
    </w:p>
    <w:p w14:paraId="160DC56B" w14:textId="77777777" w:rsidR="00E33F7D" w:rsidRPr="00E33F7D" w:rsidRDefault="00E33F7D" w:rsidP="00E33F7D">
      <w:pPr>
        <w:pStyle w:val="Prrafodelista"/>
        <w:widowControl w:val="0"/>
        <w:numPr>
          <w:ilvl w:val="1"/>
          <w:numId w:val="30"/>
        </w:numPr>
        <w:tabs>
          <w:tab w:val="left" w:pos="720"/>
        </w:tabs>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18 PLAZAS</w:t>
      </w:r>
    </w:p>
    <w:p w14:paraId="295B524B" w14:textId="77777777" w:rsidR="00E33F7D" w:rsidRPr="00E33F7D" w:rsidRDefault="00E33F7D" w:rsidP="00E33F7D">
      <w:pPr>
        <w:widowControl w:val="0"/>
        <w:numPr>
          <w:ilvl w:val="0"/>
          <w:numId w:val="30"/>
        </w:numPr>
        <w:tabs>
          <w:tab w:val="left" w:pos="360"/>
          <w:tab w:val="left" w:pos="720"/>
        </w:tabs>
        <w:suppressAutoHyphens/>
        <w:spacing w:after="0" w:line="240" w:lineRule="auto"/>
        <w:jc w:val="left"/>
        <w:rPr>
          <w:rFonts w:cs="Arial"/>
          <w:sz w:val="22"/>
          <w:szCs w:val="22"/>
        </w:rPr>
      </w:pPr>
      <w:r w:rsidRPr="00E33F7D">
        <w:rPr>
          <w:rFonts w:cs="Arial"/>
          <w:sz w:val="22"/>
          <w:szCs w:val="22"/>
        </w:rPr>
        <w:t>Aerobic-step</w:t>
      </w:r>
    </w:p>
    <w:p w14:paraId="2F70D878" w14:textId="77777777" w:rsidR="00E33F7D" w:rsidRPr="00E33F7D" w:rsidRDefault="00E33F7D" w:rsidP="00E33F7D">
      <w:pPr>
        <w:widowControl w:val="0"/>
        <w:numPr>
          <w:ilvl w:val="1"/>
          <w:numId w:val="30"/>
        </w:numPr>
        <w:tabs>
          <w:tab w:val="left" w:pos="360"/>
          <w:tab w:val="left" w:pos="720"/>
        </w:tabs>
        <w:suppressAutoHyphens/>
        <w:spacing w:after="0" w:line="240" w:lineRule="auto"/>
        <w:jc w:val="left"/>
        <w:rPr>
          <w:rFonts w:cs="Arial"/>
          <w:sz w:val="22"/>
          <w:szCs w:val="22"/>
        </w:rPr>
      </w:pPr>
      <w:r w:rsidRPr="00E33F7D">
        <w:rPr>
          <w:rFonts w:cs="Arial"/>
          <w:sz w:val="22"/>
          <w:szCs w:val="22"/>
        </w:rPr>
        <w:t>2 CURSOS</w:t>
      </w:r>
    </w:p>
    <w:p w14:paraId="172D498A" w14:textId="77777777" w:rsidR="00E33F7D" w:rsidRPr="00E33F7D" w:rsidRDefault="00E33F7D" w:rsidP="00E33F7D">
      <w:pPr>
        <w:widowControl w:val="0"/>
        <w:numPr>
          <w:ilvl w:val="1"/>
          <w:numId w:val="30"/>
        </w:numPr>
        <w:tabs>
          <w:tab w:val="left" w:pos="360"/>
          <w:tab w:val="left" w:pos="720"/>
        </w:tabs>
        <w:suppressAutoHyphens/>
        <w:spacing w:after="0" w:line="240" w:lineRule="auto"/>
        <w:jc w:val="left"/>
        <w:rPr>
          <w:rFonts w:cs="Arial"/>
          <w:sz w:val="22"/>
          <w:szCs w:val="22"/>
        </w:rPr>
      </w:pPr>
      <w:r w:rsidRPr="00E33F7D">
        <w:rPr>
          <w:rFonts w:cs="Arial"/>
          <w:sz w:val="22"/>
          <w:szCs w:val="22"/>
        </w:rPr>
        <w:t>50 PLAZAS</w:t>
      </w:r>
    </w:p>
    <w:p w14:paraId="3F6AF3B9" w14:textId="77777777" w:rsidR="00E33F7D" w:rsidRPr="00E33F7D" w:rsidRDefault="00E33F7D" w:rsidP="00E33F7D">
      <w:pPr>
        <w:widowControl w:val="0"/>
        <w:numPr>
          <w:ilvl w:val="0"/>
          <w:numId w:val="30"/>
        </w:numPr>
        <w:tabs>
          <w:tab w:val="left" w:pos="0"/>
          <w:tab w:val="left" w:pos="720"/>
        </w:tabs>
        <w:suppressAutoHyphens/>
        <w:spacing w:after="0" w:line="240" w:lineRule="auto"/>
        <w:jc w:val="left"/>
        <w:rPr>
          <w:rFonts w:cs="Arial"/>
          <w:sz w:val="22"/>
          <w:szCs w:val="22"/>
        </w:rPr>
      </w:pPr>
      <w:r w:rsidRPr="00E33F7D">
        <w:rPr>
          <w:rFonts w:cs="Arial"/>
          <w:sz w:val="22"/>
          <w:szCs w:val="22"/>
        </w:rPr>
        <w:t>Pilates</w:t>
      </w:r>
    </w:p>
    <w:p w14:paraId="0514C9B7" w14:textId="77777777" w:rsidR="00E33F7D" w:rsidRPr="00E33F7D" w:rsidRDefault="00E33F7D" w:rsidP="00E33F7D">
      <w:pPr>
        <w:widowControl w:val="0"/>
        <w:numPr>
          <w:ilvl w:val="1"/>
          <w:numId w:val="30"/>
        </w:numPr>
        <w:tabs>
          <w:tab w:val="left" w:pos="0"/>
          <w:tab w:val="left" w:pos="720"/>
        </w:tabs>
        <w:suppressAutoHyphens/>
        <w:spacing w:after="0" w:line="240" w:lineRule="auto"/>
        <w:jc w:val="left"/>
        <w:rPr>
          <w:rFonts w:cs="Arial"/>
          <w:sz w:val="22"/>
          <w:szCs w:val="22"/>
        </w:rPr>
      </w:pPr>
      <w:r w:rsidRPr="00E33F7D">
        <w:rPr>
          <w:rFonts w:cs="Arial"/>
          <w:sz w:val="22"/>
          <w:szCs w:val="22"/>
        </w:rPr>
        <w:t>3 CURSOS</w:t>
      </w:r>
    </w:p>
    <w:p w14:paraId="098B2C3A" w14:textId="77777777" w:rsidR="00E33F7D" w:rsidRPr="00E33F7D" w:rsidRDefault="00E33F7D" w:rsidP="00E33F7D">
      <w:pPr>
        <w:widowControl w:val="0"/>
        <w:numPr>
          <w:ilvl w:val="1"/>
          <w:numId w:val="30"/>
        </w:numPr>
        <w:tabs>
          <w:tab w:val="left" w:pos="0"/>
          <w:tab w:val="left" w:pos="720"/>
        </w:tabs>
        <w:suppressAutoHyphens/>
        <w:spacing w:after="0" w:line="240" w:lineRule="auto"/>
        <w:jc w:val="left"/>
        <w:rPr>
          <w:rFonts w:cs="Arial"/>
          <w:sz w:val="22"/>
          <w:szCs w:val="22"/>
        </w:rPr>
      </w:pPr>
      <w:r w:rsidRPr="00E33F7D">
        <w:rPr>
          <w:rFonts w:cs="Arial"/>
          <w:sz w:val="22"/>
          <w:szCs w:val="22"/>
        </w:rPr>
        <w:t>54 PLAZAS</w:t>
      </w:r>
    </w:p>
    <w:p w14:paraId="3B2C7022" w14:textId="77777777" w:rsidR="00E33F7D" w:rsidRPr="00E33F7D" w:rsidRDefault="00E33F7D" w:rsidP="00E33F7D">
      <w:pPr>
        <w:widowControl w:val="0"/>
        <w:numPr>
          <w:ilvl w:val="0"/>
          <w:numId w:val="30"/>
        </w:numPr>
        <w:tabs>
          <w:tab w:val="left" w:pos="0"/>
          <w:tab w:val="left" w:pos="720"/>
        </w:tabs>
        <w:suppressAutoHyphens/>
        <w:spacing w:after="0" w:line="240" w:lineRule="auto"/>
        <w:jc w:val="left"/>
        <w:rPr>
          <w:rFonts w:cs="Arial"/>
          <w:sz w:val="22"/>
          <w:szCs w:val="22"/>
        </w:rPr>
      </w:pPr>
      <w:r w:rsidRPr="00E33F7D">
        <w:rPr>
          <w:rFonts w:cs="Arial"/>
          <w:sz w:val="22"/>
          <w:szCs w:val="22"/>
        </w:rPr>
        <w:t>Aerobic-Fitness.</w:t>
      </w:r>
    </w:p>
    <w:p w14:paraId="32D691A2" w14:textId="77777777" w:rsidR="00E33F7D" w:rsidRPr="00E33F7D" w:rsidRDefault="00E33F7D" w:rsidP="00E33F7D">
      <w:pPr>
        <w:widowControl w:val="0"/>
        <w:numPr>
          <w:ilvl w:val="1"/>
          <w:numId w:val="30"/>
        </w:numPr>
        <w:tabs>
          <w:tab w:val="left" w:pos="0"/>
          <w:tab w:val="left" w:pos="720"/>
        </w:tabs>
        <w:suppressAutoHyphens/>
        <w:spacing w:after="0" w:line="240" w:lineRule="auto"/>
        <w:jc w:val="left"/>
        <w:rPr>
          <w:rFonts w:cs="Arial"/>
          <w:sz w:val="22"/>
          <w:szCs w:val="22"/>
        </w:rPr>
      </w:pPr>
      <w:r w:rsidRPr="00E33F7D">
        <w:rPr>
          <w:rFonts w:cs="Arial"/>
          <w:sz w:val="22"/>
          <w:szCs w:val="22"/>
        </w:rPr>
        <w:t>2 CURSOS</w:t>
      </w:r>
    </w:p>
    <w:p w14:paraId="6C9DC00D" w14:textId="77777777" w:rsidR="00E33F7D" w:rsidRPr="00E33F7D" w:rsidRDefault="00E33F7D" w:rsidP="00E33F7D">
      <w:pPr>
        <w:widowControl w:val="0"/>
        <w:numPr>
          <w:ilvl w:val="1"/>
          <w:numId w:val="30"/>
        </w:numPr>
        <w:tabs>
          <w:tab w:val="left" w:pos="0"/>
          <w:tab w:val="left" w:pos="720"/>
        </w:tabs>
        <w:suppressAutoHyphens/>
        <w:spacing w:after="0" w:line="240" w:lineRule="auto"/>
        <w:jc w:val="left"/>
        <w:rPr>
          <w:rFonts w:cs="Arial"/>
          <w:sz w:val="22"/>
          <w:szCs w:val="22"/>
        </w:rPr>
      </w:pPr>
      <w:r w:rsidRPr="00E33F7D">
        <w:rPr>
          <w:rFonts w:cs="Arial"/>
          <w:sz w:val="22"/>
          <w:szCs w:val="22"/>
        </w:rPr>
        <w:t>32 PLAZAS</w:t>
      </w:r>
    </w:p>
    <w:p w14:paraId="7ADDA882" w14:textId="77777777" w:rsidR="00E33F7D" w:rsidRPr="00E33F7D" w:rsidRDefault="00E33F7D" w:rsidP="00E33F7D">
      <w:pPr>
        <w:widowControl w:val="0"/>
        <w:numPr>
          <w:ilvl w:val="0"/>
          <w:numId w:val="30"/>
        </w:numPr>
        <w:tabs>
          <w:tab w:val="left" w:pos="0"/>
          <w:tab w:val="left" w:pos="360"/>
          <w:tab w:val="left" w:pos="720"/>
        </w:tabs>
        <w:suppressAutoHyphens/>
        <w:spacing w:after="0" w:line="240" w:lineRule="auto"/>
        <w:jc w:val="left"/>
        <w:rPr>
          <w:rFonts w:cs="Arial"/>
          <w:sz w:val="22"/>
          <w:szCs w:val="22"/>
        </w:rPr>
      </w:pPr>
      <w:r w:rsidRPr="00E33F7D">
        <w:rPr>
          <w:rFonts w:cs="Arial"/>
          <w:sz w:val="22"/>
          <w:szCs w:val="22"/>
        </w:rPr>
        <w:t>Entrenamiento en suspensión</w:t>
      </w:r>
    </w:p>
    <w:p w14:paraId="249671BF" w14:textId="77777777" w:rsidR="00E33F7D" w:rsidRPr="00E33F7D" w:rsidRDefault="00E33F7D" w:rsidP="00E33F7D">
      <w:pPr>
        <w:widowControl w:val="0"/>
        <w:numPr>
          <w:ilvl w:val="1"/>
          <w:numId w:val="30"/>
        </w:numPr>
        <w:tabs>
          <w:tab w:val="left" w:pos="0"/>
          <w:tab w:val="left" w:pos="360"/>
          <w:tab w:val="left" w:pos="720"/>
        </w:tabs>
        <w:suppressAutoHyphens/>
        <w:spacing w:after="0" w:line="240" w:lineRule="auto"/>
        <w:jc w:val="left"/>
        <w:rPr>
          <w:rFonts w:cs="Arial"/>
          <w:sz w:val="22"/>
          <w:szCs w:val="22"/>
        </w:rPr>
      </w:pPr>
      <w:r w:rsidRPr="00E33F7D">
        <w:rPr>
          <w:rFonts w:cs="Arial"/>
          <w:sz w:val="22"/>
          <w:szCs w:val="22"/>
        </w:rPr>
        <w:t>1 CURSO</w:t>
      </w:r>
    </w:p>
    <w:p w14:paraId="3A96833B" w14:textId="77777777" w:rsidR="00E33F7D" w:rsidRPr="00E33F7D" w:rsidRDefault="00E33F7D" w:rsidP="00E33F7D">
      <w:pPr>
        <w:widowControl w:val="0"/>
        <w:numPr>
          <w:ilvl w:val="1"/>
          <w:numId w:val="30"/>
        </w:numPr>
        <w:tabs>
          <w:tab w:val="left" w:pos="0"/>
          <w:tab w:val="left" w:pos="360"/>
          <w:tab w:val="left" w:pos="720"/>
        </w:tabs>
        <w:suppressAutoHyphens/>
        <w:spacing w:after="0" w:line="240" w:lineRule="auto"/>
        <w:jc w:val="left"/>
        <w:rPr>
          <w:rFonts w:cs="Arial"/>
          <w:sz w:val="22"/>
          <w:szCs w:val="22"/>
        </w:rPr>
      </w:pPr>
      <w:r w:rsidRPr="00E33F7D">
        <w:rPr>
          <w:rFonts w:cs="Arial"/>
          <w:sz w:val="22"/>
          <w:szCs w:val="22"/>
        </w:rPr>
        <w:t>18 PLAZAS</w:t>
      </w:r>
    </w:p>
    <w:p w14:paraId="3B3535EA" w14:textId="77777777" w:rsidR="00E33F7D" w:rsidRPr="00E33F7D" w:rsidRDefault="00E33F7D" w:rsidP="00E33F7D">
      <w:pPr>
        <w:widowControl w:val="0"/>
        <w:numPr>
          <w:ilvl w:val="0"/>
          <w:numId w:val="30"/>
        </w:numPr>
        <w:tabs>
          <w:tab w:val="left" w:pos="0"/>
          <w:tab w:val="left" w:pos="720"/>
        </w:tabs>
        <w:suppressAutoHyphens/>
        <w:spacing w:after="0" w:line="240" w:lineRule="auto"/>
        <w:jc w:val="left"/>
        <w:rPr>
          <w:rFonts w:cs="Arial"/>
          <w:sz w:val="22"/>
          <w:szCs w:val="22"/>
        </w:rPr>
      </w:pPr>
      <w:r w:rsidRPr="00E33F7D">
        <w:rPr>
          <w:rFonts w:cs="Arial"/>
          <w:sz w:val="22"/>
          <w:szCs w:val="22"/>
        </w:rPr>
        <w:t>Yoga</w:t>
      </w:r>
    </w:p>
    <w:p w14:paraId="036236CA" w14:textId="77777777" w:rsidR="00E33F7D" w:rsidRPr="00E33F7D" w:rsidRDefault="00E33F7D" w:rsidP="00E33F7D">
      <w:pPr>
        <w:widowControl w:val="0"/>
        <w:numPr>
          <w:ilvl w:val="1"/>
          <w:numId w:val="30"/>
        </w:numPr>
        <w:tabs>
          <w:tab w:val="left" w:pos="0"/>
          <w:tab w:val="left" w:pos="720"/>
        </w:tabs>
        <w:suppressAutoHyphens/>
        <w:spacing w:after="0" w:line="240" w:lineRule="auto"/>
        <w:jc w:val="left"/>
        <w:rPr>
          <w:rFonts w:cs="Arial"/>
          <w:sz w:val="22"/>
          <w:szCs w:val="22"/>
        </w:rPr>
      </w:pPr>
      <w:r w:rsidRPr="00E33F7D">
        <w:rPr>
          <w:rFonts w:cs="Arial"/>
          <w:sz w:val="22"/>
          <w:szCs w:val="22"/>
        </w:rPr>
        <w:t>3 CURSOS</w:t>
      </w:r>
    </w:p>
    <w:p w14:paraId="69DCA29F" w14:textId="77777777" w:rsidR="00E33F7D" w:rsidRPr="00E33F7D" w:rsidRDefault="00E33F7D" w:rsidP="00E33F7D">
      <w:pPr>
        <w:widowControl w:val="0"/>
        <w:numPr>
          <w:ilvl w:val="1"/>
          <w:numId w:val="30"/>
        </w:numPr>
        <w:tabs>
          <w:tab w:val="left" w:pos="0"/>
          <w:tab w:val="left" w:pos="720"/>
        </w:tabs>
        <w:suppressAutoHyphens/>
        <w:spacing w:after="0" w:line="240" w:lineRule="auto"/>
        <w:jc w:val="left"/>
        <w:rPr>
          <w:rFonts w:cs="Arial"/>
          <w:sz w:val="22"/>
          <w:szCs w:val="22"/>
        </w:rPr>
      </w:pPr>
      <w:r w:rsidRPr="00E33F7D">
        <w:rPr>
          <w:rFonts w:cs="Arial"/>
          <w:sz w:val="22"/>
          <w:szCs w:val="22"/>
        </w:rPr>
        <w:t>75 PLAZAS</w:t>
      </w:r>
    </w:p>
    <w:p w14:paraId="5057934A" w14:textId="77777777" w:rsidR="00E33F7D" w:rsidRPr="00E33F7D" w:rsidRDefault="00E33F7D" w:rsidP="00E33F7D">
      <w:pPr>
        <w:widowControl w:val="0"/>
        <w:numPr>
          <w:ilvl w:val="0"/>
          <w:numId w:val="30"/>
        </w:numPr>
        <w:tabs>
          <w:tab w:val="left" w:pos="0"/>
          <w:tab w:val="left" w:pos="720"/>
        </w:tabs>
        <w:suppressAutoHyphens/>
        <w:spacing w:after="0" w:line="240" w:lineRule="auto"/>
        <w:jc w:val="left"/>
        <w:rPr>
          <w:rFonts w:cs="Arial"/>
          <w:sz w:val="22"/>
          <w:szCs w:val="22"/>
        </w:rPr>
      </w:pPr>
      <w:r w:rsidRPr="00E33F7D">
        <w:rPr>
          <w:rFonts w:cs="Arial"/>
          <w:sz w:val="22"/>
          <w:szCs w:val="22"/>
        </w:rPr>
        <w:t>CrossFit</w:t>
      </w:r>
    </w:p>
    <w:p w14:paraId="4ABA5C71" w14:textId="77777777" w:rsidR="00E33F7D" w:rsidRPr="00E33F7D" w:rsidRDefault="00E33F7D" w:rsidP="00E33F7D">
      <w:pPr>
        <w:widowControl w:val="0"/>
        <w:numPr>
          <w:ilvl w:val="1"/>
          <w:numId w:val="30"/>
        </w:numPr>
        <w:tabs>
          <w:tab w:val="left" w:pos="0"/>
          <w:tab w:val="left" w:pos="720"/>
        </w:tabs>
        <w:suppressAutoHyphens/>
        <w:spacing w:after="0" w:line="240" w:lineRule="auto"/>
        <w:jc w:val="left"/>
        <w:rPr>
          <w:rFonts w:cs="Arial"/>
          <w:sz w:val="22"/>
          <w:szCs w:val="22"/>
        </w:rPr>
      </w:pPr>
      <w:r w:rsidRPr="00E33F7D">
        <w:rPr>
          <w:rFonts w:cs="Arial"/>
          <w:sz w:val="22"/>
          <w:szCs w:val="22"/>
        </w:rPr>
        <w:t>2 CURSOS</w:t>
      </w:r>
    </w:p>
    <w:p w14:paraId="6A793DBB" w14:textId="77777777" w:rsidR="00E33F7D" w:rsidRPr="00E33F7D" w:rsidRDefault="00E33F7D" w:rsidP="00E33F7D">
      <w:pPr>
        <w:widowControl w:val="0"/>
        <w:numPr>
          <w:ilvl w:val="1"/>
          <w:numId w:val="30"/>
        </w:numPr>
        <w:tabs>
          <w:tab w:val="left" w:pos="0"/>
          <w:tab w:val="left" w:pos="720"/>
        </w:tabs>
        <w:suppressAutoHyphens/>
        <w:spacing w:after="0" w:line="240" w:lineRule="auto"/>
        <w:jc w:val="left"/>
        <w:rPr>
          <w:rFonts w:cs="Arial"/>
          <w:sz w:val="22"/>
          <w:szCs w:val="22"/>
        </w:rPr>
      </w:pPr>
      <w:r w:rsidRPr="00E33F7D">
        <w:rPr>
          <w:rFonts w:cs="Arial"/>
          <w:sz w:val="22"/>
          <w:szCs w:val="22"/>
        </w:rPr>
        <w:t>30 PLAZAS</w:t>
      </w:r>
    </w:p>
    <w:p w14:paraId="4842113D" w14:textId="77777777" w:rsidR="00E33F7D" w:rsidRPr="00E33F7D" w:rsidRDefault="00E33F7D" w:rsidP="00E33F7D">
      <w:pPr>
        <w:widowControl w:val="0"/>
        <w:numPr>
          <w:ilvl w:val="0"/>
          <w:numId w:val="30"/>
        </w:numPr>
        <w:tabs>
          <w:tab w:val="left" w:pos="0"/>
          <w:tab w:val="left" w:pos="360"/>
          <w:tab w:val="left" w:pos="720"/>
        </w:tabs>
        <w:suppressAutoHyphens/>
        <w:spacing w:after="0" w:line="240" w:lineRule="auto"/>
        <w:jc w:val="left"/>
        <w:rPr>
          <w:rFonts w:cs="Arial"/>
          <w:sz w:val="22"/>
          <w:szCs w:val="22"/>
        </w:rPr>
      </w:pPr>
      <w:r w:rsidRPr="00E33F7D">
        <w:rPr>
          <w:rFonts w:cs="Arial"/>
          <w:sz w:val="22"/>
          <w:szCs w:val="22"/>
        </w:rPr>
        <w:t xml:space="preserve">Zumba </w:t>
      </w:r>
    </w:p>
    <w:p w14:paraId="299C36FD" w14:textId="77777777" w:rsidR="00E33F7D" w:rsidRPr="00E33F7D" w:rsidRDefault="00E33F7D" w:rsidP="00E33F7D">
      <w:pPr>
        <w:widowControl w:val="0"/>
        <w:numPr>
          <w:ilvl w:val="1"/>
          <w:numId w:val="30"/>
        </w:numPr>
        <w:tabs>
          <w:tab w:val="left" w:pos="0"/>
          <w:tab w:val="left" w:pos="360"/>
          <w:tab w:val="left" w:pos="720"/>
        </w:tabs>
        <w:suppressAutoHyphens/>
        <w:spacing w:after="0" w:line="240" w:lineRule="auto"/>
        <w:jc w:val="left"/>
        <w:rPr>
          <w:rFonts w:cs="Arial"/>
          <w:sz w:val="22"/>
          <w:szCs w:val="22"/>
        </w:rPr>
      </w:pPr>
      <w:r w:rsidRPr="00E33F7D">
        <w:rPr>
          <w:rFonts w:cs="Arial"/>
          <w:sz w:val="22"/>
          <w:szCs w:val="22"/>
        </w:rPr>
        <w:t xml:space="preserve">2 CURSOS </w:t>
      </w:r>
    </w:p>
    <w:p w14:paraId="68F65BFA" w14:textId="77777777" w:rsidR="00E33F7D" w:rsidRPr="00E33F7D" w:rsidRDefault="00E33F7D" w:rsidP="00E33F7D">
      <w:pPr>
        <w:widowControl w:val="0"/>
        <w:numPr>
          <w:ilvl w:val="1"/>
          <w:numId w:val="30"/>
        </w:numPr>
        <w:tabs>
          <w:tab w:val="left" w:pos="0"/>
          <w:tab w:val="left" w:pos="360"/>
          <w:tab w:val="left" w:pos="720"/>
        </w:tabs>
        <w:suppressAutoHyphens/>
        <w:spacing w:after="0" w:line="240" w:lineRule="auto"/>
        <w:jc w:val="left"/>
        <w:rPr>
          <w:rFonts w:cs="Arial"/>
          <w:sz w:val="22"/>
          <w:szCs w:val="22"/>
        </w:rPr>
      </w:pPr>
      <w:r w:rsidRPr="00E33F7D">
        <w:rPr>
          <w:rFonts w:cs="Arial"/>
          <w:sz w:val="22"/>
          <w:szCs w:val="22"/>
        </w:rPr>
        <w:t>30 PLAZAS</w:t>
      </w:r>
    </w:p>
    <w:p w14:paraId="4E337E61" w14:textId="77777777" w:rsidR="00E33F7D" w:rsidRPr="00E33F7D" w:rsidRDefault="00E33F7D" w:rsidP="00E33F7D">
      <w:pPr>
        <w:widowControl w:val="0"/>
        <w:numPr>
          <w:ilvl w:val="0"/>
          <w:numId w:val="30"/>
        </w:numPr>
        <w:tabs>
          <w:tab w:val="left" w:pos="0"/>
          <w:tab w:val="left" w:pos="360"/>
          <w:tab w:val="left" w:pos="720"/>
        </w:tabs>
        <w:suppressAutoHyphens/>
        <w:spacing w:after="0" w:line="240" w:lineRule="auto"/>
        <w:jc w:val="left"/>
        <w:rPr>
          <w:rFonts w:cs="Arial"/>
          <w:sz w:val="22"/>
          <w:szCs w:val="22"/>
        </w:rPr>
      </w:pPr>
      <w:r w:rsidRPr="00E33F7D">
        <w:rPr>
          <w:rFonts w:cs="Arial"/>
          <w:sz w:val="22"/>
          <w:szCs w:val="22"/>
        </w:rPr>
        <w:t>Ciclo-Indoor</w:t>
      </w:r>
    </w:p>
    <w:p w14:paraId="2884330B" w14:textId="77777777" w:rsidR="00E33F7D" w:rsidRPr="00E33F7D" w:rsidRDefault="00E33F7D" w:rsidP="00E33F7D">
      <w:pPr>
        <w:widowControl w:val="0"/>
        <w:numPr>
          <w:ilvl w:val="1"/>
          <w:numId w:val="30"/>
        </w:numPr>
        <w:tabs>
          <w:tab w:val="left" w:pos="0"/>
          <w:tab w:val="left" w:pos="360"/>
          <w:tab w:val="left" w:pos="720"/>
        </w:tabs>
        <w:suppressAutoHyphens/>
        <w:spacing w:after="0" w:line="240" w:lineRule="auto"/>
        <w:jc w:val="left"/>
        <w:rPr>
          <w:rFonts w:cs="Arial"/>
          <w:sz w:val="22"/>
          <w:szCs w:val="22"/>
        </w:rPr>
      </w:pPr>
      <w:r w:rsidRPr="00E33F7D">
        <w:rPr>
          <w:rFonts w:cs="Arial"/>
          <w:sz w:val="22"/>
          <w:szCs w:val="22"/>
        </w:rPr>
        <w:t>3 CURSOS</w:t>
      </w:r>
    </w:p>
    <w:p w14:paraId="72A704BC" w14:textId="77777777" w:rsidR="00E33F7D" w:rsidRPr="00E33F7D" w:rsidRDefault="00E33F7D" w:rsidP="00E33F7D">
      <w:pPr>
        <w:widowControl w:val="0"/>
        <w:numPr>
          <w:ilvl w:val="1"/>
          <w:numId w:val="30"/>
        </w:numPr>
        <w:tabs>
          <w:tab w:val="left" w:pos="0"/>
          <w:tab w:val="left" w:pos="360"/>
          <w:tab w:val="left" w:pos="720"/>
        </w:tabs>
        <w:suppressAutoHyphens/>
        <w:spacing w:after="0" w:line="240" w:lineRule="auto"/>
        <w:jc w:val="left"/>
        <w:rPr>
          <w:rFonts w:cs="Arial"/>
          <w:sz w:val="22"/>
          <w:szCs w:val="22"/>
        </w:rPr>
      </w:pPr>
      <w:r w:rsidRPr="00E33F7D">
        <w:rPr>
          <w:rFonts w:cs="Arial"/>
          <w:sz w:val="22"/>
          <w:szCs w:val="22"/>
        </w:rPr>
        <w:lastRenderedPageBreak/>
        <w:t>30 PLAZAS</w:t>
      </w:r>
    </w:p>
    <w:p w14:paraId="0C6D950A" w14:textId="77777777" w:rsidR="00E33F7D" w:rsidRPr="00E33F7D" w:rsidRDefault="00E33F7D" w:rsidP="00E33F7D">
      <w:pPr>
        <w:widowControl w:val="0"/>
        <w:numPr>
          <w:ilvl w:val="0"/>
          <w:numId w:val="30"/>
        </w:numPr>
        <w:tabs>
          <w:tab w:val="left" w:pos="0"/>
          <w:tab w:val="left" w:pos="360"/>
          <w:tab w:val="left" w:pos="720"/>
        </w:tabs>
        <w:suppressAutoHyphens/>
        <w:spacing w:after="0" w:line="240" w:lineRule="auto"/>
        <w:jc w:val="left"/>
        <w:rPr>
          <w:rFonts w:cs="Arial"/>
          <w:sz w:val="22"/>
          <w:szCs w:val="22"/>
        </w:rPr>
      </w:pPr>
      <w:r w:rsidRPr="00E33F7D">
        <w:rPr>
          <w:rFonts w:cs="Arial"/>
          <w:sz w:val="22"/>
          <w:szCs w:val="22"/>
        </w:rPr>
        <w:t>Capoeira</w:t>
      </w:r>
    </w:p>
    <w:p w14:paraId="62FB541B" w14:textId="77777777" w:rsidR="00E33F7D" w:rsidRPr="00E33F7D" w:rsidRDefault="00E33F7D" w:rsidP="00E33F7D">
      <w:pPr>
        <w:widowControl w:val="0"/>
        <w:numPr>
          <w:ilvl w:val="1"/>
          <w:numId w:val="30"/>
        </w:numPr>
        <w:tabs>
          <w:tab w:val="left" w:pos="0"/>
          <w:tab w:val="left" w:pos="360"/>
          <w:tab w:val="left" w:pos="720"/>
        </w:tabs>
        <w:suppressAutoHyphens/>
        <w:spacing w:after="0" w:line="240" w:lineRule="auto"/>
        <w:jc w:val="left"/>
        <w:rPr>
          <w:rFonts w:cs="Arial"/>
          <w:sz w:val="22"/>
          <w:szCs w:val="22"/>
        </w:rPr>
      </w:pPr>
      <w:r w:rsidRPr="00E33F7D">
        <w:rPr>
          <w:rFonts w:cs="Arial"/>
          <w:sz w:val="22"/>
          <w:szCs w:val="22"/>
        </w:rPr>
        <w:t>1 CURSO</w:t>
      </w:r>
    </w:p>
    <w:p w14:paraId="5ED687D8" w14:textId="77777777" w:rsidR="00E33F7D" w:rsidRPr="00E33F7D" w:rsidRDefault="00E33F7D" w:rsidP="00E33F7D">
      <w:pPr>
        <w:widowControl w:val="0"/>
        <w:numPr>
          <w:ilvl w:val="1"/>
          <w:numId w:val="30"/>
        </w:numPr>
        <w:tabs>
          <w:tab w:val="left" w:pos="0"/>
          <w:tab w:val="left" w:pos="360"/>
          <w:tab w:val="left" w:pos="720"/>
        </w:tabs>
        <w:suppressAutoHyphens/>
        <w:spacing w:after="0" w:line="240" w:lineRule="auto"/>
        <w:jc w:val="left"/>
        <w:rPr>
          <w:rFonts w:cs="Arial"/>
          <w:sz w:val="22"/>
          <w:szCs w:val="22"/>
        </w:rPr>
      </w:pPr>
      <w:r w:rsidRPr="00E33F7D">
        <w:rPr>
          <w:rFonts w:cs="Arial"/>
          <w:sz w:val="22"/>
          <w:szCs w:val="22"/>
        </w:rPr>
        <w:t>20 PLAZAS</w:t>
      </w:r>
    </w:p>
    <w:p w14:paraId="672642DB" w14:textId="77777777" w:rsidR="00E33F7D" w:rsidRPr="00E33F7D" w:rsidRDefault="00E33F7D" w:rsidP="00E33F7D">
      <w:pPr>
        <w:widowControl w:val="0"/>
        <w:numPr>
          <w:ilvl w:val="0"/>
          <w:numId w:val="30"/>
        </w:numPr>
        <w:tabs>
          <w:tab w:val="left" w:pos="0"/>
          <w:tab w:val="left" w:pos="360"/>
          <w:tab w:val="left" w:pos="720"/>
        </w:tabs>
        <w:suppressAutoHyphens/>
        <w:spacing w:after="0" w:line="240" w:lineRule="auto"/>
        <w:jc w:val="left"/>
        <w:rPr>
          <w:rFonts w:cs="Arial"/>
          <w:sz w:val="22"/>
          <w:szCs w:val="22"/>
        </w:rPr>
      </w:pPr>
      <w:r w:rsidRPr="00E33F7D">
        <w:rPr>
          <w:rFonts w:cs="Arial"/>
          <w:sz w:val="22"/>
          <w:szCs w:val="22"/>
        </w:rPr>
        <w:t>Botas de Rebote</w:t>
      </w:r>
    </w:p>
    <w:p w14:paraId="41DFC026" w14:textId="77777777" w:rsidR="00E33F7D" w:rsidRPr="00E33F7D" w:rsidRDefault="00E33F7D" w:rsidP="00E33F7D">
      <w:pPr>
        <w:widowControl w:val="0"/>
        <w:numPr>
          <w:ilvl w:val="1"/>
          <w:numId w:val="30"/>
        </w:numPr>
        <w:tabs>
          <w:tab w:val="left" w:pos="0"/>
          <w:tab w:val="left" w:pos="360"/>
          <w:tab w:val="left" w:pos="720"/>
        </w:tabs>
        <w:suppressAutoHyphens/>
        <w:spacing w:after="0" w:line="240" w:lineRule="auto"/>
        <w:jc w:val="left"/>
        <w:rPr>
          <w:rFonts w:cs="Arial"/>
          <w:sz w:val="22"/>
          <w:szCs w:val="22"/>
        </w:rPr>
      </w:pPr>
      <w:r w:rsidRPr="00E33F7D">
        <w:rPr>
          <w:rFonts w:cs="Arial"/>
          <w:sz w:val="22"/>
          <w:szCs w:val="22"/>
        </w:rPr>
        <w:t>5 CURSOS</w:t>
      </w:r>
    </w:p>
    <w:p w14:paraId="3FDB3D8F" w14:textId="77777777" w:rsidR="00E33F7D" w:rsidRPr="00E33F7D" w:rsidRDefault="00E33F7D" w:rsidP="00E33F7D">
      <w:pPr>
        <w:widowControl w:val="0"/>
        <w:numPr>
          <w:ilvl w:val="1"/>
          <w:numId w:val="30"/>
        </w:numPr>
        <w:tabs>
          <w:tab w:val="left" w:pos="0"/>
          <w:tab w:val="left" w:pos="360"/>
          <w:tab w:val="left" w:pos="720"/>
        </w:tabs>
        <w:suppressAutoHyphens/>
        <w:spacing w:after="0" w:line="240" w:lineRule="auto"/>
        <w:jc w:val="left"/>
        <w:rPr>
          <w:rFonts w:cs="Arial"/>
          <w:sz w:val="22"/>
          <w:szCs w:val="22"/>
        </w:rPr>
      </w:pPr>
      <w:r w:rsidRPr="00E33F7D">
        <w:rPr>
          <w:rFonts w:cs="Arial"/>
          <w:sz w:val="22"/>
          <w:szCs w:val="22"/>
        </w:rPr>
        <w:t>60 PLAZAS</w:t>
      </w:r>
    </w:p>
    <w:p w14:paraId="58D562ED" w14:textId="77777777" w:rsidR="00E33F7D" w:rsidRPr="00E33F7D" w:rsidRDefault="00E33F7D" w:rsidP="00E33F7D">
      <w:pPr>
        <w:tabs>
          <w:tab w:val="left" w:pos="720"/>
          <w:tab w:val="left" w:pos="1080"/>
          <w:tab w:val="left" w:pos="1440"/>
        </w:tabs>
        <w:ind w:left="720"/>
        <w:jc w:val="center"/>
        <w:rPr>
          <w:rFonts w:cs="Arial"/>
          <w:sz w:val="22"/>
          <w:szCs w:val="22"/>
        </w:rPr>
      </w:pPr>
    </w:p>
    <w:p w14:paraId="0D40FEFC" w14:textId="77777777" w:rsidR="00E33F7D" w:rsidRPr="00E33F7D" w:rsidRDefault="00E33F7D" w:rsidP="00E33F7D">
      <w:pPr>
        <w:tabs>
          <w:tab w:val="left" w:pos="720"/>
          <w:tab w:val="left" w:pos="1080"/>
          <w:tab w:val="left" w:pos="1440"/>
        </w:tabs>
        <w:ind w:left="720"/>
        <w:jc w:val="center"/>
        <w:rPr>
          <w:rFonts w:cs="Arial"/>
          <w:sz w:val="22"/>
          <w:szCs w:val="22"/>
        </w:rPr>
      </w:pPr>
    </w:p>
    <w:p w14:paraId="1182B7B5" w14:textId="77777777" w:rsidR="00E33F7D" w:rsidRPr="00E33F7D" w:rsidRDefault="00E33F7D" w:rsidP="00E33F7D">
      <w:pPr>
        <w:tabs>
          <w:tab w:val="left" w:pos="720"/>
          <w:tab w:val="left" w:pos="1080"/>
          <w:tab w:val="left" w:pos="1440"/>
        </w:tabs>
        <w:ind w:left="720"/>
        <w:jc w:val="center"/>
        <w:rPr>
          <w:rFonts w:cs="Arial"/>
          <w:sz w:val="22"/>
          <w:szCs w:val="22"/>
        </w:rPr>
      </w:pPr>
    </w:p>
    <w:p w14:paraId="5ECE4A08" w14:textId="77777777" w:rsidR="00E33F7D" w:rsidRPr="00E33F7D" w:rsidRDefault="00E33F7D" w:rsidP="00E33F7D">
      <w:pPr>
        <w:tabs>
          <w:tab w:val="left" w:pos="720"/>
        </w:tabs>
        <w:jc w:val="center"/>
        <w:rPr>
          <w:rFonts w:cs="Arial"/>
          <w:sz w:val="22"/>
          <w:szCs w:val="22"/>
        </w:rPr>
      </w:pPr>
    </w:p>
    <w:tbl>
      <w:tblPr>
        <w:tblW w:w="0" w:type="auto"/>
        <w:tblInd w:w="-709" w:type="dxa"/>
        <w:tblLayout w:type="fixed"/>
        <w:tblCellMar>
          <w:left w:w="70" w:type="dxa"/>
          <w:right w:w="70" w:type="dxa"/>
        </w:tblCellMar>
        <w:tblLook w:val="0000" w:firstRow="0" w:lastRow="0" w:firstColumn="0" w:lastColumn="0" w:noHBand="0" w:noVBand="0"/>
      </w:tblPr>
      <w:tblGrid>
        <w:gridCol w:w="9838"/>
      </w:tblGrid>
      <w:tr w:rsidR="00E33F7D" w:rsidRPr="00E33F7D" w14:paraId="7B2F5E51" w14:textId="77777777" w:rsidTr="00E33F7D">
        <w:tc>
          <w:tcPr>
            <w:tcW w:w="9838" w:type="dxa"/>
            <w:tcBorders>
              <w:top w:val="single" w:sz="1" w:space="0" w:color="000000"/>
              <w:left w:val="single" w:sz="1" w:space="0" w:color="000000"/>
              <w:bottom w:val="single" w:sz="1" w:space="0" w:color="000000"/>
              <w:right w:val="single" w:sz="1" w:space="0" w:color="000000"/>
            </w:tcBorders>
            <w:shd w:val="clear" w:color="auto" w:fill="auto"/>
          </w:tcPr>
          <w:p w14:paraId="2AFB0659" w14:textId="77777777" w:rsidR="00E33F7D" w:rsidRPr="00E33F7D" w:rsidRDefault="00E33F7D" w:rsidP="00E33F7D">
            <w:pPr>
              <w:pStyle w:val="Ttulo9"/>
              <w:tabs>
                <w:tab w:val="left" w:pos="0"/>
              </w:tabs>
              <w:snapToGrid w:val="0"/>
              <w:jc w:val="left"/>
              <w:rPr>
                <w:rFonts w:ascii="Arial" w:eastAsia="Times New Roman" w:hAnsi="Arial" w:cs="Arial"/>
              </w:rPr>
            </w:pPr>
            <w:r w:rsidRPr="00E33F7D">
              <w:rPr>
                <w:rFonts w:ascii="Arial" w:eastAsia="Times New Roman" w:hAnsi="Arial" w:cs="Arial"/>
              </w:rPr>
              <w:t xml:space="preserve">6 ACTIVIDADES FÍSICAS PARA MAYORES DE 60 AÑOS </w:t>
            </w:r>
            <w:r w:rsidRPr="00E33F7D">
              <w:rPr>
                <w:rFonts w:ascii="Arial" w:eastAsia="Times New Roman" w:hAnsi="Arial" w:cs="Arial"/>
                <w:highlight w:val="yellow"/>
              </w:rPr>
              <w:t>9 CURSOS Y 173 PLAZAS</w:t>
            </w:r>
          </w:p>
        </w:tc>
      </w:tr>
    </w:tbl>
    <w:p w14:paraId="63424F65" w14:textId="77777777" w:rsidR="00E33F7D" w:rsidRPr="00E33F7D" w:rsidRDefault="00E33F7D" w:rsidP="00E33F7D">
      <w:pPr>
        <w:rPr>
          <w:rFonts w:cs="Arial"/>
          <w:sz w:val="22"/>
          <w:szCs w:val="22"/>
        </w:rPr>
      </w:pPr>
    </w:p>
    <w:p w14:paraId="01ECCD35" w14:textId="77777777" w:rsidR="00E33F7D" w:rsidRPr="00E33F7D" w:rsidRDefault="00E33F7D" w:rsidP="00E33F7D">
      <w:pPr>
        <w:widowControl w:val="0"/>
        <w:numPr>
          <w:ilvl w:val="0"/>
          <w:numId w:val="31"/>
        </w:numPr>
        <w:tabs>
          <w:tab w:val="left" w:pos="360"/>
          <w:tab w:val="left" w:pos="720"/>
        </w:tabs>
        <w:suppressAutoHyphens/>
        <w:spacing w:after="0" w:line="240" w:lineRule="auto"/>
        <w:jc w:val="left"/>
        <w:rPr>
          <w:rFonts w:cs="Arial"/>
          <w:sz w:val="22"/>
          <w:szCs w:val="22"/>
        </w:rPr>
      </w:pPr>
      <w:r w:rsidRPr="00E33F7D">
        <w:rPr>
          <w:rFonts w:cs="Arial"/>
          <w:sz w:val="22"/>
          <w:szCs w:val="22"/>
        </w:rPr>
        <w:t>Aquagim.</w:t>
      </w:r>
    </w:p>
    <w:p w14:paraId="748912DD" w14:textId="77777777" w:rsidR="00E33F7D" w:rsidRPr="00E33F7D" w:rsidRDefault="00E33F7D" w:rsidP="00E33F7D">
      <w:pPr>
        <w:widowControl w:val="0"/>
        <w:numPr>
          <w:ilvl w:val="1"/>
          <w:numId w:val="31"/>
        </w:numPr>
        <w:tabs>
          <w:tab w:val="left" w:pos="360"/>
          <w:tab w:val="left" w:pos="720"/>
        </w:tabs>
        <w:suppressAutoHyphens/>
        <w:spacing w:after="0" w:line="240" w:lineRule="auto"/>
        <w:jc w:val="left"/>
        <w:rPr>
          <w:rFonts w:cs="Arial"/>
          <w:sz w:val="22"/>
          <w:szCs w:val="22"/>
        </w:rPr>
      </w:pPr>
      <w:r w:rsidRPr="00E33F7D">
        <w:rPr>
          <w:rFonts w:cs="Arial"/>
          <w:sz w:val="22"/>
          <w:szCs w:val="22"/>
        </w:rPr>
        <w:t>2 CURSOS</w:t>
      </w:r>
    </w:p>
    <w:p w14:paraId="49A5935C" w14:textId="77777777" w:rsidR="00E33F7D" w:rsidRPr="00E33F7D" w:rsidRDefault="00E33F7D" w:rsidP="00E33F7D">
      <w:pPr>
        <w:widowControl w:val="0"/>
        <w:numPr>
          <w:ilvl w:val="1"/>
          <w:numId w:val="31"/>
        </w:numPr>
        <w:tabs>
          <w:tab w:val="left" w:pos="360"/>
          <w:tab w:val="left" w:pos="720"/>
        </w:tabs>
        <w:suppressAutoHyphens/>
        <w:spacing w:after="0" w:line="240" w:lineRule="auto"/>
        <w:jc w:val="left"/>
        <w:rPr>
          <w:rFonts w:cs="Arial"/>
          <w:sz w:val="22"/>
          <w:szCs w:val="22"/>
        </w:rPr>
      </w:pPr>
      <w:r w:rsidRPr="00E33F7D">
        <w:rPr>
          <w:rFonts w:cs="Arial"/>
          <w:sz w:val="22"/>
          <w:szCs w:val="22"/>
        </w:rPr>
        <w:t>50 PLAZAS</w:t>
      </w:r>
    </w:p>
    <w:p w14:paraId="7013108D" w14:textId="77777777" w:rsidR="00E33F7D" w:rsidRPr="00E33F7D" w:rsidRDefault="00E33F7D" w:rsidP="00E33F7D">
      <w:pPr>
        <w:widowControl w:val="0"/>
        <w:numPr>
          <w:ilvl w:val="0"/>
          <w:numId w:val="31"/>
        </w:numPr>
        <w:tabs>
          <w:tab w:val="left" w:pos="360"/>
          <w:tab w:val="left" w:pos="720"/>
        </w:tabs>
        <w:suppressAutoHyphens/>
        <w:spacing w:after="0" w:line="240" w:lineRule="auto"/>
        <w:jc w:val="left"/>
        <w:rPr>
          <w:rFonts w:cs="Arial"/>
          <w:sz w:val="22"/>
          <w:szCs w:val="22"/>
        </w:rPr>
      </w:pPr>
      <w:r w:rsidRPr="00E33F7D">
        <w:rPr>
          <w:rFonts w:cs="Arial"/>
          <w:sz w:val="22"/>
          <w:szCs w:val="22"/>
        </w:rPr>
        <w:t>Hidro-Bike</w:t>
      </w:r>
    </w:p>
    <w:p w14:paraId="266EF326" w14:textId="77777777" w:rsidR="00E33F7D" w:rsidRPr="00E33F7D" w:rsidRDefault="00E33F7D" w:rsidP="00E33F7D">
      <w:pPr>
        <w:widowControl w:val="0"/>
        <w:numPr>
          <w:ilvl w:val="1"/>
          <w:numId w:val="31"/>
        </w:numPr>
        <w:tabs>
          <w:tab w:val="left" w:pos="360"/>
          <w:tab w:val="left" w:pos="720"/>
        </w:tabs>
        <w:suppressAutoHyphens/>
        <w:spacing w:after="0" w:line="240" w:lineRule="auto"/>
        <w:jc w:val="left"/>
        <w:rPr>
          <w:rFonts w:cs="Arial"/>
          <w:sz w:val="22"/>
          <w:szCs w:val="22"/>
        </w:rPr>
      </w:pPr>
      <w:r w:rsidRPr="00E33F7D">
        <w:rPr>
          <w:rFonts w:cs="Arial"/>
          <w:sz w:val="22"/>
          <w:szCs w:val="22"/>
        </w:rPr>
        <w:t>2 CURSOS</w:t>
      </w:r>
    </w:p>
    <w:p w14:paraId="0972D173" w14:textId="77777777" w:rsidR="00E33F7D" w:rsidRPr="00E33F7D" w:rsidRDefault="00E33F7D" w:rsidP="00E33F7D">
      <w:pPr>
        <w:widowControl w:val="0"/>
        <w:numPr>
          <w:ilvl w:val="1"/>
          <w:numId w:val="31"/>
        </w:numPr>
        <w:tabs>
          <w:tab w:val="left" w:pos="360"/>
          <w:tab w:val="left" w:pos="720"/>
        </w:tabs>
        <w:suppressAutoHyphens/>
        <w:spacing w:after="0" w:line="240" w:lineRule="auto"/>
        <w:jc w:val="left"/>
        <w:rPr>
          <w:rFonts w:cs="Arial"/>
          <w:sz w:val="22"/>
          <w:szCs w:val="22"/>
        </w:rPr>
      </w:pPr>
      <w:r w:rsidRPr="00E33F7D">
        <w:rPr>
          <w:rFonts w:cs="Arial"/>
          <w:sz w:val="22"/>
          <w:szCs w:val="22"/>
        </w:rPr>
        <w:t>18 PLAZAS</w:t>
      </w:r>
    </w:p>
    <w:p w14:paraId="14D9D7AF" w14:textId="77777777" w:rsidR="00E33F7D" w:rsidRPr="00E33F7D" w:rsidRDefault="00E33F7D" w:rsidP="00E33F7D">
      <w:pPr>
        <w:widowControl w:val="0"/>
        <w:numPr>
          <w:ilvl w:val="0"/>
          <w:numId w:val="31"/>
        </w:numPr>
        <w:tabs>
          <w:tab w:val="left" w:pos="360"/>
          <w:tab w:val="left" w:pos="720"/>
        </w:tabs>
        <w:suppressAutoHyphens/>
        <w:spacing w:after="0" w:line="240" w:lineRule="auto"/>
        <w:jc w:val="left"/>
        <w:rPr>
          <w:rFonts w:cs="Arial"/>
          <w:sz w:val="22"/>
          <w:szCs w:val="22"/>
        </w:rPr>
      </w:pPr>
      <w:r w:rsidRPr="00E33F7D">
        <w:rPr>
          <w:rFonts w:cs="Arial"/>
          <w:sz w:val="22"/>
          <w:szCs w:val="22"/>
        </w:rPr>
        <w:t>Gimnasia de Mantenimiento</w:t>
      </w:r>
    </w:p>
    <w:p w14:paraId="0434232E" w14:textId="77777777" w:rsidR="00E33F7D" w:rsidRPr="00E33F7D" w:rsidRDefault="00E33F7D" w:rsidP="00E33F7D">
      <w:pPr>
        <w:widowControl w:val="0"/>
        <w:numPr>
          <w:ilvl w:val="1"/>
          <w:numId w:val="31"/>
        </w:numPr>
        <w:tabs>
          <w:tab w:val="left" w:pos="360"/>
          <w:tab w:val="left" w:pos="720"/>
        </w:tabs>
        <w:suppressAutoHyphens/>
        <w:spacing w:after="0" w:line="240" w:lineRule="auto"/>
        <w:jc w:val="left"/>
        <w:rPr>
          <w:rFonts w:cs="Arial"/>
          <w:sz w:val="22"/>
          <w:szCs w:val="22"/>
        </w:rPr>
      </w:pPr>
      <w:r w:rsidRPr="00E33F7D">
        <w:rPr>
          <w:rFonts w:cs="Arial"/>
          <w:sz w:val="22"/>
          <w:szCs w:val="22"/>
        </w:rPr>
        <w:t xml:space="preserve">2 CURSOS </w:t>
      </w:r>
    </w:p>
    <w:p w14:paraId="5F363D94" w14:textId="77777777" w:rsidR="00E33F7D" w:rsidRPr="00E33F7D" w:rsidRDefault="00E33F7D" w:rsidP="00E33F7D">
      <w:pPr>
        <w:widowControl w:val="0"/>
        <w:numPr>
          <w:ilvl w:val="1"/>
          <w:numId w:val="31"/>
        </w:numPr>
        <w:tabs>
          <w:tab w:val="left" w:pos="360"/>
          <w:tab w:val="left" w:pos="720"/>
        </w:tabs>
        <w:suppressAutoHyphens/>
        <w:spacing w:after="0" w:line="240" w:lineRule="auto"/>
        <w:jc w:val="left"/>
        <w:rPr>
          <w:rFonts w:cs="Arial"/>
          <w:sz w:val="22"/>
          <w:szCs w:val="22"/>
        </w:rPr>
      </w:pPr>
      <w:r w:rsidRPr="00E33F7D">
        <w:rPr>
          <w:rFonts w:cs="Arial"/>
          <w:sz w:val="22"/>
          <w:szCs w:val="22"/>
        </w:rPr>
        <w:t>40 PLAZAS</w:t>
      </w:r>
    </w:p>
    <w:p w14:paraId="3EE53480" w14:textId="77777777" w:rsidR="00E33F7D" w:rsidRPr="00E33F7D" w:rsidRDefault="00E33F7D" w:rsidP="00E33F7D">
      <w:pPr>
        <w:widowControl w:val="0"/>
        <w:numPr>
          <w:ilvl w:val="0"/>
          <w:numId w:val="31"/>
        </w:numPr>
        <w:tabs>
          <w:tab w:val="left" w:pos="360"/>
          <w:tab w:val="left" w:pos="720"/>
        </w:tabs>
        <w:suppressAutoHyphens/>
        <w:spacing w:after="0" w:line="240" w:lineRule="auto"/>
        <w:jc w:val="left"/>
        <w:rPr>
          <w:rFonts w:cs="Arial"/>
          <w:sz w:val="22"/>
          <w:szCs w:val="22"/>
        </w:rPr>
      </w:pPr>
      <w:r w:rsidRPr="00E33F7D">
        <w:rPr>
          <w:rFonts w:cs="Arial"/>
          <w:sz w:val="22"/>
          <w:szCs w:val="22"/>
        </w:rPr>
        <w:t xml:space="preserve">Gimnasia Suave </w:t>
      </w:r>
    </w:p>
    <w:p w14:paraId="7A1BF541" w14:textId="77777777" w:rsidR="00E33F7D" w:rsidRPr="00E33F7D" w:rsidRDefault="00E33F7D" w:rsidP="00E33F7D">
      <w:pPr>
        <w:widowControl w:val="0"/>
        <w:numPr>
          <w:ilvl w:val="1"/>
          <w:numId w:val="31"/>
        </w:numPr>
        <w:tabs>
          <w:tab w:val="left" w:pos="360"/>
          <w:tab w:val="left" w:pos="720"/>
        </w:tabs>
        <w:suppressAutoHyphens/>
        <w:spacing w:after="0" w:line="240" w:lineRule="auto"/>
        <w:jc w:val="left"/>
        <w:rPr>
          <w:rFonts w:cs="Arial"/>
          <w:sz w:val="22"/>
          <w:szCs w:val="22"/>
        </w:rPr>
      </w:pPr>
      <w:r w:rsidRPr="00E33F7D">
        <w:rPr>
          <w:rFonts w:cs="Arial"/>
          <w:sz w:val="22"/>
          <w:szCs w:val="22"/>
        </w:rPr>
        <w:t>1 CURSO</w:t>
      </w:r>
    </w:p>
    <w:p w14:paraId="1D9CA7E4" w14:textId="77777777" w:rsidR="00E33F7D" w:rsidRPr="00E33F7D" w:rsidRDefault="00E33F7D" w:rsidP="00E33F7D">
      <w:pPr>
        <w:widowControl w:val="0"/>
        <w:numPr>
          <w:ilvl w:val="1"/>
          <w:numId w:val="31"/>
        </w:numPr>
        <w:tabs>
          <w:tab w:val="left" w:pos="360"/>
          <w:tab w:val="left" w:pos="720"/>
        </w:tabs>
        <w:suppressAutoHyphens/>
        <w:spacing w:after="0" w:line="240" w:lineRule="auto"/>
        <w:jc w:val="left"/>
        <w:rPr>
          <w:rFonts w:cs="Arial"/>
          <w:sz w:val="22"/>
          <w:szCs w:val="22"/>
        </w:rPr>
      </w:pPr>
      <w:r w:rsidRPr="00E33F7D">
        <w:rPr>
          <w:rFonts w:cs="Arial"/>
          <w:sz w:val="22"/>
          <w:szCs w:val="22"/>
        </w:rPr>
        <w:t>20 PLAZAS</w:t>
      </w:r>
    </w:p>
    <w:p w14:paraId="1DE19140" w14:textId="77777777" w:rsidR="00E33F7D" w:rsidRPr="00E33F7D" w:rsidRDefault="00E33F7D" w:rsidP="00E33F7D">
      <w:pPr>
        <w:widowControl w:val="0"/>
        <w:numPr>
          <w:ilvl w:val="0"/>
          <w:numId w:val="31"/>
        </w:numPr>
        <w:tabs>
          <w:tab w:val="left" w:pos="360"/>
          <w:tab w:val="left" w:pos="720"/>
        </w:tabs>
        <w:suppressAutoHyphens/>
        <w:spacing w:after="0" w:line="240" w:lineRule="auto"/>
        <w:jc w:val="left"/>
        <w:rPr>
          <w:rFonts w:cs="Arial"/>
          <w:sz w:val="22"/>
          <w:szCs w:val="22"/>
        </w:rPr>
      </w:pPr>
      <w:r w:rsidRPr="00E33F7D">
        <w:rPr>
          <w:rFonts w:cs="Arial"/>
          <w:sz w:val="22"/>
          <w:szCs w:val="22"/>
        </w:rPr>
        <w:t>Ritmos Latinos</w:t>
      </w:r>
    </w:p>
    <w:p w14:paraId="718DF94C" w14:textId="77777777" w:rsidR="00E33F7D" w:rsidRPr="00E33F7D" w:rsidRDefault="00E33F7D" w:rsidP="00E33F7D">
      <w:pPr>
        <w:widowControl w:val="0"/>
        <w:numPr>
          <w:ilvl w:val="1"/>
          <w:numId w:val="31"/>
        </w:numPr>
        <w:tabs>
          <w:tab w:val="left" w:pos="360"/>
          <w:tab w:val="left" w:pos="720"/>
        </w:tabs>
        <w:suppressAutoHyphens/>
        <w:spacing w:after="0" w:line="240" w:lineRule="auto"/>
        <w:jc w:val="left"/>
        <w:rPr>
          <w:rFonts w:cs="Arial"/>
          <w:sz w:val="22"/>
          <w:szCs w:val="22"/>
        </w:rPr>
      </w:pPr>
      <w:r w:rsidRPr="00E33F7D">
        <w:rPr>
          <w:rFonts w:cs="Arial"/>
          <w:sz w:val="22"/>
          <w:szCs w:val="22"/>
        </w:rPr>
        <w:t>1 CURSO</w:t>
      </w:r>
    </w:p>
    <w:p w14:paraId="6EA1C986" w14:textId="77777777" w:rsidR="00E33F7D" w:rsidRPr="00E33F7D" w:rsidRDefault="00E33F7D" w:rsidP="00E33F7D">
      <w:pPr>
        <w:widowControl w:val="0"/>
        <w:numPr>
          <w:ilvl w:val="1"/>
          <w:numId w:val="31"/>
        </w:numPr>
        <w:tabs>
          <w:tab w:val="left" w:pos="360"/>
          <w:tab w:val="left" w:pos="720"/>
        </w:tabs>
        <w:suppressAutoHyphens/>
        <w:spacing w:after="0" w:line="240" w:lineRule="auto"/>
        <w:jc w:val="left"/>
        <w:rPr>
          <w:rFonts w:cs="Arial"/>
          <w:sz w:val="22"/>
          <w:szCs w:val="22"/>
        </w:rPr>
      </w:pPr>
      <w:r w:rsidRPr="00E33F7D">
        <w:rPr>
          <w:rFonts w:cs="Arial"/>
          <w:sz w:val="22"/>
          <w:szCs w:val="22"/>
        </w:rPr>
        <w:t>20 PLAZAS</w:t>
      </w:r>
    </w:p>
    <w:p w14:paraId="4FBD0FB1" w14:textId="77777777" w:rsidR="00E33F7D" w:rsidRPr="00E33F7D" w:rsidRDefault="00E33F7D" w:rsidP="00E33F7D">
      <w:pPr>
        <w:widowControl w:val="0"/>
        <w:numPr>
          <w:ilvl w:val="0"/>
          <w:numId w:val="31"/>
        </w:numPr>
        <w:tabs>
          <w:tab w:val="left" w:pos="360"/>
          <w:tab w:val="left" w:pos="720"/>
        </w:tabs>
        <w:suppressAutoHyphens/>
        <w:spacing w:after="0" w:line="240" w:lineRule="auto"/>
        <w:jc w:val="left"/>
        <w:rPr>
          <w:rFonts w:cs="Arial"/>
          <w:sz w:val="22"/>
          <w:szCs w:val="22"/>
        </w:rPr>
      </w:pPr>
      <w:r w:rsidRPr="00E33F7D">
        <w:rPr>
          <w:rFonts w:cs="Arial"/>
          <w:sz w:val="22"/>
          <w:szCs w:val="22"/>
        </w:rPr>
        <w:t>Yoga</w:t>
      </w:r>
    </w:p>
    <w:p w14:paraId="230FD670" w14:textId="77777777" w:rsidR="00E33F7D" w:rsidRPr="00E33F7D" w:rsidRDefault="00E33F7D" w:rsidP="00E33F7D">
      <w:pPr>
        <w:widowControl w:val="0"/>
        <w:numPr>
          <w:ilvl w:val="1"/>
          <w:numId w:val="31"/>
        </w:numPr>
        <w:tabs>
          <w:tab w:val="left" w:pos="360"/>
          <w:tab w:val="left" w:pos="720"/>
        </w:tabs>
        <w:suppressAutoHyphens/>
        <w:spacing w:after="0" w:line="240" w:lineRule="auto"/>
        <w:jc w:val="left"/>
        <w:rPr>
          <w:rFonts w:cs="Arial"/>
          <w:sz w:val="22"/>
          <w:szCs w:val="22"/>
        </w:rPr>
      </w:pPr>
      <w:r w:rsidRPr="00E33F7D">
        <w:rPr>
          <w:rFonts w:cs="Arial"/>
          <w:sz w:val="22"/>
          <w:szCs w:val="22"/>
        </w:rPr>
        <w:t xml:space="preserve">1 CURSO </w:t>
      </w:r>
    </w:p>
    <w:p w14:paraId="31A25810" w14:textId="77777777" w:rsidR="00E33F7D" w:rsidRPr="00E33F7D" w:rsidRDefault="00E33F7D" w:rsidP="00E33F7D">
      <w:pPr>
        <w:widowControl w:val="0"/>
        <w:numPr>
          <w:ilvl w:val="1"/>
          <w:numId w:val="31"/>
        </w:numPr>
        <w:tabs>
          <w:tab w:val="left" w:pos="360"/>
          <w:tab w:val="left" w:pos="720"/>
        </w:tabs>
        <w:suppressAutoHyphens/>
        <w:spacing w:after="0" w:line="240" w:lineRule="auto"/>
        <w:jc w:val="left"/>
        <w:rPr>
          <w:rFonts w:cs="Arial"/>
          <w:sz w:val="22"/>
          <w:szCs w:val="22"/>
        </w:rPr>
      </w:pPr>
      <w:r w:rsidRPr="00E33F7D">
        <w:rPr>
          <w:rFonts w:cs="Arial"/>
          <w:sz w:val="22"/>
          <w:szCs w:val="22"/>
        </w:rPr>
        <w:t>25 PLAZAS</w:t>
      </w:r>
    </w:p>
    <w:p w14:paraId="3C191B54" w14:textId="77777777" w:rsidR="00E33F7D" w:rsidRPr="00E33F7D" w:rsidRDefault="00E33F7D" w:rsidP="00E33F7D">
      <w:pPr>
        <w:tabs>
          <w:tab w:val="left" w:pos="360"/>
          <w:tab w:val="left" w:pos="720"/>
        </w:tabs>
        <w:ind w:left="360"/>
        <w:jc w:val="center"/>
        <w:rPr>
          <w:rFonts w:cs="Arial"/>
          <w:sz w:val="22"/>
          <w:szCs w:val="22"/>
        </w:rPr>
      </w:pPr>
    </w:p>
    <w:p w14:paraId="2A3A443A" w14:textId="77777777" w:rsidR="00E33F7D" w:rsidRPr="00E33F7D" w:rsidRDefault="00E33F7D" w:rsidP="00E33F7D">
      <w:pPr>
        <w:rPr>
          <w:rFonts w:cs="Arial"/>
          <w:sz w:val="22"/>
          <w:szCs w:val="22"/>
        </w:rPr>
      </w:pPr>
    </w:p>
    <w:tbl>
      <w:tblPr>
        <w:tblW w:w="0" w:type="auto"/>
        <w:tblInd w:w="-709" w:type="dxa"/>
        <w:tblLayout w:type="fixed"/>
        <w:tblCellMar>
          <w:left w:w="70" w:type="dxa"/>
          <w:right w:w="70" w:type="dxa"/>
        </w:tblCellMar>
        <w:tblLook w:val="0000" w:firstRow="0" w:lastRow="0" w:firstColumn="0" w:lastColumn="0" w:noHBand="0" w:noVBand="0"/>
      </w:tblPr>
      <w:tblGrid>
        <w:gridCol w:w="9838"/>
      </w:tblGrid>
      <w:tr w:rsidR="00E33F7D" w:rsidRPr="00E33F7D" w14:paraId="0A1C5D38" w14:textId="77777777" w:rsidTr="00E33F7D">
        <w:tc>
          <w:tcPr>
            <w:tcW w:w="9838" w:type="dxa"/>
            <w:tcBorders>
              <w:top w:val="single" w:sz="1" w:space="0" w:color="000000"/>
              <w:left w:val="single" w:sz="1" w:space="0" w:color="000000"/>
              <w:bottom w:val="single" w:sz="1" w:space="0" w:color="000000"/>
              <w:right w:val="single" w:sz="1" w:space="0" w:color="000000"/>
            </w:tcBorders>
            <w:shd w:val="clear" w:color="auto" w:fill="auto"/>
          </w:tcPr>
          <w:p w14:paraId="18582F54" w14:textId="77777777" w:rsidR="00E33F7D" w:rsidRPr="00E33F7D" w:rsidRDefault="00E33F7D" w:rsidP="00E33F7D">
            <w:pPr>
              <w:pStyle w:val="Ttulo9"/>
              <w:keepNext/>
              <w:widowControl w:val="0"/>
              <w:numPr>
                <w:ilvl w:val="8"/>
                <w:numId w:val="0"/>
              </w:numPr>
              <w:tabs>
                <w:tab w:val="left" w:pos="0"/>
              </w:tabs>
              <w:suppressAutoHyphens/>
              <w:snapToGrid w:val="0"/>
              <w:spacing w:before="0" w:after="0" w:line="240" w:lineRule="auto"/>
              <w:jc w:val="left"/>
              <w:rPr>
                <w:rFonts w:ascii="Arial" w:hAnsi="Arial" w:cs="Arial"/>
              </w:rPr>
            </w:pPr>
            <w:r w:rsidRPr="00E33F7D">
              <w:rPr>
                <w:rFonts w:ascii="Arial" w:eastAsia="Times New Roman" w:hAnsi="Arial" w:cs="Arial"/>
              </w:rPr>
              <w:t xml:space="preserve"> 4 ACTIVIDADES DE NATURALEZA </w:t>
            </w:r>
            <w:r w:rsidRPr="00E33F7D">
              <w:rPr>
                <w:rFonts w:ascii="Arial" w:eastAsia="Times New Roman" w:hAnsi="Arial" w:cs="Arial"/>
                <w:highlight w:val="yellow"/>
              </w:rPr>
              <w:t>9 CURSOS 119 PLAZAS</w:t>
            </w:r>
          </w:p>
        </w:tc>
      </w:tr>
    </w:tbl>
    <w:p w14:paraId="7D30ED8E" w14:textId="77777777" w:rsidR="00E33F7D" w:rsidRPr="00E33F7D" w:rsidRDefault="00E33F7D" w:rsidP="00E33F7D">
      <w:pPr>
        <w:rPr>
          <w:rFonts w:cs="Arial"/>
          <w:sz w:val="22"/>
          <w:szCs w:val="22"/>
        </w:rPr>
      </w:pPr>
    </w:p>
    <w:p w14:paraId="591653F9" w14:textId="77777777" w:rsidR="00E33F7D" w:rsidRPr="00E33F7D" w:rsidRDefault="00E33F7D" w:rsidP="00E33F7D">
      <w:pPr>
        <w:pStyle w:val="Prrafodelista"/>
        <w:widowControl w:val="0"/>
        <w:numPr>
          <w:ilvl w:val="0"/>
          <w:numId w:val="32"/>
        </w:numPr>
        <w:tabs>
          <w:tab w:val="left" w:pos="360"/>
          <w:tab w:val="left" w:pos="720"/>
        </w:tabs>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Cursos de piragüismo</w:t>
      </w:r>
    </w:p>
    <w:p w14:paraId="48A06D2B" w14:textId="77777777" w:rsidR="00E33F7D" w:rsidRPr="00E33F7D" w:rsidRDefault="00E33F7D" w:rsidP="00E33F7D">
      <w:pPr>
        <w:pStyle w:val="Prrafodelista"/>
        <w:widowControl w:val="0"/>
        <w:numPr>
          <w:ilvl w:val="4"/>
          <w:numId w:val="32"/>
        </w:numPr>
        <w:tabs>
          <w:tab w:val="clear" w:pos="0"/>
          <w:tab w:val="left" w:pos="720"/>
          <w:tab w:val="num" w:pos="851"/>
          <w:tab w:val="left" w:pos="1701"/>
        </w:tabs>
        <w:suppressAutoHyphens/>
        <w:spacing w:after="0" w:line="240" w:lineRule="auto"/>
        <w:ind w:firstLine="426"/>
        <w:jc w:val="left"/>
        <w:rPr>
          <w:rFonts w:ascii="Arial" w:eastAsia="Times New Roman" w:hAnsi="Arial" w:cs="Arial"/>
          <w:sz w:val="22"/>
          <w:szCs w:val="22"/>
        </w:rPr>
      </w:pPr>
      <w:r w:rsidRPr="00E33F7D">
        <w:rPr>
          <w:rFonts w:ascii="Arial" w:eastAsia="Times New Roman" w:hAnsi="Arial" w:cs="Arial"/>
          <w:sz w:val="22"/>
          <w:szCs w:val="22"/>
        </w:rPr>
        <w:t>4 CURSOS</w:t>
      </w:r>
    </w:p>
    <w:p w14:paraId="4D88F22C" w14:textId="77777777" w:rsidR="00E33F7D" w:rsidRPr="00E33F7D" w:rsidRDefault="00E33F7D" w:rsidP="00E33F7D">
      <w:pPr>
        <w:pStyle w:val="Prrafodelista"/>
        <w:widowControl w:val="0"/>
        <w:numPr>
          <w:ilvl w:val="4"/>
          <w:numId w:val="32"/>
        </w:numPr>
        <w:tabs>
          <w:tab w:val="clear" w:pos="0"/>
          <w:tab w:val="left" w:pos="720"/>
          <w:tab w:val="num" w:pos="851"/>
          <w:tab w:val="left" w:pos="1701"/>
        </w:tabs>
        <w:suppressAutoHyphens/>
        <w:spacing w:after="0" w:line="240" w:lineRule="auto"/>
        <w:ind w:firstLine="426"/>
        <w:jc w:val="left"/>
        <w:rPr>
          <w:rFonts w:ascii="Arial" w:eastAsia="Times New Roman" w:hAnsi="Arial" w:cs="Arial"/>
          <w:sz w:val="22"/>
          <w:szCs w:val="22"/>
        </w:rPr>
      </w:pPr>
      <w:r w:rsidRPr="00E33F7D">
        <w:rPr>
          <w:rFonts w:ascii="Arial" w:eastAsia="Times New Roman" w:hAnsi="Arial" w:cs="Arial"/>
          <w:sz w:val="22"/>
          <w:szCs w:val="22"/>
        </w:rPr>
        <w:t>64 PLAZAS</w:t>
      </w:r>
    </w:p>
    <w:p w14:paraId="19BF5CE0" w14:textId="77777777" w:rsidR="00E33F7D" w:rsidRPr="00E33F7D" w:rsidRDefault="00E33F7D" w:rsidP="00E33F7D">
      <w:pPr>
        <w:pStyle w:val="Prrafodelista"/>
        <w:widowControl w:val="0"/>
        <w:numPr>
          <w:ilvl w:val="0"/>
          <w:numId w:val="32"/>
        </w:numPr>
        <w:tabs>
          <w:tab w:val="left" w:pos="360"/>
          <w:tab w:val="left" w:pos="720"/>
        </w:tabs>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Yoga Caminando</w:t>
      </w:r>
    </w:p>
    <w:p w14:paraId="5D5ABD83" w14:textId="77777777" w:rsidR="00E33F7D" w:rsidRPr="00E33F7D" w:rsidRDefault="00E33F7D" w:rsidP="00E33F7D">
      <w:pPr>
        <w:pStyle w:val="Prrafodelista"/>
        <w:widowControl w:val="0"/>
        <w:numPr>
          <w:ilvl w:val="4"/>
          <w:numId w:val="32"/>
        </w:numPr>
        <w:tabs>
          <w:tab w:val="left" w:pos="360"/>
          <w:tab w:val="left" w:pos="720"/>
        </w:tabs>
        <w:suppressAutoHyphens/>
        <w:spacing w:after="0" w:line="240" w:lineRule="auto"/>
        <w:ind w:firstLine="426"/>
        <w:jc w:val="left"/>
        <w:rPr>
          <w:rFonts w:ascii="Arial" w:eastAsia="Times New Roman" w:hAnsi="Arial" w:cs="Arial"/>
          <w:sz w:val="22"/>
          <w:szCs w:val="22"/>
        </w:rPr>
      </w:pPr>
      <w:r w:rsidRPr="00E33F7D">
        <w:rPr>
          <w:rFonts w:ascii="Arial" w:eastAsia="Times New Roman" w:hAnsi="Arial" w:cs="Arial"/>
          <w:sz w:val="22"/>
          <w:szCs w:val="22"/>
        </w:rPr>
        <w:t>1 CURSOS</w:t>
      </w:r>
    </w:p>
    <w:p w14:paraId="7D253702" w14:textId="77777777" w:rsidR="00E33F7D" w:rsidRPr="00E33F7D" w:rsidRDefault="00E33F7D" w:rsidP="00E33F7D">
      <w:pPr>
        <w:pStyle w:val="Prrafodelista"/>
        <w:widowControl w:val="0"/>
        <w:numPr>
          <w:ilvl w:val="4"/>
          <w:numId w:val="32"/>
        </w:numPr>
        <w:tabs>
          <w:tab w:val="left" w:pos="360"/>
          <w:tab w:val="left" w:pos="720"/>
        </w:tabs>
        <w:suppressAutoHyphens/>
        <w:spacing w:after="0" w:line="240" w:lineRule="auto"/>
        <w:ind w:firstLine="426"/>
        <w:jc w:val="left"/>
        <w:rPr>
          <w:rFonts w:ascii="Arial" w:eastAsia="Times New Roman" w:hAnsi="Arial" w:cs="Arial"/>
          <w:sz w:val="22"/>
          <w:szCs w:val="22"/>
        </w:rPr>
      </w:pPr>
      <w:r w:rsidRPr="00E33F7D">
        <w:rPr>
          <w:rFonts w:ascii="Arial" w:eastAsia="Times New Roman" w:hAnsi="Arial" w:cs="Arial"/>
          <w:sz w:val="22"/>
          <w:szCs w:val="22"/>
        </w:rPr>
        <w:t>15 PLAZAS</w:t>
      </w:r>
    </w:p>
    <w:p w14:paraId="17BC4190" w14:textId="77777777" w:rsidR="00E33F7D" w:rsidRPr="00E33F7D" w:rsidRDefault="00E33F7D" w:rsidP="00E33F7D">
      <w:pPr>
        <w:pStyle w:val="Prrafodelista"/>
        <w:widowControl w:val="0"/>
        <w:numPr>
          <w:ilvl w:val="0"/>
          <w:numId w:val="32"/>
        </w:numPr>
        <w:tabs>
          <w:tab w:val="left" w:pos="360"/>
          <w:tab w:val="left" w:pos="720"/>
        </w:tabs>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Rutas de Paddle Surf por el Rio Duero.</w:t>
      </w:r>
    </w:p>
    <w:p w14:paraId="2C2BF247" w14:textId="77777777" w:rsidR="00E33F7D" w:rsidRPr="00E33F7D" w:rsidRDefault="00E33F7D" w:rsidP="00E33F7D">
      <w:pPr>
        <w:pStyle w:val="Prrafodelista"/>
        <w:widowControl w:val="0"/>
        <w:numPr>
          <w:ilvl w:val="1"/>
          <w:numId w:val="32"/>
        </w:numPr>
        <w:tabs>
          <w:tab w:val="left" w:pos="360"/>
          <w:tab w:val="left" w:pos="720"/>
        </w:tabs>
        <w:suppressAutoHyphens/>
        <w:spacing w:after="0" w:line="240" w:lineRule="auto"/>
        <w:ind w:firstLine="426"/>
        <w:jc w:val="left"/>
        <w:rPr>
          <w:rFonts w:ascii="Arial" w:eastAsia="Times New Roman" w:hAnsi="Arial" w:cs="Arial"/>
          <w:sz w:val="22"/>
          <w:szCs w:val="22"/>
        </w:rPr>
      </w:pPr>
      <w:r w:rsidRPr="00E33F7D">
        <w:rPr>
          <w:rFonts w:ascii="Arial" w:eastAsia="Times New Roman" w:hAnsi="Arial" w:cs="Arial"/>
          <w:sz w:val="22"/>
          <w:szCs w:val="22"/>
        </w:rPr>
        <w:lastRenderedPageBreak/>
        <w:t>3 CURSOS</w:t>
      </w:r>
    </w:p>
    <w:p w14:paraId="2CFA53C7" w14:textId="77777777" w:rsidR="00E33F7D" w:rsidRPr="00E33F7D" w:rsidRDefault="00E33F7D" w:rsidP="00E33F7D">
      <w:pPr>
        <w:pStyle w:val="Prrafodelista"/>
        <w:widowControl w:val="0"/>
        <w:numPr>
          <w:ilvl w:val="1"/>
          <w:numId w:val="32"/>
        </w:numPr>
        <w:tabs>
          <w:tab w:val="left" w:pos="360"/>
          <w:tab w:val="left" w:pos="720"/>
        </w:tabs>
        <w:suppressAutoHyphens/>
        <w:spacing w:after="0" w:line="240" w:lineRule="auto"/>
        <w:ind w:firstLine="426"/>
        <w:jc w:val="left"/>
        <w:rPr>
          <w:rFonts w:ascii="Arial" w:eastAsia="Times New Roman" w:hAnsi="Arial" w:cs="Arial"/>
          <w:sz w:val="22"/>
          <w:szCs w:val="22"/>
        </w:rPr>
      </w:pPr>
      <w:r w:rsidRPr="00E33F7D">
        <w:rPr>
          <w:rFonts w:ascii="Arial" w:eastAsia="Times New Roman" w:hAnsi="Arial" w:cs="Arial"/>
          <w:sz w:val="22"/>
          <w:szCs w:val="22"/>
        </w:rPr>
        <w:t>30 PLAZAS</w:t>
      </w:r>
    </w:p>
    <w:p w14:paraId="1A6CC5CC" w14:textId="77777777" w:rsidR="00E33F7D" w:rsidRPr="00E33F7D" w:rsidRDefault="00E33F7D" w:rsidP="00E33F7D">
      <w:pPr>
        <w:pStyle w:val="Prrafodelista"/>
        <w:widowControl w:val="0"/>
        <w:numPr>
          <w:ilvl w:val="0"/>
          <w:numId w:val="32"/>
        </w:numPr>
        <w:tabs>
          <w:tab w:val="left" w:pos="360"/>
          <w:tab w:val="left" w:pos="720"/>
        </w:tabs>
        <w:suppressAutoHyphens/>
        <w:spacing w:after="0" w:line="240" w:lineRule="auto"/>
        <w:jc w:val="left"/>
        <w:rPr>
          <w:rFonts w:ascii="Arial" w:eastAsia="Times New Roman" w:hAnsi="Arial" w:cs="Arial"/>
          <w:sz w:val="22"/>
          <w:szCs w:val="22"/>
        </w:rPr>
      </w:pPr>
      <w:r w:rsidRPr="00E33F7D">
        <w:rPr>
          <w:rFonts w:ascii="Arial" w:eastAsia="Times New Roman" w:hAnsi="Arial" w:cs="Arial"/>
          <w:sz w:val="22"/>
          <w:szCs w:val="22"/>
        </w:rPr>
        <w:t>Stand Up Paddle/Iniciacion al Paddle Surf</w:t>
      </w:r>
    </w:p>
    <w:p w14:paraId="59ECE80B" w14:textId="77777777" w:rsidR="00E33F7D" w:rsidRPr="00E33F7D" w:rsidRDefault="00E33F7D" w:rsidP="00E33F7D">
      <w:pPr>
        <w:pStyle w:val="Prrafodelista"/>
        <w:widowControl w:val="0"/>
        <w:numPr>
          <w:ilvl w:val="1"/>
          <w:numId w:val="32"/>
        </w:numPr>
        <w:tabs>
          <w:tab w:val="left" w:pos="360"/>
          <w:tab w:val="left" w:pos="720"/>
        </w:tabs>
        <w:suppressAutoHyphens/>
        <w:spacing w:after="0" w:line="240" w:lineRule="auto"/>
        <w:ind w:firstLine="426"/>
        <w:jc w:val="left"/>
        <w:rPr>
          <w:rFonts w:ascii="Arial" w:eastAsia="Times New Roman" w:hAnsi="Arial" w:cs="Arial"/>
          <w:sz w:val="22"/>
          <w:szCs w:val="22"/>
        </w:rPr>
      </w:pPr>
      <w:r w:rsidRPr="00E33F7D">
        <w:rPr>
          <w:rFonts w:ascii="Arial" w:eastAsia="Times New Roman" w:hAnsi="Arial" w:cs="Arial"/>
          <w:sz w:val="22"/>
          <w:szCs w:val="22"/>
        </w:rPr>
        <w:t>1 CURSO</w:t>
      </w:r>
    </w:p>
    <w:p w14:paraId="708ECC07" w14:textId="77777777" w:rsidR="00E33F7D" w:rsidRPr="00E33F7D" w:rsidRDefault="00E33F7D" w:rsidP="00E33F7D">
      <w:pPr>
        <w:pStyle w:val="Prrafodelista"/>
        <w:widowControl w:val="0"/>
        <w:numPr>
          <w:ilvl w:val="1"/>
          <w:numId w:val="32"/>
        </w:numPr>
        <w:tabs>
          <w:tab w:val="left" w:pos="360"/>
          <w:tab w:val="left" w:pos="720"/>
        </w:tabs>
        <w:suppressAutoHyphens/>
        <w:spacing w:after="0" w:line="240" w:lineRule="auto"/>
        <w:ind w:firstLine="426"/>
        <w:jc w:val="left"/>
        <w:rPr>
          <w:rFonts w:ascii="Arial" w:eastAsia="Times New Roman" w:hAnsi="Arial" w:cs="Arial"/>
          <w:sz w:val="22"/>
          <w:szCs w:val="22"/>
        </w:rPr>
      </w:pPr>
      <w:r w:rsidRPr="00E33F7D">
        <w:rPr>
          <w:rFonts w:ascii="Arial" w:eastAsia="Times New Roman" w:hAnsi="Arial" w:cs="Arial"/>
          <w:sz w:val="22"/>
          <w:szCs w:val="22"/>
        </w:rPr>
        <w:t>10 PLAZAS</w:t>
      </w:r>
    </w:p>
    <w:p w14:paraId="3136272C" w14:textId="77777777" w:rsidR="00E33F7D" w:rsidRPr="00E33F7D" w:rsidRDefault="00E33F7D" w:rsidP="00E33F7D">
      <w:pPr>
        <w:tabs>
          <w:tab w:val="left" w:pos="360"/>
          <w:tab w:val="left" w:pos="720"/>
        </w:tabs>
        <w:ind w:left="360"/>
        <w:jc w:val="center"/>
        <w:rPr>
          <w:rFonts w:cs="Arial"/>
          <w:sz w:val="22"/>
          <w:szCs w:val="22"/>
        </w:rPr>
      </w:pPr>
    </w:p>
    <w:p w14:paraId="05899BEE" w14:textId="77777777" w:rsidR="00E33F7D" w:rsidRPr="00E33F7D" w:rsidRDefault="00E33F7D" w:rsidP="00E33F7D">
      <w:pPr>
        <w:tabs>
          <w:tab w:val="left" w:pos="360"/>
          <w:tab w:val="left" w:pos="720"/>
        </w:tabs>
        <w:jc w:val="center"/>
        <w:rPr>
          <w:rFonts w:cs="Arial"/>
          <w:sz w:val="22"/>
          <w:szCs w:val="22"/>
          <w:shd w:val="clear" w:color="auto" w:fill="FF3366"/>
        </w:rPr>
      </w:pPr>
    </w:p>
    <w:p w14:paraId="0B2F9DE1" w14:textId="77777777" w:rsidR="00E33F7D" w:rsidRPr="00E33F7D" w:rsidRDefault="00E33F7D" w:rsidP="00E33F7D">
      <w:pPr>
        <w:tabs>
          <w:tab w:val="left" w:pos="360"/>
          <w:tab w:val="left" w:pos="720"/>
        </w:tabs>
        <w:ind w:left="360"/>
        <w:jc w:val="center"/>
        <w:rPr>
          <w:rFonts w:cs="Arial"/>
          <w:sz w:val="22"/>
          <w:szCs w:val="22"/>
        </w:rPr>
      </w:pPr>
    </w:p>
    <w:tbl>
      <w:tblPr>
        <w:tblW w:w="0" w:type="auto"/>
        <w:tblInd w:w="-709" w:type="dxa"/>
        <w:tblLayout w:type="fixed"/>
        <w:tblCellMar>
          <w:left w:w="70" w:type="dxa"/>
          <w:right w:w="70" w:type="dxa"/>
        </w:tblCellMar>
        <w:tblLook w:val="0000" w:firstRow="0" w:lastRow="0" w:firstColumn="0" w:lastColumn="0" w:noHBand="0" w:noVBand="0"/>
      </w:tblPr>
      <w:tblGrid>
        <w:gridCol w:w="9838"/>
      </w:tblGrid>
      <w:tr w:rsidR="00E33F7D" w:rsidRPr="00E33F7D" w14:paraId="72B76149" w14:textId="77777777" w:rsidTr="00E33F7D">
        <w:tc>
          <w:tcPr>
            <w:tcW w:w="9838" w:type="dxa"/>
            <w:tcBorders>
              <w:top w:val="single" w:sz="1" w:space="0" w:color="000000"/>
              <w:left w:val="single" w:sz="1" w:space="0" w:color="000000"/>
              <w:bottom w:val="single" w:sz="1" w:space="0" w:color="000000"/>
              <w:right w:val="single" w:sz="1" w:space="0" w:color="000000"/>
            </w:tcBorders>
            <w:shd w:val="clear" w:color="auto" w:fill="auto"/>
          </w:tcPr>
          <w:p w14:paraId="3CC87EDB" w14:textId="77777777" w:rsidR="00E33F7D" w:rsidRPr="00E33F7D" w:rsidRDefault="00E33F7D" w:rsidP="00E33F7D">
            <w:pPr>
              <w:pStyle w:val="Ttulo9"/>
              <w:keepNext/>
              <w:widowControl w:val="0"/>
              <w:numPr>
                <w:ilvl w:val="8"/>
                <w:numId w:val="0"/>
              </w:numPr>
              <w:tabs>
                <w:tab w:val="left" w:pos="0"/>
              </w:tabs>
              <w:suppressAutoHyphens/>
              <w:snapToGrid w:val="0"/>
              <w:spacing w:before="0" w:after="0" w:line="240" w:lineRule="auto"/>
              <w:jc w:val="left"/>
              <w:rPr>
                <w:rFonts w:ascii="Arial" w:hAnsi="Arial" w:cs="Arial"/>
              </w:rPr>
            </w:pPr>
            <w:r w:rsidRPr="00E33F7D">
              <w:rPr>
                <w:rFonts w:ascii="Arial" w:eastAsia="Times New Roman" w:hAnsi="Arial" w:cs="Arial"/>
              </w:rPr>
              <w:t>4 COMPETICIONES DEPORTIVO-RECREATIVAS</w:t>
            </w:r>
          </w:p>
        </w:tc>
      </w:tr>
    </w:tbl>
    <w:p w14:paraId="001C2389" w14:textId="77777777" w:rsidR="00E33F7D" w:rsidRPr="00E33F7D" w:rsidRDefault="00E33F7D" w:rsidP="00E33F7D">
      <w:pPr>
        <w:rPr>
          <w:rFonts w:cs="Arial"/>
          <w:sz w:val="22"/>
          <w:szCs w:val="22"/>
        </w:rPr>
      </w:pPr>
    </w:p>
    <w:p w14:paraId="528BF58B" w14:textId="77777777" w:rsidR="00E33F7D" w:rsidRPr="00E33F7D" w:rsidRDefault="00E33F7D" w:rsidP="00E33F7D">
      <w:pPr>
        <w:widowControl w:val="0"/>
        <w:numPr>
          <w:ilvl w:val="0"/>
          <w:numId w:val="33"/>
        </w:numPr>
        <w:tabs>
          <w:tab w:val="left" w:pos="360"/>
          <w:tab w:val="left" w:pos="720"/>
        </w:tabs>
        <w:suppressAutoHyphens/>
        <w:spacing w:after="0" w:line="240" w:lineRule="auto"/>
        <w:jc w:val="left"/>
        <w:rPr>
          <w:rFonts w:cs="Arial"/>
          <w:sz w:val="22"/>
          <w:szCs w:val="22"/>
        </w:rPr>
      </w:pPr>
      <w:r w:rsidRPr="00E33F7D">
        <w:rPr>
          <w:rFonts w:cs="Arial"/>
          <w:sz w:val="22"/>
          <w:szCs w:val="22"/>
        </w:rPr>
        <w:t>XIV Copa de Futbol-7.</w:t>
      </w:r>
    </w:p>
    <w:p w14:paraId="5E57A6DE" w14:textId="77777777" w:rsidR="00E33F7D" w:rsidRPr="00E33F7D" w:rsidRDefault="00E33F7D" w:rsidP="00E33F7D">
      <w:pPr>
        <w:widowControl w:val="0"/>
        <w:numPr>
          <w:ilvl w:val="1"/>
          <w:numId w:val="33"/>
        </w:numPr>
        <w:tabs>
          <w:tab w:val="left" w:pos="360"/>
          <w:tab w:val="left" w:pos="720"/>
        </w:tabs>
        <w:suppressAutoHyphens/>
        <w:spacing w:after="0" w:line="240" w:lineRule="auto"/>
        <w:ind w:firstLine="284"/>
        <w:jc w:val="left"/>
        <w:rPr>
          <w:rFonts w:cs="Arial"/>
          <w:sz w:val="22"/>
          <w:szCs w:val="22"/>
        </w:rPr>
      </w:pPr>
      <w:r w:rsidRPr="00E33F7D">
        <w:rPr>
          <w:rFonts w:cs="Arial"/>
          <w:sz w:val="22"/>
          <w:szCs w:val="22"/>
        </w:rPr>
        <w:t>Del 5 al 11 de Julio</w:t>
      </w:r>
    </w:p>
    <w:p w14:paraId="63A984EA" w14:textId="77777777" w:rsidR="00E33F7D" w:rsidRPr="00E33F7D" w:rsidRDefault="00E33F7D" w:rsidP="00E33F7D">
      <w:pPr>
        <w:widowControl w:val="0"/>
        <w:numPr>
          <w:ilvl w:val="0"/>
          <w:numId w:val="33"/>
        </w:numPr>
        <w:tabs>
          <w:tab w:val="left" w:pos="360"/>
          <w:tab w:val="left" w:pos="720"/>
        </w:tabs>
        <w:suppressAutoHyphens/>
        <w:spacing w:after="0" w:line="240" w:lineRule="auto"/>
        <w:jc w:val="left"/>
        <w:rPr>
          <w:rFonts w:cs="Arial"/>
          <w:sz w:val="22"/>
          <w:szCs w:val="22"/>
        </w:rPr>
      </w:pPr>
      <w:r w:rsidRPr="00E33F7D">
        <w:rPr>
          <w:rFonts w:cs="Arial"/>
          <w:sz w:val="22"/>
          <w:szCs w:val="22"/>
        </w:rPr>
        <w:t>Torneo Municipal de Tenis.</w:t>
      </w:r>
    </w:p>
    <w:p w14:paraId="795CDEEB" w14:textId="77777777" w:rsidR="00E33F7D" w:rsidRPr="00E33F7D" w:rsidRDefault="00E33F7D" w:rsidP="00E33F7D">
      <w:pPr>
        <w:widowControl w:val="0"/>
        <w:numPr>
          <w:ilvl w:val="1"/>
          <w:numId w:val="33"/>
        </w:numPr>
        <w:tabs>
          <w:tab w:val="left" w:pos="360"/>
          <w:tab w:val="left" w:pos="720"/>
        </w:tabs>
        <w:suppressAutoHyphens/>
        <w:spacing w:after="0" w:line="240" w:lineRule="auto"/>
        <w:ind w:firstLine="284"/>
        <w:jc w:val="left"/>
        <w:rPr>
          <w:rFonts w:cs="Arial"/>
          <w:sz w:val="22"/>
          <w:szCs w:val="22"/>
        </w:rPr>
      </w:pPr>
      <w:r w:rsidRPr="00E33F7D">
        <w:rPr>
          <w:rFonts w:cs="Arial"/>
          <w:sz w:val="22"/>
          <w:szCs w:val="22"/>
        </w:rPr>
        <w:t>16 al 24 de Agosto</w:t>
      </w:r>
    </w:p>
    <w:p w14:paraId="7AE0DC5F" w14:textId="77777777" w:rsidR="00E33F7D" w:rsidRPr="00E33F7D" w:rsidRDefault="00E33F7D" w:rsidP="00E33F7D">
      <w:pPr>
        <w:widowControl w:val="0"/>
        <w:numPr>
          <w:ilvl w:val="0"/>
          <w:numId w:val="33"/>
        </w:numPr>
        <w:tabs>
          <w:tab w:val="left" w:pos="360"/>
          <w:tab w:val="left" w:pos="720"/>
        </w:tabs>
        <w:suppressAutoHyphens/>
        <w:spacing w:after="0" w:line="240" w:lineRule="auto"/>
        <w:jc w:val="left"/>
        <w:rPr>
          <w:rFonts w:cs="Arial"/>
          <w:sz w:val="22"/>
          <w:szCs w:val="22"/>
        </w:rPr>
      </w:pPr>
      <w:r w:rsidRPr="00E33F7D">
        <w:rPr>
          <w:rFonts w:cs="Arial"/>
          <w:sz w:val="22"/>
          <w:szCs w:val="22"/>
        </w:rPr>
        <w:t xml:space="preserve"> XIII Torneo Municipal de Padel</w:t>
      </w:r>
    </w:p>
    <w:p w14:paraId="1F732438" w14:textId="77777777" w:rsidR="00E33F7D" w:rsidRPr="00E33F7D" w:rsidRDefault="00E33F7D" w:rsidP="00E33F7D">
      <w:pPr>
        <w:widowControl w:val="0"/>
        <w:numPr>
          <w:ilvl w:val="1"/>
          <w:numId w:val="33"/>
        </w:numPr>
        <w:tabs>
          <w:tab w:val="left" w:pos="360"/>
          <w:tab w:val="left" w:pos="720"/>
        </w:tabs>
        <w:suppressAutoHyphens/>
        <w:spacing w:after="0" w:line="240" w:lineRule="auto"/>
        <w:ind w:firstLine="284"/>
        <w:jc w:val="left"/>
        <w:rPr>
          <w:rFonts w:cs="Arial"/>
          <w:sz w:val="22"/>
          <w:szCs w:val="22"/>
        </w:rPr>
      </w:pPr>
      <w:r w:rsidRPr="00E33F7D">
        <w:rPr>
          <w:rFonts w:cs="Arial"/>
          <w:sz w:val="22"/>
          <w:szCs w:val="22"/>
        </w:rPr>
        <w:t>10 al 23 de Septiembre</w:t>
      </w:r>
    </w:p>
    <w:p w14:paraId="1F414DFD" w14:textId="77777777" w:rsidR="00E33F7D" w:rsidRPr="00E33F7D" w:rsidRDefault="00E33F7D" w:rsidP="00E33F7D">
      <w:pPr>
        <w:widowControl w:val="0"/>
        <w:numPr>
          <w:ilvl w:val="2"/>
          <w:numId w:val="33"/>
        </w:numPr>
        <w:tabs>
          <w:tab w:val="left" w:pos="360"/>
          <w:tab w:val="left" w:pos="720"/>
        </w:tabs>
        <w:suppressAutoHyphens/>
        <w:spacing w:after="0" w:line="240" w:lineRule="auto"/>
        <w:jc w:val="left"/>
        <w:rPr>
          <w:rFonts w:cs="Arial"/>
          <w:sz w:val="22"/>
          <w:szCs w:val="22"/>
        </w:rPr>
      </w:pPr>
      <w:r w:rsidRPr="00E33F7D">
        <w:rPr>
          <w:rFonts w:cs="Arial"/>
          <w:sz w:val="22"/>
          <w:szCs w:val="22"/>
        </w:rPr>
        <w:t>Liga Municipal de Futbol Sala</w:t>
      </w:r>
    </w:p>
    <w:p w14:paraId="2759ADFD" w14:textId="77777777" w:rsidR="00E33F7D" w:rsidRPr="00E33F7D" w:rsidRDefault="00E33F7D" w:rsidP="00E33F7D">
      <w:pPr>
        <w:widowControl w:val="0"/>
        <w:numPr>
          <w:ilvl w:val="1"/>
          <w:numId w:val="33"/>
        </w:numPr>
        <w:tabs>
          <w:tab w:val="left" w:pos="360"/>
          <w:tab w:val="left" w:pos="720"/>
        </w:tabs>
        <w:suppressAutoHyphens/>
        <w:spacing w:after="0" w:line="240" w:lineRule="auto"/>
        <w:ind w:firstLine="284"/>
        <w:jc w:val="left"/>
        <w:rPr>
          <w:rFonts w:cs="Arial"/>
          <w:sz w:val="22"/>
          <w:szCs w:val="22"/>
        </w:rPr>
      </w:pPr>
      <w:r w:rsidRPr="00E33F7D">
        <w:rPr>
          <w:rFonts w:cs="Arial"/>
          <w:sz w:val="22"/>
          <w:szCs w:val="22"/>
        </w:rPr>
        <w:t>De Septiembre a Febrero</w:t>
      </w:r>
    </w:p>
    <w:p w14:paraId="36749CE6" w14:textId="77777777" w:rsidR="00E33F7D" w:rsidRPr="00E33F7D" w:rsidRDefault="00E33F7D" w:rsidP="00E33F7D">
      <w:pPr>
        <w:tabs>
          <w:tab w:val="left" w:pos="360"/>
          <w:tab w:val="left" w:pos="720"/>
        </w:tabs>
        <w:rPr>
          <w:rFonts w:cs="Arial"/>
          <w:sz w:val="22"/>
          <w:szCs w:val="22"/>
        </w:rPr>
      </w:pPr>
    </w:p>
    <w:p w14:paraId="32B4032A" w14:textId="77777777" w:rsidR="00E33F7D" w:rsidRPr="00E33F7D" w:rsidRDefault="00E33F7D" w:rsidP="00E33F7D">
      <w:pPr>
        <w:tabs>
          <w:tab w:val="left" w:pos="360"/>
          <w:tab w:val="left" w:pos="720"/>
        </w:tabs>
        <w:rPr>
          <w:rFonts w:cs="Arial"/>
          <w:sz w:val="22"/>
          <w:szCs w:val="22"/>
        </w:rPr>
      </w:pPr>
    </w:p>
    <w:p w14:paraId="3EEA3368" w14:textId="77777777" w:rsidR="00E33F7D" w:rsidRPr="00E33F7D" w:rsidRDefault="00E33F7D" w:rsidP="00E33F7D">
      <w:pPr>
        <w:tabs>
          <w:tab w:val="left" w:pos="360"/>
          <w:tab w:val="left" w:pos="720"/>
        </w:tabs>
        <w:jc w:val="center"/>
        <w:rPr>
          <w:rFonts w:cs="Arial"/>
          <w:b/>
          <w:sz w:val="22"/>
          <w:szCs w:val="22"/>
        </w:rPr>
      </w:pPr>
      <w:r w:rsidRPr="00E33F7D">
        <w:rPr>
          <w:rFonts w:cs="Arial"/>
          <w:b/>
          <w:sz w:val="22"/>
          <w:szCs w:val="22"/>
        </w:rPr>
        <w:t>EXPLICACIÓN DE COMO REALIZAR LA INSCRIPCIONES.</w:t>
      </w:r>
    </w:p>
    <w:p w14:paraId="39C2EBC2" w14:textId="77777777" w:rsidR="00E33F7D" w:rsidRPr="00E33F7D" w:rsidRDefault="00E33F7D" w:rsidP="00E33F7D">
      <w:pPr>
        <w:tabs>
          <w:tab w:val="left" w:pos="360"/>
          <w:tab w:val="left" w:pos="720"/>
        </w:tabs>
        <w:rPr>
          <w:rFonts w:cs="Arial"/>
          <w:b/>
          <w:sz w:val="22"/>
          <w:szCs w:val="22"/>
        </w:rPr>
      </w:pPr>
      <w:r w:rsidRPr="00E33F7D">
        <w:rPr>
          <w:rFonts w:cs="Arial"/>
          <w:b/>
          <w:sz w:val="22"/>
          <w:szCs w:val="22"/>
        </w:rPr>
        <w:t>INSCRIPCIÓN EN LAS ACTIVIDADES DEL PROGRAMA:</w:t>
      </w:r>
    </w:p>
    <w:p w14:paraId="05DB3631" w14:textId="77777777" w:rsidR="00E33F7D" w:rsidRPr="00E33F7D" w:rsidRDefault="00E33F7D" w:rsidP="00E33F7D">
      <w:pPr>
        <w:tabs>
          <w:tab w:val="left" w:pos="360"/>
          <w:tab w:val="left" w:pos="720"/>
        </w:tabs>
        <w:rPr>
          <w:rFonts w:cs="Arial"/>
          <w:sz w:val="22"/>
          <w:szCs w:val="22"/>
        </w:rPr>
      </w:pPr>
      <w:r w:rsidRPr="00E33F7D">
        <w:rPr>
          <w:rFonts w:cs="Arial"/>
          <w:sz w:val="22"/>
          <w:szCs w:val="22"/>
        </w:rPr>
        <w:t>Presentación de solicitudes:</w:t>
      </w:r>
    </w:p>
    <w:p w14:paraId="45BA9891" w14:textId="77777777" w:rsidR="00E33F7D" w:rsidRPr="00E33F7D" w:rsidRDefault="00E33F7D" w:rsidP="00E33F7D">
      <w:pPr>
        <w:tabs>
          <w:tab w:val="left" w:pos="360"/>
          <w:tab w:val="left" w:pos="720"/>
        </w:tabs>
        <w:rPr>
          <w:rFonts w:cs="Arial"/>
          <w:sz w:val="22"/>
          <w:szCs w:val="22"/>
        </w:rPr>
      </w:pPr>
      <w:r w:rsidRPr="00E33F7D">
        <w:rPr>
          <w:rFonts w:cs="Arial"/>
          <w:sz w:val="22"/>
          <w:szCs w:val="22"/>
        </w:rPr>
        <w:t>-Plazo: Del 7  al 14 de Mayo de 2018.</w:t>
      </w:r>
    </w:p>
    <w:p w14:paraId="227BD74E" w14:textId="77777777" w:rsidR="00E33F7D" w:rsidRPr="00E33F7D" w:rsidRDefault="00E33F7D" w:rsidP="00E33F7D">
      <w:pPr>
        <w:tabs>
          <w:tab w:val="left" w:pos="360"/>
          <w:tab w:val="left" w:pos="720"/>
        </w:tabs>
        <w:rPr>
          <w:rFonts w:cs="Arial"/>
          <w:sz w:val="22"/>
          <w:szCs w:val="22"/>
        </w:rPr>
      </w:pPr>
      <w:r w:rsidRPr="00E33F7D">
        <w:rPr>
          <w:rFonts w:cs="Arial"/>
          <w:sz w:val="22"/>
          <w:szCs w:val="22"/>
        </w:rPr>
        <w:t xml:space="preserve">           1.- De manera presencial. El plazo presencial finaliza a  las 14:00 horas del día 14 de Mayo.</w:t>
      </w:r>
    </w:p>
    <w:p w14:paraId="03FFA302" w14:textId="77777777" w:rsidR="00E33F7D" w:rsidRPr="00E33F7D" w:rsidRDefault="00E33F7D" w:rsidP="00E33F7D">
      <w:pPr>
        <w:tabs>
          <w:tab w:val="left" w:pos="360"/>
          <w:tab w:val="left" w:pos="720"/>
        </w:tabs>
        <w:rPr>
          <w:rFonts w:cs="Arial"/>
          <w:sz w:val="22"/>
          <w:szCs w:val="22"/>
        </w:rPr>
      </w:pPr>
      <w:r w:rsidRPr="00E33F7D">
        <w:rPr>
          <w:rFonts w:cs="Arial"/>
          <w:sz w:val="22"/>
          <w:szCs w:val="22"/>
        </w:rPr>
        <w:t xml:space="preserve">         2.- A través de INTERNET se podrán presentar solicitudes hasta las 24:00 horas del día 14 de Mayo de 2018, en la página http:deportes.soria.es</w:t>
      </w:r>
    </w:p>
    <w:p w14:paraId="011D24C6" w14:textId="77777777" w:rsidR="00E33F7D" w:rsidRPr="00E33F7D" w:rsidRDefault="00E33F7D" w:rsidP="00E33F7D">
      <w:pPr>
        <w:tabs>
          <w:tab w:val="left" w:pos="360"/>
          <w:tab w:val="left" w:pos="720"/>
        </w:tabs>
        <w:rPr>
          <w:rFonts w:cs="Arial"/>
          <w:sz w:val="22"/>
          <w:szCs w:val="22"/>
        </w:rPr>
      </w:pPr>
    </w:p>
    <w:p w14:paraId="56187760" w14:textId="77777777" w:rsidR="00E33F7D" w:rsidRPr="00E33F7D" w:rsidRDefault="00E33F7D" w:rsidP="00E33F7D">
      <w:pPr>
        <w:tabs>
          <w:tab w:val="left" w:pos="360"/>
          <w:tab w:val="left" w:pos="720"/>
        </w:tabs>
        <w:rPr>
          <w:rFonts w:cs="Arial"/>
          <w:b/>
          <w:sz w:val="22"/>
          <w:szCs w:val="22"/>
        </w:rPr>
      </w:pPr>
      <w:r w:rsidRPr="00E33F7D">
        <w:rPr>
          <w:rFonts w:cs="Arial"/>
          <w:b/>
          <w:sz w:val="22"/>
          <w:szCs w:val="22"/>
        </w:rPr>
        <w:t>DESCUENTOS APLICABLES A LOS PRECIOS DE LAS ACTIVIDADES:</w:t>
      </w:r>
    </w:p>
    <w:p w14:paraId="03A8879B" w14:textId="77777777" w:rsidR="00E33F7D" w:rsidRPr="00E33F7D" w:rsidRDefault="00E33F7D" w:rsidP="00E33F7D">
      <w:pPr>
        <w:tabs>
          <w:tab w:val="left" w:pos="360"/>
          <w:tab w:val="left" w:pos="720"/>
        </w:tabs>
        <w:rPr>
          <w:rFonts w:cs="Arial"/>
          <w:sz w:val="22"/>
          <w:szCs w:val="22"/>
        </w:rPr>
      </w:pPr>
      <w:r w:rsidRPr="00E33F7D">
        <w:rPr>
          <w:rFonts w:cs="Arial"/>
          <w:sz w:val="22"/>
          <w:szCs w:val="22"/>
        </w:rPr>
        <w:t xml:space="preserve">            Las personas ABONADAS a las instalaciones Deportivas Municipalesdisfrutarán de un descuento del  25 %, de la cuota correspondiente, en </w:t>
      </w:r>
      <w:r w:rsidRPr="00E33F7D">
        <w:rPr>
          <w:rFonts w:cs="Arial"/>
          <w:sz w:val="22"/>
          <w:szCs w:val="22"/>
        </w:rPr>
        <w:lastRenderedPageBreak/>
        <w:t>aquellas actividades que se imparten o desarrollan en las Instalaciones Deportivas Municipales y en las condiciones previstas en la Ordenanza Fiscal nº 34(Este descuento no es aplicable al programa competiciones Deportivo-recreativas).</w:t>
      </w:r>
    </w:p>
    <w:p w14:paraId="7366E932" w14:textId="77777777" w:rsidR="00E33F7D" w:rsidRPr="00E33F7D" w:rsidRDefault="00E33F7D" w:rsidP="00E33F7D">
      <w:pPr>
        <w:tabs>
          <w:tab w:val="left" w:pos="360"/>
          <w:tab w:val="left" w:pos="720"/>
        </w:tabs>
        <w:rPr>
          <w:rFonts w:cs="Arial"/>
          <w:sz w:val="22"/>
          <w:szCs w:val="22"/>
        </w:rPr>
      </w:pPr>
    </w:p>
    <w:p w14:paraId="4E0D2397" w14:textId="77777777" w:rsidR="00E33F7D" w:rsidRPr="00E33F7D" w:rsidRDefault="00E33F7D" w:rsidP="00E33F7D">
      <w:pPr>
        <w:tabs>
          <w:tab w:val="left" w:pos="360"/>
          <w:tab w:val="left" w:pos="720"/>
        </w:tabs>
        <w:rPr>
          <w:rFonts w:cs="Arial"/>
          <w:b/>
          <w:sz w:val="22"/>
          <w:szCs w:val="22"/>
        </w:rPr>
      </w:pPr>
      <w:r w:rsidRPr="00E33F7D">
        <w:rPr>
          <w:rFonts w:cs="Arial"/>
          <w:b/>
          <w:sz w:val="22"/>
          <w:szCs w:val="22"/>
        </w:rPr>
        <w:t>NORMAS QUE REGIRÁN EL PROCESO DE ADJUDICACIÓN DE LAS PLAZAS CONVOCADAS.</w:t>
      </w:r>
    </w:p>
    <w:p w14:paraId="691B3E94" w14:textId="77777777" w:rsidR="00E33F7D" w:rsidRPr="00E33F7D" w:rsidRDefault="00E33F7D" w:rsidP="00E33F7D">
      <w:pPr>
        <w:tabs>
          <w:tab w:val="left" w:pos="360"/>
          <w:tab w:val="left" w:pos="720"/>
        </w:tabs>
        <w:rPr>
          <w:rFonts w:cs="Arial"/>
          <w:sz w:val="22"/>
          <w:szCs w:val="22"/>
        </w:rPr>
      </w:pPr>
    </w:p>
    <w:p w14:paraId="553CB517" w14:textId="77777777" w:rsidR="00E33F7D" w:rsidRPr="00E33F7D" w:rsidRDefault="00E33F7D" w:rsidP="00E33F7D">
      <w:pPr>
        <w:tabs>
          <w:tab w:val="left" w:pos="360"/>
          <w:tab w:val="left" w:pos="720"/>
        </w:tabs>
        <w:rPr>
          <w:rFonts w:cs="Arial"/>
          <w:sz w:val="22"/>
          <w:szCs w:val="22"/>
        </w:rPr>
      </w:pPr>
      <w:r w:rsidRPr="00E33F7D">
        <w:rPr>
          <w:rFonts w:cs="Arial"/>
          <w:sz w:val="22"/>
          <w:szCs w:val="22"/>
        </w:rPr>
        <w:t xml:space="preserve">1ª.- EXPOSICIÓN DE LISTAS DE ADMITIDOS AL SORTEO: </w:t>
      </w:r>
    </w:p>
    <w:p w14:paraId="14FC20D4" w14:textId="77777777" w:rsidR="00E33F7D" w:rsidRPr="00E33F7D" w:rsidRDefault="00E33F7D" w:rsidP="00E33F7D">
      <w:pPr>
        <w:tabs>
          <w:tab w:val="left" w:pos="360"/>
          <w:tab w:val="left" w:pos="720"/>
        </w:tabs>
        <w:rPr>
          <w:rFonts w:cs="Arial"/>
          <w:sz w:val="22"/>
          <w:szCs w:val="22"/>
        </w:rPr>
      </w:pPr>
      <w:r w:rsidRPr="00E33F7D">
        <w:rPr>
          <w:rFonts w:cs="Arial"/>
          <w:sz w:val="22"/>
          <w:szCs w:val="22"/>
        </w:rPr>
        <w:tab/>
        <w:t>Día  16 de Mayo de 2018, en el Departamento Municipal de Deportes y/o en el Servicio de Atención al Ciudadano (Ayto de Soria  - Plaza Mayor) y en la página web: http:deportes.soria.es.</w:t>
      </w:r>
    </w:p>
    <w:p w14:paraId="278426F4" w14:textId="77777777" w:rsidR="00E33F7D" w:rsidRPr="00E33F7D" w:rsidRDefault="00E33F7D" w:rsidP="00E33F7D">
      <w:pPr>
        <w:tabs>
          <w:tab w:val="left" w:pos="360"/>
          <w:tab w:val="left" w:pos="720"/>
        </w:tabs>
        <w:rPr>
          <w:rFonts w:cs="Arial"/>
          <w:sz w:val="22"/>
          <w:szCs w:val="22"/>
        </w:rPr>
      </w:pPr>
    </w:p>
    <w:p w14:paraId="13D7327D" w14:textId="77777777" w:rsidR="00E33F7D" w:rsidRPr="00E33F7D" w:rsidRDefault="00E33F7D" w:rsidP="00E33F7D">
      <w:pPr>
        <w:tabs>
          <w:tab w:val="left" w:pos="360"/>
          <w:tab w:val="left" w:pos="720"/>
        </w:tabs>
        <w:rPr>
          <w:rFonts w:cs="Arial"/>
          <w:sz w:val="22"/>
          <w:szCs w:val="22"/>
        </w:rPr>
      </w:pPr>
      <w:r w:rsidRPr="00E33F7D">
        <w:rPr>
          <w:rFonts w:cs="Arial"/>
          <w:sz w:val="22"/>
          <w:szCs w:val="22"/>
        </w:rPr>
        <w:t xml:space="preserve">2ª.- SORTEO: El Jueves  17 de Mayo de 2018,  por  Acuerdo del Órgano competente (Resolución de Alcaldía) . </w:t>
      </w:r>
    </w:p>
    <w:p w14:paraId="41B8A2B4" w14:textId="77777777" w:rsidR="00E33F7D" w:rsidRPr="00E33F7D" w:rsidRDefault="00E33F7D" w:rsidP="00E33F7D">
      <w:pPr>
        <w:tabs>
          <w:tab w:val="left" w:pos="360"/>
          <w:tab w:val="left" w:pos="720"/>
        </w:tabs>
        <w:rPr>
          <w:rFonts w:cs="Arial"/>
          <w:sz w:val="22"/>
          <w:szCs w:val="22"/>
        </w:rPr>
      </w:pPr>
    </w:p>
    <w:p w14:paraId="63469D31" w14:textId="77777777" w:rsidR="00E33F7D" w:rsidRPr="00E33F7D" w:rsidRDefault="00E33F7D" w:rsidP="00E33F7D">
      <w:pPr>
        <w:tabs>
          <w:tab w:val="left" w:pos="360"/>
          <w:tab w:val="left" w:pos="720"/>
        </w:tabs>
        <w:rPr>
          <w:rFonts w:cs="Arial"/>
          <w:sz w:val="22"/>
          <w:szCs w:val="22"/>
        </w:rPr>
      </w:pPr>
      <w:r w:rsidRPr="00E33F7D">
        <w:rPr>
          <w:rFonts w:cs="Arial"/>
          <w:sz w:val="22"/>
          <w:szCs w:val="22"/>
        </w:rPr>
        <w:t>3ª.- ADJUDICACIÓN DE PLAZAS:    El número agraciado determina el orden de adjudicación de las plazas.  Por tanto, de acuerdo con este orden y en vista de las preferencias de los solicitantes, se adjudicará un grupo de Actividad en un Turno de los propuestos. En este primer barrido, quedarán excluídas las solicitudes de las personas NO empadronadas en el Municipio de Soria que no sean abonadas a Instalaciones Deportivas.  Con este mismo procedimiento, siempre que queden plazas, se adjudicará entre TODOS los solicitantes que estén interesados, un segundo grupo de actividad; y siguiendo la misma mecánica,  entre todos los solicitantes se adjudicará  hasta un tercer grupo de actividad.</w:t>
      </w:r>
    </w:p>
    <w:p w14:paraId="27095DC8" w14:textId="77777777" w:rsidR="00E33F7D" w:rsidRPr="00E33F7D" w:rsidRDefault="00E33F7D" w:rsidP="00E33F7D">
      <w:pPr>
        <w:tabs>
          <w:tab w:val="left" w:pos="360"/>
          <w:tab w:val="left" w:pos="720"/>
        </w:tabs>
        <w:rPr>
          <w:rFonts w:cs="Arial"/>
          <w:sz w:val="22"/>
          <w:szCs w:val="22"/>
        </w:rPr>
      </w:pPr>
    </w:p>
    <w:p w14:paraId="2D5F9A99" w14:textId="77777777" w:rsidR="00E33F7D" w:rsidRPr="00E33F7D" w:rsidRDefault="00E33F7D" w:rsidP="00E33F7D">
      <w:pPr>
        <w:tabs>
          <w:tab w:val="left" w:pos="360"/>
          <w:tab w:val="left" w:pos="720"/>
        </w:tabs>
        <w:rPr>
          <w:rFonts w:cs="Arial"/>
          <w:sz w:val="22"/>
          <w:szCs w:val="22"/>
        </w:rPr>
      </w:pPr>
      <w:r w:rsidRPr="00E33F7D">
        <w:rPr>
          <w:rFonts w:cs="Arial"/>
          <w:sz w:val="22"/>
          <w:szCs w:val="22"/>
        </w:rPr>
        <w:t>4ª.- EXPOSICIÓN DE LISTAS CON LOS PARTICIPANTES AGRACIADOS:</w:t>
      </w:r>
    </w:p>
    <w:p w14:paraId="47BAAA5C" w14:textId="77777777" w:rsidR="00E33F7D" w:rsidRPr="00E33F7D" w:rsidRDefault="00E33F7D" w:rsidP="00E33F7D">
      <w:pPr>
        <w:tabs>
          <w:tab w:val="left" w:pos="360"/>
          <w:tab w:val="left" w:pos="720"/>
        </w:tabs>
        <w:rPr>
          <w:rFonts w:cs="Arial"/>
          <w:sz w:val="22"/>
          <w:szCs w:val="22"/>
        </w:rPr>
      </w:pPr>
      <w:r w:rsidRPr="00E33F7D">
        <w:rPr>
          <w:rFonts w:cs="Arial"/>
          <w:sz w:val="22"/>
          <w:szCs w:val="22"/>
        </w:rPr>
        <w:tab/>
        <w:t>Del 21 al 28 de Mayo, En la página web: http:deportes.soria.es</w:t>
      </w:r>
    </w:p>
    <w:p w14:paraId="5F266FE6" w14:textId="77777777" w:rsidR="00E33F7D" w:rsidRPr="00E33F7D" w:rsidRDefault="00E33F7D" w:rsidP="00E33F7D">
      <w:pPr>
        <w:tabs>
          <w:tab w:val="left" w:pos="360"/>
          <w:tab w:val="left" w:pos="720"/>
        </w:tabs>
        <w:rPr>
          <w:rFonts w:cs="Arial"/>
          <w:sz w:val="22"/>
          <w:szCs w:val="22"/>
        </w:rPr>
      </w:pPr>
    </w:p>
    <w:p w14:paraId="609FBAA5" w14:textId="77777777" w:rsidR="00E33F7D" w:rsidRPr="00E33F7D" w:rsidRDefault="00E33F7D" w:rsidP="00E33F7D">
      <w:pPr>
        <w:tabs>
          <w:tab w:val="left" w:pos="360"/>
          <w:tab w:val="left" w:pos="720"/>
        </w:tabs>
        <w:rPr>
          <w:rFonts w:cs="Arial"/>
          <w:sz w:val="22"/>
          <w:szCs w:val="22"/>
        </w:rPr>
      </w:pPr>
      <w:r w:rsidRPr="00E33F7D">
        <w:rPr>
          <w:rFonts w:cs="Arial"/>
          <w:sz w:val="22"/>
          <w:szCs w:val="22"/>
        </w:rPr>
        <w:lastRenderedPageBreak/>
        <w:t>5ª.-CONFIRMACIÓN DE PLAZA A TRAVÉS DE SU CORRESPONDIENTE ABONO:</w:t>
      </w:r>
    </w:p>
    <w:p w14:paraId="6AC841F4" w14:textId="77777777" w:rsidR="00E33F7D" w:rsidRPr="00E33F7D" w:rsidRDefault="00E33F7D" w:rsidP="00E33F7D">
      <w:pPr>
        <w:tabs>
          <w:tab w:val="left" w:pos="360"/>
          <w:tab w:val="left" w:pos="720"/>
        </w:tabs>
        <w:rPr>
          <w:rFonts w:cs="Arial"/>
          <w:sz w:val="22"/>
          <w:szCs w:val="22"/>
        </w:rPr>
      </w:pPr>
      <w:r w:rsidRPr="00E33F7D">
        <w:rPr>
          <w:rFonts w:cs="Arial"/>
          <w:sz w:val="22"/>
          <w:szCs w:val="22"/>
        </w:rPr>
        <w:tab/>
        <w:t>Del  21 al 28 de Mayo de 2018: Durante este periodo se podrá realizar:</w:t>
      </w:r>
    </w:p>
    <w:p w14:paraId="1F970AB4" w14:textId="77777777" w:rsidR="00E33F7D" w:rsidRPr="00E33F7D" w:rsidRDefault="00E33F7D" w:rsidP="00E33F7D">
      <w:pPr>
        <w:tabs>
          <w:tab w:val="left" w:pos="360"/>
          <w:tab w:val="left" w:pos="720"/>
        </w:tabs>
        <w:rPr>
          <w:rFonts w:cs="Arial"/>
          <w:sz w:val="22"/>
          <w:szCs w:val="22"/>
        </w:rPr>
      </w:pPr>
      <w:r w:rsidRPr="00E33F7D">
        <w:rPr>
          <w:rFonts w:cs="Arial"/>
          <w:sz w:val="22"/>
          <w:szCs w:val="22"/>
        </w:rPr>
        <w:t>a) Recogiendo el recibo correspondiente en el Departamento de Deportes y/o en el Servicio de Atención al Ciudadano (Ayto de Soria – Plaza Mayor)  en horario de oficina, para su abono en este mismo plazo (Del 21 al 28 de Mayo de 2018) en cualquier oficina de Caja Rural de Soria, de la ciudad.</w:t>
      </w:r>
    </w:p>
    <w:p w14:paraId="008265F3" w14:textId="77777777" w:rsidR="00E33F7D" w:rsidRPr="00E33F7D" w:rsidRDefault="00E33F7D" w:rsidP="00E33F7D">
      <w:pPr>
        <w:tabs>
          <w:tab w:val="left" w:pos="360"/>
          <w:tab w:val="left" w:pos="720"/>
        </w:tabs>
        <w:rPr>
          <w:rFonts w:cs="Arial"/>
          <w:sz w:val="22"/>
          <w:szCs w:val="22"/>
        </w:rPr>
      </w:pPr>
      <w:r w:rsidRPr="00E33F7D">
        <w:rPr>
          <w:rFonts w:cs="Arial"/>
          <w:sz w:val="22"/>
          <w:szCs w:val="22"/>
        </w:rPr>
        <w:t>b)Abonando la plaza, a través de la página web: http:deportes.soria.es (el plazo, a través de la Web,  finaliza el día  28 de Mayo  a a las 24 h.).</w:t>
      </w:r>
    </w:p>
    <w:p w14:paraId="258DC47D" w14:textId="77777777" w:rsidR="00E33F7D" w:rsidRPr="00E33F7D" w:rsidRDefault="00E33F7D" w:rsidP="00E33F7D">
      <w:pPr>
        <w:tabs>
          <w:tab w:val="left" w:pos="360"/>
          <w:tab w:val="left" w:pos="720"/>
        </w:tabs>
        <w:rPr>
          <w:rFonts w:cs="Arial"/>
          <w:sz w:val="22"/>
          <w:szCs w:val="22"/>
        </w:rPr>
      </w:pPr>
    </w:p>
    <w:p w14:paraId="4AB7C581" w14:textId="77777777" w:rsidR="00E33F7D" w:rsidRPr="00E33F7D" w:rsidRDefault="00E33F7D" w:rsidP="00E33F7D">
      <w:pPr>
        <w:tabs>
          <w:tab w:val="left" w:pos="360"/>
          <w:tab w:val="left" w:pos="720"/>
        </w:tabs>
        <w:rPr>
          <w:rFonts w:cs="Arial"/>
          <w:sz w:val="22"/>
          <w:szCs w:val="22"/>
        </w:rPr>
      </w:pPr>
      <w:r w:rsidRPr="00E33F7D">
        <w:rPr>
          <w:rFonts w:cs="Arial"/>
          <w:sz w:val="22"/>
          <w:szCs w:val="22"/>
        </w:rPr>
        <w:t>6ª.- PLAZAS NO OCUPADAS A TRAVÉS DEL SORTEO:</w:t>
      </w:r>
    </w:p>
    <w:p w14:paraId="0720BFE5" w14:textId="77777777" w:rsidR="00E33F7D" w:rsidRPr="00E33F7D" w:rsidRDefault="00E33F7D" w:rsidP="00E33F7D">
      <w:pPr>
        <w:tabs>
          <w:tab w:val="left" w:pos="360"/>
          <w:tab w:val="left" w:pos="720"/>
        </w:tabs>
        <w:rPr>
          <w:rFonts w:cs="Arial"/>
          <w:sz w:val="22"/>
          <w:szCs w:val="22"/>
        </w:rPr>
      </w:pPr>
      <w:r w:rsidRPr="00E33F7D">
        <w:rPr>
          <w:rFonts w:cs="Arial"/>
          <w:sz w:val="22"/>
          <w:szCs w:val="22"/>
        </w:rPr>
        <w:tab/>
        <w:t>Las plazas que pudieran quedar libres una vez finalizado el proceso de sorteo, se adjudicarán, a partir de las OCHO de la mañana del día  31 de Mayo  en :</w:t>
      </w:r>
    </w:p>
    <w:p w14:paraId="0E6E5DB4" w14:textId="77777777" w:rsidR="00E33F7D" w:rsidRPr="00E33F7D" w:rsidRDefault="00E33F7D" w:rsidP="00E33F7D">
      <w:pPr>
        <w:tabs>
          <w:tab w:val="left" w:pos="360"/>
          <w:tab w:val="left" w:pos="720"/>
        </w:tabs>
        <w:rPr>
          <w:rFonts w:cs="Arial"/>
          <w:sz w:val="22"/>
          <w:szCs w:val="22"/>
        </w:rPr>
      </w:pPr>
      <w:r w:rsidRPr="00E33F7D">
        <w:rPr>
          <w:rFonts w:cs="Arial"/>
          <w:sz w:val="22"/>
          <w:szCs w:val="22"/>
        </w:rPr>
        <w:tab/>
        <w:t>-El Departamento Municipal de Deportes  y/o en el Servicio de Atención al Ciudadano (Ayto de Soria – Plaza Mayor 2): De manera presencial, por riguroso orden de llegada.</w:t>
      </w:r>
    </w:p>
    <w:p w14:paraId="3B0D8DFE" w14:textId="77777777" w:rsidR="00E33F7D" w:rsidRDefault="00E33F7D" w:rsidP="00E33F7D">
      <w:pPr>
        <w:tabs>
          <w:tab w:val="left" w:pos="360"/>
          <w:tab w:val="left" w:pos="720"/>
        </w:tabs>
        <w:rPr>
          <w:rFonts w:cs="Arial"/>
          <w:sz w:val="22"/>
          <w:szCs w:val="22"/>
        </w:rPr>
      </w:pPr>
      <w:r w:rsidRPr="00E33F7D">
        <w:rPr>
          <w:rFonts w:cs="Arial"/>
          <w:sz w:val="22"/>
          <w:szCs w:val="22"/>
        </w:rPr>
        <w:tab/>
        <w:t xml:space="preserve">-La Pagina Web: </w:t>
      </w:r>
      <w:hyperlink r:id="rId8" w:history="1">
        <w:r w:rsidRPr="008D5E20">
          <w:rPr>
            <w:rStyle w:val="Hipervnculo"/>
            <w:rFonts w:cs="Arial"/>
            <w:sz w:val="22"/>
            <w:szCs w:val="22"/>
          </w:rPr>
          <w:t>http://deportes.soria.es</w:t>
        </w:r>
      </w:hyperlink>
      <w:r w:rsidRPr="00E33F7D">
        <w:rPr>
          <w:rFonts w:cs="Arial"/>
          <w:sz w:val="22"/>
          <w:szCs w:val="22"/>
        </w:rPr>
        <w:t>.</w:t>
      </w:r>
    </w:p>
    <w:p w14:paraId="120D2DAE" w14:textId="77777777" w:rsidR="00E33F7D" w:rsidRDefault="00E33F7D" w:rsidP="00E33F7D">
      <w:pPr>
        <w:tabs>
          <w:tab w:val="left" w:pos="360"/>
          <w:tab w:val="left" w:pos="720"/>
        </w:tabs>
        <w:rPr>
          <w:rFonts w:cs="Arial"/>
          <w:sz w:val="22"/>
          <w:szCs w:val="22"/>
        </w:rPr>
      </w:pPr>
    </w:p>
    <w:tbl>
      <w:tblPr>
        <w:tblW w:w="0" w:type="auto"/>
        <w:tblInd w:w="-693" w:type="dxa"/>
        <w:tblLayout w:type="fixed"/>
        <w:tblCellMar>
          <w:left w:w="70" w:type="dxa"/>
          <w:right w:w="70" w:type="dxa"/>
        </w:tblCellMar>
        <w:tblLook w:val="0000" w:firstRow="0" w:lastRow="0" w:firstColumn="0" w:lastColumn="0" w:noHBand="0" w:noVBand="0"/>
      </w:tblPr>
      <w:tblGrid>
        <w:gridCol w:w="984"/>
        <w:gridCol w:w="10"/>
        <w:gridCol w:w="2714"/>
        <w:gridCol w:w="1270"/>
        <w:gridCol w:w="10"/>
        <w:gridCol w:w="1617"/>
        <w:gridCol w:w="10"/>
        <w:gridCol w:w="29"/>
        <w:gridCol w:w="683"/>
        <w:gridCol w:w="18"/>
        <w:gridCol w:w="1053"/>
        <w:gridCol w:w="20"/>
        <w:gridCol w:w="1754"/>
      </w:tblGrid>
      <w:tr w:rsidR="00E33F7D" w14:paraId="357CDA3A" w14:textId="77777777" w:rsidTr="00E33F7D">
        <w:trPr>
          <w:tblHeader/>
        </w:trPr>
        <w:tc>
          <w:tcPr>
            <w:tcW w:w="10172" w:type="dxa"/>
            <w:gridSpan w:val="13"/>
            <w:tcBorders>
              <w:top w:val="single" w:sz="1" w:space="0" w:color="000000"/>
              <w:left w:val="single" w:sz="1" w:space="0" w:color="000000"/>
              <w:bottom w:val="single" w:sz="1" w:space="0" w:color="000000"/>
              <w:right w:val="single" w:sz="1" w:space="0" w:color="000000"/>
            </w:tcBorders>
            <w:shd w:val="clear" w:color="auto" w:fill="auto"/>
          </w:tcPr>
          <w:p w14:paraId="1E9E2EF9" w14:textId="77777777" w:rsidR="00E33F7D" w:rsidRDefault="00E33F7D" w:rsidP="00E33F7D">
            <w:pPr>
              <w:snapToGrid w:val="0"/>
              <w:rPr>
                <w:b/>
              </w:rPr>
            </w:pPr>
            <w:r>
              <w:rPr>
                <w:b/>
                <w:sz w:val="18"/>
              </w:rPr>
              <w:t>CURSOS DEPORTIVOS</w:t>
            </w:r>
            <w:r>
              <w:rPr>
                <w:b/>
                <w:sz w:val="28"/>
              </w:rPr>
              <w:t xml:space="preserve">                                                                             </w:t>
            </w:r>
            <w:r>
              <w:rPr>
                <w:b/>
                <w:i/>
                <w:sz w:val="32"/>
                <w:szCs w:val="32"/>
              </w:rPr>
              <w:t>NATACIÓN</w:t>
            </w:r>
          </w:p>
        </w:tc>
      </w:tr>
      <w:tr w:rsidR="00E33F7D" w14:paraId="76E54366" w14:textId="77777777" w:rsidTr="00E33F7D">
        <w:trPr>
          <w:tblHeader/>
        </w:trPr>
        <w:tc>
          <w:tcPr>
            <w:tcW w:w="10172" w:type="dxa"/>
            <w:gridSpan w:val="13"/>
            <w:tcBorders>
              <w:left w:val="single" w:sz="1" w:space="0" w:color="000000"/>
              <w:bottom w:val="single" w:sz="1" w:space="0" w:color="000000"/>
              <w:right w:val="single" w:sz="1" w:space="0" w:color="000000"/>
            </w:tcBorders>
            <w:shd w:val="clear" w:color="auto" w:fill="auto"/>
          </w:tcPr>
          <w:p w14:paraId="11CCBFC2"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rPr>
            </w:pPr>
            <w:r>
              <w:rPr>
                <w:b/>
              </w:rPr>
              <w:t>TURNOS</w:t>
            </w:r>
          </w:p>
        </w:tc>
      </w:tr>
      <w:tr w:rsidR="00E33F7D" w14:paraId="6DFF1FCF" w14:textId="77777777" w:rsidTr="00E33F7D">
        <w:trPr>
          <w:tblHeader/>
        </w:trPr>
        <w:tc>
          <w:tcPr>
            <w:tcW w:w="4978" w:type="dxa"/>
            <w:gridSpan w:val="4"/>
            <w:tcBorders>
              <w:left w:val="single" w:sz="1" w:space="0" w:color="000000"/>
              <w:bottom w:val="single" w:sz="1" w:space="0" w:color="000000"/>
            </w:tcBorders>
            <w:shd w:val="clear" w:color="auto" w:fill="auto"/>
          </w:tcPr>
          <w:p w14:paraId="54579CA9" w14:textId="77777777" w:rsidR="00E33F7D" w:rsidRDefault="00E33F7D" w:rsidP="00E33F7D">
            <w:pPr>
              <w:snapToGrid w:val="0"/>
              <w:rPr>
                <w:b/>
              </w:rPr>
            </w:pPr>
            <w:r>
              <w:rPr>
                <w:b/>
              </w:rPr>
              <w:t>1º.- Del 4 al  31 de Julio.</w:t>
            </w:r>
          </w:p>
        </w:tc>
        <w:tc>
          <w:tcPr>
            <w:tcW w:w="5194" w:type="dxa"/>
            <w:gridSpan w:val="9"/>
            <w:tcBorders>
              <w:left w:val="single" w:sz="1" w:space="0" w:color="000000"/>
              <w:bottom w:val="single" w:sz="1" w:space="0" w:color="000000"/>
              <w:right w:val="single" w:sz="1" w:space="0" w:color="000000"/>
            </w:tcBorders>
            <w:shd w:val="clear" w:color="auto" w:fill="auto"/>
          </w:tcPr>
          <w:p w14:paraId="4021DBEE" w14:textId="77777777" w:rsidR="00E33F7D" w:rsidRDefault="00E33F7D" w:rsidP="00E33F7D">
            <w:pPr>
              <w:snapToGrid w:val="0"/>
              <w:rPr>
                <w:b/>
                <w:i/>
                <w:sz w:val="20"/>
              </w:rPr>
            </w:pPr>
            <w:r>
              <w:rPr>
                <w:b/>
              </w:rPr>
              <w:t>2º.- Del 1  al  29 de Agosto</w:t>
            </w:r>
            <w:r>
              <w:rPr>
                <w:b/>
                <w:sz w:val="20"/>
              </w:rPr>
              <w:t>.</w:t>
            </w:r>
          </w:p>
        </w:tc>
      </w:tr>
      <w:tr w:rsidR="00E33F7D" w14:paraId="1037EF2B" w14:textId="77777777" w:rsidTr="00E33F7D">
        <w:trPr>
          <w:trHeight w:val="414"/>
          <w:tblHeader/>
        </w:trPr>
        <w:tc>
          <w:tcPr>
            <w:tcW w:w="994" w:type="dxa"/>
            <w:gridSpan w:val="2"/>
            <w:tcBorders>
              <w:left w:val="single" w:sz="1" w:space="0" w:color="000000"/>
            </w:tcBorders>
            <w:shd w:val="clear" w:color="auto" w:fill="auto"/>
            <w:vAlign w:val="center"/>
          </w:tcPr>
          <w:p w14:paraId="6F744D0B" w14:textId="77777777" w:rsidR="00E33F7D" w:rsidRDefault="00E33F7D" w:rsidP="00E33F7D">
            <w:pPr>
              <w:snapToGrid w:val="0"/>
              <w:rPr>
                <w:b/>
                <w:i/>
                <w:sz w:val="20"/>
              </w:rPr>
            </w:pPr>
            <w:r>
              <w:rPr>
                <w:b/>
                <w:i/>
                <w:sz w:val="20"/>
              </w:rPr>
              <w:t>CÓDIGO</w:t>
            </w:r>
          </w:p>
          <w:p w14:paraId="5BBCA125" w14:textId="77777777" w:rsidR="00E33F7D" w:rsidRDefault="00E33F7D" w:rsidP="00E33F7D">
            <w:pPr>
              <w:jc w:val="center"/>
              <w:rPr>
                <w:b/>
                <w:i/>
                <w:sz w:val="20"/>
              </w:rPr>
            </w:pPr>
            <w:r>
              <w:rPr>
                <w:b/>
                <w:i/>
                <w:sz w:val="20"/>
              </w:rPr>
              <w:t>ACTIV.</w:t>
            </w:r>
          </w:p>
        </w:tc>
        <w:tc>
          <w:tcPr>
            <w:tcW w:w="2714" w:type="dxa"/>
            <w:tcBorders>
              <w:left w:val="single" w:sz="1" w:space="0" w:color="000000"/>
            </w:tcBorders>
            <w:shd w:val="clear" w:color="auto" w:fill="auto"/>
            <w:vAlign w:val="center"/>
          </w:tcPr>
          <w:p w14:paraId="6E7EF5E9" w14:textId="77777777" w:rsidR="00E33F7D" w:rsidRDefault="00E33F7D" w:rsidP="00E33F7D">
            <w:pPr>
              <w:snapToGrid w:val="0"/>
              <w:jc w:val="center"/>
              <w:rPr>
                <w:b/>
                <w:i/>
                <w:sz w:val="20"/>
              </w:rPr>
            </w:pPr>
            <w:r>
              <w:rPr>
                <w:b/>
                <w:i/>
                <w:sz w:val="20"/>
              </w:rPr>
              <w:t>GRUPOS</w:t>
            </w:r>
          </w:p>
        </w:tc>
        <w:tc>
          <w:tcPr>
            <w:tcW w:w="1270" w:type="dxa"/>
            <w:tcBorders>
              <w:left w:val="single" w:sz="1" w:space="0" w:color="000000"/>
            </w:tcBorders>
            <w:shd w:val="clear" w:color="auto" w:fill="auto"/>
            <w:vAlign w:val="center"/>
          </w:tcPr>
          <w:p w14:paraId="17ACD3F3" w14:textId="77777777" w:rsidR="00E33F7D" w:rsidRDefault="00E33F7D" w:rsidP="00E33F7D">
            <w:pPr>
              <w:snapToGrid w:val="0"/>
              <w:jc w:val="center"/>
              <w:rPr>
                <w:b/>
                <w:i/>
                <w:sz w:val="20"/>
              </w:rPr>
            </w:pPr>
            <w:r>
              <w:rPr>
                <w:b/>
                <w:i/>
                <w:sz w:val="20"/>
              </w:rPr>
              <w:t>HORARIO</w:t>
            </w:r>
          </w:p>
        </w:tc>
        <w:tc>
          <w:tcPr>
            <w:tcW w:w="1637" w:type="dxa"/>
            <w:gridSpan w:val="3"/>
            <w:tcBorders>
              <w:left w:val="single" w:sz="1" w:space="0" w:color="000000"/>
            </w:tcBorders>
            <w:shd w:val="clear" w:color="auto" w:fill="auto"/>
            <w:vAlign w:val="center"/>
          </w:tcPr>
          <w:p w14:paraId="5C4BBEC2" w14:textId="77777777" w:rsidR="00E33F7D" w:rsidRDefault="00E33F7D" w:rsidP="00E33F7D">
            <w:pPr>
              <w:snapToGrid w:val="0"/>
              <w:jc w:val="center"/>
              <w:rPr>
                <w:b/>
                <w:i/>
                <w:sz w:val="20"/>
              </w:rPr>
            </w:pPr>
            <w:r>
              <w:rPr>
                <w:b/>
                <w:i/>
                <w:sz w:val="20"/>
              </w:rPr>
              <w:t>INSTALACION</w:t>
            </w:r>
          </w:p>
        </w:tc>
        <w:tc>
          <w:tcPr>
            <w:tcW w:w="712" w:type="dxa"/>
            <w:gridSpan w:val="2"/>
            <w:tcBorders>
              <w:left w:val="single" w:sz="1" w:space="0" w:color="000000"/>
            </w:tcBorders>
            <w:shd w:val="clear" w:color="auto" w:fill="auto"/>
            <w:vAlign w:val="center"/>
          </w:tcPr>
          <w:p w14:paraId="60E1FC21" w14:textId="77777777" w:rsidR="00E33F7D" w:rsidRDefault="00E33F7D" w:rsidP="00E33F7D">
            <w:pPr>
              <w:snapToGrid w:val="0"/>
              <w:jc w:val="center"/>
              <w:rPr>
                <w:b/>
                <w:i/>
                <w:sz w:val="20"/>
              </w:rPr>
            </w:pPr>
            <w:r>
              <w:rPr>
                <w:b/>
                <w:i/>
                <w:sz w:val="20"/>
              </w:rPr>
              <w:t>DIAS</w:t>
            </w:r>
          </w:p>
        </w:tc>
        <w:tc>
          <w:tcPr>
            <w:tcW w:w="1091" w:type="dxa"/>
            <w:gridSpan w:val="3"/>
            <w:tcBorders>
              <w:left w:val="single" w:sz="1" w:space="0" w:color="000000"/>
            </w:tcBorders>
            <w:shd w:val="clear" w:color="auto" w:fill="auto"/>
            <w:vAlign w:val="center"/>
          </w:tcPr>
          <w:p w14:paraId="58926E28" w14:textId="77777777" w:rsidR="00E33F7D" w:rsidRDefault="00E33F7D" w:rsidP="00E33F7D">
            <w:pPr>
              <w:snapToGrid w:val="0"/>
              <w:jc w:val="center"/>
              <w:rPr>
                <w:b/>
                <w:i/>
                <w:sz w:val="20"/>
              </w:rPr>
            </w:pPr>
            <w:r>
              <w:rPr>
                <w:b/>
                <w:i/>
                <w:sz w:val="20"/>
              </w:rPr>
              <w:t xml:space="preserve">Plazas </w:t>
            </w:r>
          </w:p>
          <w:p w14:paraId="0498CB27" w14:textId="77777777" w:rsidR="00E33F7D" w:rsidRDefault="00E33F7D" w:rsidP="00E33F7D">
            <w:pPr>
              <w:jc w:val="center"/>
              <w:rPr>
                <w:b/>
                <w:i/>
                <w:sz w:val="20"/>
              </w:rPr>
            </w:pPr>
            <w:r>
              <w:rPr>
                <w:b/>
                <w:i/>
                <w:sz w:val="20"/>
              </w:rPr>
              <w:t>X Grupo</w:t>
            </w:r>
          </w:p>
        </w:tc>
        <w:tc>
          <w:tcPr>
            <w:tcW w:w="1754" w:type="dxa"/>
            <w:tcBorders>
              <w:left w:val="single" w:sz="1" w:space="0" w:color="000000"/>
              <w:right w:val="single" w:sz="1" w:space="0" w:color="000000"/>
            </w:tcBorders>
            <w:shd w:val="clear" w:color="auto" w:fill="auto"/>
            <w:vAlign w:val="center"/>
          </w:tcPr>
          <w:p w14:paraId="74B649BE" w14:textId="77777777" w:rsidR="00E33F7D" w:rsidRDefault="00E33F7D" w:rsidP="00E33F7D">
            <w:pPr>
              <w:snapToGrid w:val="0"/>
              <w:jc w:val="center"/>
              <w:rPr>
                <w:color w:val="000000"/>
                <w:sz w:val="22"/>
              </w:rPr>
            </w:pPr>
            <w:r>
              <w:rPr>
                <w:b/>
                <w:i/>
                <w:sz w:val="20"/>
              </w:rPr>
              <w:t>Cuota - Turno</w:t>
            </w:r>
          </w:p>
        </w:tc>
      </w:tr>
      <w:tr w:rsidR="00E33F7D" w14:paraId="3D1B8375" w14:textId="77777777" w:rsidTr="00E33F7D">
        <w:trPr>
          <w:tblHeader/>
        </w:trPr>
        <w:tc>
          <w:tcPr>
            <w:tcW w:w="984" w:type="dxa"/>
            <w:tcBorders>
              <w:top w:val="single" w:sz="1" w:space="0" w:color="000000"/>
              <w:left w:val="single" w:sz="1" w:space="0" w:color="000000"/>
            </w:tcBorders>
            <w:shd w:val="clear" w:color="auto" w:fill="auto"/>
          </w:tcPr>
          <w:p w14:paraId="4CDF02E3" w14:textId="77777777" w:rsidR="00E33F7D" w:rsidRDefault="00E33F7D" w:rsidP="00E33F7D">
            <w:pPr>
              <w:snapToGrid w:val="0"/>
              <w:rPr>
                <w:i/>
                <w:color w:val="000000"/>
                <w:sz w:val="20"/>
              </w:rPr>
            </w:pPr>
            <w:r>
              <w:rPr>
                <w:color w:val="000000"/>
                <w:sz w:val="22"/>
              </w:rPr>
              <w:t>MNT-1</w:t>
            </w:r>
          </w:p>
        </w:tc>
        <w:tc>
          <w:tcPr>
            <w:tcW w:w="2724" w:type="dxa"/>
            <w:gridSpan w:val="2"/>
            <w:tcBorders>
              <w:top w:val="single" w:sz="1" w:space="0" w:color="000000"/>
              <w:left w:val="single" w:sz="1" w:space="0" w:color="000000"/>
            </w:tcBorders>
            <w:shd w:val="clear" w:color="auto" w:fill="auto"/>
          </w:tcPr>
          <w:p w14:paraId="227E9622" w14:textId="77777777" w:rsidR="00E33F7D" w:rsidRDefault="00E33F7D" w:rsidP="00E33F7D">
            <w:pPr>
              <w:snapToGrid w:val="0"/>
              <w:jc w:val="center"/>
              <w:rPr>
                <w:i/>
                <w:color w:val="000000"/>
                <w:sz w:val="20"/>
              </w:rPr>
            </w:pPr>
            <w:r>
              <w:rPr>
                <w:i/>
                <w:color w:val="000000"/>
                <w:sz w:val="20"/>
              </w:rPr>
              <w:t>MATRONATACION (16-17)</w:t>
            </w:r>
          </w:p>
        </w:tc>
        <w:tc>
          <w:tcPr>
            <w:tcW w:w="1280" w:type="dxa"/>
            <w:gridSpan w:val="2"/>
            <w:tcBorders>
              <w:top w:val="single" w:sz="1" w:space="0" w:color="000000"/>
              <w:left w:val="single" w:sz="1" w:space="0" w:color="000000"/>
            </w:tcBorders>
            <w:shd w:val="clear" w:color="auto" w:fill="auto"/>
          </w:tcPr>
          <w:p w14:paraId="6D525DC1" w14:textId="77777777" w:rsidR="00E33F7D" w:rsidRDefault="00E33F7D" w:rsidP="00E33F7D">
            <w:pPr>
              <w:snapToGrid w:val="0"/>
              <w:jc w:val="center"/>
              <w:rPr>
                <w:i/>
                <w:color w:val="000000"/>
                <w:sz w:val="20"/>
              </w:rPr>
            </w:pPr>
            <w:r>
              <w:rPr>
                <w:i/>
                <w:color w:val="000000"/>
                <w:sz w:val="20"/>
              </w:rPr>
              <w:t>11-11,30</w:t>
            </w:r>
          </w:p>
        </w:tc>
        <w:tc>
          <w:tcPr>
            <w:tcW w:w="1617" w:type="dxa"/>
            <w:tcBorders>
              <w:top w:val="single" w:sz="1" w:space="0" w:color="000000"/>
              <w:left w:val="single" w:sz="1" w:space="0" w:color="000000"/>
            </w:tcBorders>
            <w:shd w:val="clear" w:color="auto" w:fill="auto"/>
          </w:tcPr>
          <w:p w14:paraId="0BE3B94A" w14:textId="77777777" w:rsidR="00E33F7D" w:rsidRDefault="00E33F7D" w:rsidP="00E33F7D">
            <w:pPr>
              <w:snapToGrid w:val="0"/>
              <w:jc w:val="center"/>
              <w:rPr>
                <w:i/>
                <w:color w:val="000000"/>
                <w:sz w:val="20"/>
              </w:rPr>
            </w:pPr>
            <w:r>
              <w:rPr>
                <w:i/>
                <w:color w:val="000000"/>
                <w:sz w:val="20"/>
              </w:rPr>
              <w:t>A. Tejedor</w:t>
            </w:r>
          </w:p>
        </w:tc>
        <w:tc>
          <w:tcPr>
            <w:tcW w:w="722" w:type="dxa"/>
            <w:gridSpan w:val="3"/>
            <w:tcBorders>
              <w:top w:val="single" w:sz="1" w:space="0" w:color="000000"/>
              <w:left w:val="single" w:sz="1" w:space="0" w:color="000000"/>
            </w:tcBorders>
            <w:shd w:val="clear" w:color="auto" w:fill="auto"/>
          </w:tcPr>
          <w:p w14:paraId="3A480F3E" w14:textId="77777777" w:rsidR="00E33F7D" w:rsidRDefault="00E33F7D" w:rsidP="00E33F7D">
            <w:pPr>
              <w:snapToGrid w:val="0"/>
              <w:jc w:val="center"/>
              <w:rPr>
                <w:i/>
                <w:color w:val="000000"/>
                <w:sz w:val="20"/>
              </w:rPr>
            </w:pPr>
            <w:r>
              <w:rPr>
                <w:i/>
                <w:color w:val="000000"/>
                <w:sz w:val="20"/>
              </w:rPr>
              <w:t>L-X</w:t>
            </w:r>
          </w:p>
        </w:tc>
        <w:tc>
          <w:tcPr>
            <w:tcW w:w="1071" w:type="dxa"/>
            <w:gridSpan w:val="2"/>
            <w:tcBorders>
              <w:top w:val="single" w:sz="1" w:space="0" w:color="000000"/>
              <w:left w:val="single" w:sz="1" w:space="0" w:color="000000"/>
            </w:tcBorders>
            <w:shd w:val="clear" w:color="auto" w:fill="auto"/>
          </w:tcPr>
          <w:p w14:paraId="797DA2AC" w14:textId="77777777" w:rsidR="00E33F7D" w:rsidRDefault="00E33F7D" w:rsidP="00E33F7D">
            <w:pPr>
              <w:snapToGrid w:val="0"/>
              <w:jc w:val="center"/>
              <w:rPr>
                <w:i/>
                <w:color w:val="000000"/>
                <w:sz w:val="20"/>
              </w:rPr>
            </w:pPr>
            <w:r>
              <w:rPr>
                <w:i/>
                <w:color w:val="000000"/>
                <w:sz w:val="20"/>
              </w:rPr>
              <w:t>15</w:t>
            </w:r>
          </w:p>
        </w:tc>
        <w:tc>
          <w:tcPr>
            <w:tcW w:w="1774" w:type="dxa"/>
            <w:gridSpan w:val="2"/>
            <w:tcBorders>
              <w:top w:val="single" w:sz="1" w:space="0" w:color="000000"/>
              <w:left w:val="single" w:sz="1" w:space="0" w:color="000000"/>
              <w:right w:val="single" w:sz="1" w:space="0" w:color="000000"/>
            </w:tcBorders>
            <w:shd w:val="clear" w:color="auto" w:fill="auto"/>
          </w:tcPr>
          <w:p w14:paraId="63D6A8ED" w14:textId="77777777" w:rsidR="00E33F7D" w:rsidRDefault="00E33F7D" w:rsidP="00E33F7D">
            <w:pPr>
              <w:snapToGrid w:val="0"/>
              <w:jc w:val="center"/>
              <w:rPr>
                <w:i/>
                <w:color w:val="000000"/>
                <w:sz w:val="20"/>
              </w:rPr>
            </w:pPr>
            <w:r>
              <w:rPr>
                <w:i/>
                <w:color w:val="000000"/>
                <w:sz w:val="20"/>
              </w:rPr>
              <w:t>16</w:t>
            </w:r>
          </w:p>
        </w:tc>
      </w:tr>
      <w:tr w:rsidR="00E33F7D" w14:paraId="6094659E" w14:textId="77777777" w:rsidTr="00E33F7D">
        <w:tc>
          <w:tcPr>
            <w:tcW w:w="984" w:type="dxa"/>
            <w:tcBorders>
              <w:left w:val="single" w:sz="1" w:space="0" w:color="000000"/>
            </w:tcBorders>
            <w:shd w:val="clear" w:color="auto" w:fill="auto"/>
          </w:tcPr>
          <w:p w14:paraId="638F06E7" w14:textId="77777777" w:rsidR="00E33F7D" w:rsidRDefault="00E33F7D" w:rsidP="00E33F7D">
            <w:pPr>
              <w:snapToGrid w:val="0"/>
              <w:rPr>
                <w:i/>
                <w:color w:val="000000"/>
                <w:sz w:val="20"/>
              </w:rPr>
            </w:pPr>
            <w:r>
              <w:rPr>
                <w:i/>
                <w:color w:val="000000"/>
                <w:sz w:val="20"/>
              </w:rPr>
              <w:t>MNT- 2</w:t>
            </w:r>
          </w:p>
        </w:tc>
        <w:tc>
          <w:tcPr>
            <w:tcW w:w="2724" w:type="dxa"/>
            <w:gridSpan w:val="2"/>
            <w:tcBorders>
              <w:left w:val="single" w:sz="1" w:space="0" w:color="000000"/>
            </w:tcBorders>
            <w:shd w:val="clear" w:color="auto" w:fill="auto"/>
          </w:tcPr>
          <w:p w14:paraId="0108BF3D" w14:textId="77777777" w:rsidR="00E33F7D" w:rsidRDefault="00E33F7D" w:rsidP="00E33F7D">
            <w:pPr>
              <w:snapToGrid w:val="0"/>
              <w:jc w:val="center"/>
              <w:rPr>
                <w:i/>
                <w:color w:val="000000"/>
                <w:sz w:val="20"/>
              </w:rPr>
            </w:pPr>
            <w:r>
              <w:rPr>
                <w:i/>
                <w:color w:val="000000"/>
                <w:sz w:val="20"/>
              </w:rPr>
              <w:t>MATRONATACION (16-17)</w:t>
            </w:r>
          </w:p>
        </w:tc>
        <w:tc>
          <w:tcPr>
            <w:tcW w:w="1280" w:type="dxa"/>
            <w:gridSpan w:val="2"/>
            <w:tcBorders>
              <w:left w:val="single" w:sz="1" w:space="0" w:color="000000"/>
            </w:tcBorders>
            <w:shd w:val="clear" w:color="auto" w:fill="auto"/>
          </w:tcPr>
          <w:p w14:paraId="479D292D" w14:textId="77777777" w:rsidR="00E33F7D" w:rsidRDefault="00E33F7D" w:rsidP="00E33F7D">
            <w:pPr>
              <w:snapToGrid w:val="0"/>
              <w:jc w:val="center"/>
              <w:rPr>
                <w:i/>
                <w:color w:val="000000"/>
                <w:sz w:val="20"/>
              </w:rPr>
            </w:pPr>
            <w:r>
              <w:rPr>
                <w:i/>
                <w:color w:val="000000"/>
                <w:sz w:val="20"/>
              </w:rPr>
              <w:t>11,30-12</w:t>
            </w:r>
          </w:p>
        </w:tc>
        <w:tc>
          <w:tcPr>
            <w:tcW w:w="1617" w:type="dxa"/>
            <w:tcBorders>
              <w:left w:val="single" w:sz="1" w:space="0" w:color="000000"/>
            </w:tcBorders>
            <w:shd w:val="clear" w:color="auto" w:fill="auto"/>
          </w:tcPr>
          <w:p w14:paraId="73418F05" w14:textId="77777777" w:rsidR="00E33F7D" w:rsidRDefault="00E33F7D" w:rsidP="00E33F7D">
            <w:pPr>
              <w:snapToGrid w:val="0"/>
              <w:jc w:val="center"/>
              <w:rPr>
                <w:i/>
                <w:color w:val="000000"/>
                <w:sz w:val="20"/>
              </w:rPr>
            </w:pPr>
            <w:r>
              <w:rPr>
                <w:i/>
                <w:color w:val="000000"/>
                <w:sz w:val="20"/>
              </w:rPr>
              <w:t>A. Tejedor</w:t>
            </w:r>
          </w:p>
        </w:tc>
        <w:tc>
          <w:tcPr>
            <w:tcW w:w="722" w:type="dxa"/>
            <w:gridSpan w:val="3"/>
            <w:tcBorders>
              <w:left w:val="single" w:sz="1" w:space="0" w:color="000000"/>
            </w:tcBorders>
            <w:shd w:val="clear" w:color="auto" w:fill="auto"/>
          </w:tcPr>
          <w:p w14:paraId="351898CB" w14:textId="77777777" w:rsidR="00E33F7D" w:rsidRDefault="00E33F7D" w:rsidP="00E33F7D">
            <w:pPr>
              <w:snapToGrid w:val="0"/>
              <w:jc w:val="center"/>
              <w:rPr>
                <w:i/>
                <w:color w:val="000000"/>
                <w:sz w:val="20"/>
              </w:rPr>
            </w:pPr>
            <w:r>
              <w:rPr>
                <w:i/>
                <w:color w:val="000000"/>
                <w:sz w:val="20"/>
              </w:rPr>
              <w:t>M-J</w:t>
            </w:r>
          </w:p>
        </w:tc>
        <w:tc>
          <w:tcPr>
            <w:tcW w:w="1071" w:type="dxa"/>
            <w:gridSpan w:val="2"/>
            <w:tcBorders>
              <w:left w:val="single" w:sz="1" w:space="0" w:color="000000"/>
            </w:tcBorders>
            <w:shd w:val="clear" w:color="auto" w:fill="auto"/>
          </w:tcPr>
          <w:p w14:paraId="0BAA85D5" w14:textId="77777777" w:rsidR="00E33F7D" w:rsidRDefault="00E33F7D" w:rsidP="00E33F7D">
            <w:pPr>
              <w:snapToGrid w:val="0"/>
              <w:jc w:val="center"/>
              <w:rPr>
                <w:i/>
                <w:color w:val="000000"/>
                <w:sz w:val="20"/>
              </w:rPr>
            </w:pPr>
            <w:r>
              <w:rPr>
                <w:i/>
                <w:color w:val="000000"/>
                <w:sz w:val="20"/>
              </w:rPr>
              <w:t>15</w:t>
            </w:r>
          </w:p>
        </w:tc>
        <w:tc>
          <w:tcPr>
            <w:tcW w:w="1774" w:type="dxa"/>
            <w:gridSpan w:val="2"/>
            <w:tcBorders>
              <w:left w:val="single" w:sz="1" w:space="0" w:color="000000"/>
              <w:right w:val="single" w:sz="1" w:space="0" w:color="000000"/>
            </w:tcBorders>
            <w:shd w:val="clear" w:color="auto" w:fill="auto"/>
          </w:tcPr>
          <w:p w14:paraId="27DCE6F1" w14:textId="77777777" w:rsidR="00E33F7D" w:rsidRDefault="00E33F7D" w:rsidP="00E33F7D">
            <w:pPr>
              <w:snapToGrid w:val="0"/>
              <w:jc w:val="center"/>
              <w:rPr>
                <w:i/>
                <w:color w:val="000000"/>
                <w:sz w:val="22"/>
                <w:szCs w:val="22"/>
              </w:rPr>
            </w:pPr>
            <w:r>
              <w:rPr>
                <w:i/>
                <w:color w:val="000000"/>
                <w:sz w:val="20"/>
              </w:rPr>
              <w:t>16</w:t>
            </w:r>
          </w:p>
        </w:tc>
      </w:tr>
      <w:tr w:rsidR="00E33F7D" w14:paraId="0F7C0801" w14:textId="77777777" w:rsidTr="00E33F7D">
        <w:tc>
          <w:tcPr>
            <w:tcW w:w="984" w:type="dxa"/>
            <w:tcBorders>
              <w:left w:val="single" w:sz="1" w:space="0" w:color="000000"/>
            </w:tcBorders>
            <w:shd w:val="clear" w:color="auto" w:fill="auto"/>
          </w:tcPr>
          <w:p w14:paraId="380B55D6" w14:textId="77777777" w:rsidR="00E33F7D" w:rsidRDefault="00E33F7D" w:rsidP="00E33F7D">
            <w:pPr>
              <w:snapToGrid w:val="0"/>
              <w:rPr>
                <w:i/>
                <w:sz w:val="20"/>
              </w:rPr>
            </w:pPr>
            <w:r>
              <w:rPr>
                <w:i/>
                <w:color w:val="000000"/>
                <w:sz w:val="22"/>
                <w:szCs w:val="22"/>
              </w:rPr>
              <w:t>MNT-3</w:t>
            </w:r>
          </w:p>
        </w:tc>
        <w:tc>
          <w:tcPr>
            <w:tcW w:w="2724" w:type="dxa"/>
            <w:gridSpan w:val="2"/>
            <w:tcBorders>
              <w:left w:val="single" w:sz="1" w:space="0" w:color="000000"/>
            </w:tcBorders>
            <w:shd w:val="clear" w:color="auto" w:fill="auto"/>
          </w:tcPr>
          <w:p w14:paraId="25E8BAC0" w14:textId="77777777" w:rsidR="00E33F7D" w:rsidRDefault="00E33F7D" w:rsidP="00E33F7D">
            <w:pPr>
              <w:snapToGrid w:val="0"/>
              <w:jc w:val="center"/>
              <w:rPr>
                <w:i/>
                <w:sz w:val="20"/>
              </w:rPr>
            </w:pPr>
            <w:r>
              <w:rPr>
                <w:i/>
                <w:sz w:val="20"/>
              </w:rPr>
              <w:t>MATRONATACION (16-17)</w:t>
            </w:r>
          </w:p>
        </w:tc>
        <w:tc>
          <w:tcPr>
            <w:tcW w:w="1280" w:type="dxa"/>
            <w:gridSpan w:val="2"/>
            <w:tcBorders>
              <w:left w:val="single" w:sz="1" w:space="0" w:color="000000"/>
            </w:tcBorders>
            <w:shd w:val="clear" w:color="auto" w:fill="auto"/>
          </w:tcPr>
          <w:p w14:paraId="6C512094" w14:textId="77777777" w:rsidR="00E33F7D" w:rsidRDefault="00E33F7D" w:rsidP="00E33F7D">
            <w:pPr>
              <w:snapToGrid w:val="0"/>
              <w:jc w:val="center"/>
              <w:rPr>
                <w:i/>
                <w:sz w:val="20"/>
              </w:rPr>
            </w:pPr>
            <w:r>
              <w:rPr>
                <w:i/>
                <w:sz w:val="20"/>
              </w:rPr>
              <w:t>17:30-18</w:t>
            </w:r>
          </w:p>
        </w:tc>
        <w:tc>
          <w:tcPr>
            <w:tcW w:w="1617" w:type="dxa"/>
            <w:tcBorders>
              <w:left w:val="single" w:sz="1" w:space="0" w:color="000000"/>
            </w:tcBorders>
            <w:shd w:val="clear" w:color="auto" w:fill="auto"/>
          </w:tcPr>
          <w:p w14:paraId="7F5BBCE1" w14:textId="77777777" w:rsidR="00E33F7D" w:rsidRDefault="00E33F7D" w:rsidP="00E33F7D">
            <w:pPr>
              <w:snapToGrid w:val="0"/>
              <w:jc w:val="center"/>
              <w:rPr>
                <w:i/>
                <w:sz w:val="20"/>
              </w:rPr>
            </w:pPr>
            <w:r>
              <w:rPr>
                <w:i/>
                <w:sz w:val="20"/>
              </w:rPr>
              <w:t>A. Tejedor</w:t>
            </w:r>
          </w:p>
        </w:tc>
        <w:tc>
          <w:tcPr>
            <w:tcW w:w="722" w:type="dxa"/>
            <w:gridSpan w:val="3"/>
            <w:tcBorders>
              <w:left w:val="single" w:sz="1" w:space="0" w:color="000000"/>
            </w:tcBorders>
            <w:shd w:val="clear" w:color="auto" w:fill="auto"/>
          </w:tcPr>
          <w:p w14:paraId="7D6A1253" w14:textId="77777777" w:rsidR="00E33F7D" w:rsidRDefault="00E33F7D" w:rsidP="00E33F7D">
            <w:pPr>
              <w:snapToGrid w:val="0"/>
              <w:jc w:val="center"/>
              <w:rPr>
                <w:i/>
                <w:sz w:val="20"/>
              </w:rPr>
            </w:pPr>
            <w:r>
              <w:rPr>
                <w:i/>
                <w:sz w:val="20"/>
              </w:rPr>
              <w:t>L-X</w:t>
            </w:r>
          </w:p>
        </w:tc>
        <w:tc>
          <w:tcPr>
            <w:tcW w:w="1071" w:type="dxa"/>
            <w:gridSpan w:val="2"/>
            <w:tcBorders>
              <w:left w:val="single" w:sz="1" w:space="0" w:color="000000"/>
            </w:tcBorders>
            <w:shd w:val="clear" w:color="auto" w:fill="auto"/>
          </w:tcPr>
          <w:p w14:paraId="694DED77" w14:textId="77777777" w:rsidR="00E33F7D" w:rsidRDefault="00E33F7D" w:rsidP="00E33F7D">
            <w:pPr>
              <w:snapToGrid w:val="0"/>
              <w:jc w:val="center"/>
              <w:rPr>
                <w:i/>
                <w:color w:val="000000"/>
                <w:sz w:val="20"/>
              </w:rPr>
            </w:pPr>
            <w:r>
              <w:rPr>
                <w:i/>
                <w:sz w:val="20"/>
              </w:rPr>
              <w:t>15</w:t>
            </w:r>
          </w:p>
        </w:tc>
        <w:tc>
          <w:tcPr>
            <w:tcW w:w="1774" w:type="dxa"/>
            <w:gridSpan w:val="2"/>
            <w:tcBorders>
              <w:left w:val="single" w:sz="1" w:space="0" w:color="000000"/>
              <w:right w:val="single" w:sz="1" w:space="0" w:color="000000"/>
            </w:tcBorders>
            <w:shd w:val="clear" w:color="auto" w:fill="auto"/>
          </w:tcPr>
          <w:p w14:paraId="6D9BDD0C" w14:textId="77777777" w:rsidR="00E33F7D" w:rsidRDefault="00E33F7D" w:rsidP="00E33F7D">
            <w:pPr>
              <w:snapToGrid w:val="0"/>
              <w:jc w:val="center"/>
              <w:rPr>
                <w:sz w:val="22"/>
              </w:rPr>
            </w:pPr>
            <w:r>
              <w:rPr>
                <w:i/>
                <w:color w:val="000000"/>
                <w:sz w:val="20"/>
              </w:rPr>
              <w:t>16</w:t>
            </w:r>
          </w:p>
        </w:tc>
      </w:tr>
      <w:tr w:rsidR="00E33F7D" w14:paraId="2C392CB9" w14:textId="77777777" w:rsidTr="00E33F7D">
        <w:tc>
          <w:tcPr>
            <w:tcW w:w="984" w:type="dxa"/>
            <w:tcBorders>
              <w:left w:val="single" w:sz="1" w:space="0" w:color="000000"/>
            </w:tcBorders>
            <w:shd w:val="clear" w:color="auto" w:fill="auto"/>
          </w:tcPr>
          <w:p w14:paraId="244BBE8B" w14:textId="77777777" w:rsidR="00E33F7D" w:rsidRDefault="00E33F7D" w:rsidP="00E33F7D">
            <w:pPr>
              <w:snapToGrid w:val="0"/>
              <w:rPr>
                <w:i/>
                <w:sz w:val="20"/>
              </w:rPr>
            </w:pPr>
            <w:r>
              <w:rPr>
                <w:sz w:val="22"/>
              </w:rPr>
              <w:t>MNT-4</w:t>
            </w:r>
          </w:p>
        </w:tc>
        <w:tc>
          <w:tcPr>
            <w:tcW w:w="2724" w:type="dxa"/>
            <w:gridSpan w:val="2"/>
            <w:tcBorders>
              <w:left w:val="single" w:sz="1" w:space="0" w:color="000000"/>
            </w:tcBorders>
            <w:shd w:val="clear" w:color="auto" w:fill="auto"/>
          </w:tcPr>
          <w:p w14:paraId="08D9AC79" w14:textId="77777777" w:rsidR="00E33F7D" w:rsidRDefault="00E33F7D" w:rsidP="00E33F7D">
            <w:pPr>
              <w:snapToGrid w:val="0"/>
              <w:jc w:val="center"/>
              <w:rPr>
                <w:i/>
                <w:sz w:val="20"/>
              </w:rPr>
            </w:pPr>
            <w:r>
              <w:rPr>
                <w:i/>
                <w:sz w:val="20"/>
              </w:rPr>
              <w:t>MATRONATACION (16-17)</w:t>
            </w:r>
          </w:p>
        </w:tc>
        <w:tc>
          <w:tcPr>
            <w:tcW w:w="1280" w:type="dxa"/>
            <w:gridSpan w:val="2"/>
            <w:tcBorders>
              <w:left w:val="single" w:sz="1" w:space="0" w:color="000000"/>
            </w:tcBorders>
            <w:shd w:val="clear" w:color="auto" w:fill="auto"/>
          </w:tcPr>
          <w:p w14:paraId="21BA467F" w14:textId="77777777" w:rsidR="00E33F7D" w:rsidRDefault="00E33F7D" w:rsidP="00E33F7D">
            <w:pPr>
              <w:snapToGrid w:val="0"/>
              <w:jc w:val="center"/>
              <w:rPr>
                <w:i/>
                <w:sz w:val="20"/>
              </w:rPr>
            </w:pPr>
            <w:r>
              <w:rPr>
                <w:i/>
                <w:sz w:val="20"/>
              </w:rPr>
              <w:t>17,30-18</w:t>
            </w:r>
          </w:p>
        </w:tc>
        <w:tc>
          <w:tcPr>
            <w:tcW w:w="1617" w:type="dxa"/>
            <w:tcBorders>
              <w:left w:val="single" w:sz="1" w:space="0" w:color="000000"/>
            </w:tcBorders>
            <w:shd w:val="clear" w:color="auto" w:fill="auto"/>
          </w:tcPr>
          <w:p w14:paraId="022F33E2" w14:textId="77777777" w:rsidR="00E33F7D" w:rsidRDefault="00E33F7D" w:rsidP="00E33F7D">
            <w:pPr>
              <w:snapToGrid w:val="0"/>
              <w:jc w:val="center"/>
              <w:rPr>
                <w:i/>
                <w:sz w:val="20"/>
              </w:rPr>
            </w:pPr>
            <w:r>
              <w:rPr>
                <w:i/>
                <w:sz w:val="20"/>
              </w:rPr>
              <w:t>A. Tejedor</w:t>
            </w:r>
          </w:p>
        </w:tc>
        <w:tc>
          <w:tcPr>
            <w:tcW w:w="722" w:type="dxa"/>
            <w:gridSpan w:val="3"/>
            <w:tcBorders>
              <w:left w:val="single" w:sz="1" w:space="0" w:color="000000"/>
            </w:tcBorders>
            <w:shd w:val="clear" w:color="auto" w:fill="auto"/>
          </w:tcPr>
          <w:p w14:paraId="67E60BFD" w14:textId="77777777" w:rsidR="00E33F7D" w:rsidRDefault="00E33F7D" w:rsidP="00E33F7D">
            <w:pPr>
              <w:snapToGrid w:val="0"/>
              <w:jc w:val="center"/>
              <w:rPr>
                <w:i/>
                <w:sz w:val="20"/>
              </w:rPr>
            </w:pPr>
            <w:r>
              <w:rPr>
                <w:i/>
                <w:sz w:val="20"/>
              </w:rPr>
              <w:t>M-J</w:t>
            </w:r>
          </w:p>
        </w:tc>
        <w:tc>
          <w:tcPr>
            <w:tcW w:w="1071" w:type="dxa"/>
            <w:gridSpan w:val="2"/>
            <w:tcBorders>
              <w:left w:val="single" w:sz="1" w:space="0" w:color="000000"/>
            </w:tcBorders>
            <w:shd w:val="clear" w:color="auto" w:fill="auto"/>
          </w:tcPr>
          <w:p w14:paraId="7F66CD2A" w14:textId="77777777" w:rsidR="00E33F7D" w:rsidRDefault="00E33F7D" w:rsidP="00E33F7D">
            <w:pPr>
              <w:snapToGrid w:val="0"/>
              <w:jc w:val="center"/>
              <w:rPr>
                <w:i/>
                <w:color w:val="000000"/>
                <w:sz w:val="20"/>
              </w:rPr>
            </w:pPr>
            <w:r>
              <w:rPr>
                <w:i/>
                <w:sz w:val="20"/>
              </w:rPr>
              <w:t>15</w:t>
            </w:r>
          </w:p>
        </w:tc>
        <w:tc>
          <w:tcPr>
            <w:tcW w:w="1774" w:type="dxa"/>
            <w:gridSpan w:val="2"/>
            <w:tcBorders>
              <w:left w:val="single" w:sz="1" w:space="0" w:color="000000"/>
              <w:right w:val="single" w:sz="1" w:space="0" w:color="000000"/>
            </w:tcBorders>
            <w:shd w:val="clear" w:color="auto" w:fill="auto"/>
          </w:tcPr>
          <w:p w14:paraId="25D9B673" w14:textId="77777777" w:rsidR="00E33F7D" w:rsidRDefault="00E33F7D" w:rsidP="00E33F7D">
            <w:pPr>
              <w:snapToGrid w:val="0"/>
              <w:jc w:val="center"/>
              <w:rPr>
                <w:sz w:val="22"/>
              </w:rPr>
            </w:pPr>
            <w:r>
              <w:rPr>
                <w:i/>
                <w:color w:val="000000"/>
                <w:sz w:val="20"/>
              </w:rPr>
              <w:t>16</w:t>
            </w:r>
          </w:p>
        </w:tc>
      </w:tr>
      <w:tr w:rsidR="00E33F7D" w14:paraId="30ACA91F" w14:textId="77777777" w:rsidTr="00E33F7D">
        <w:tc>
          <w:tcPr>
            <w:tcW w:w="984" w:type="dxa"/>
            <w:tcBorders>
              <w:left w:val="single" w:sz="1" w:space="0" w:color="000000"/>
            </w:tcBorders>
            <w:shd w:val="clear" w:color="auto" w:fill="auto"/>
          </w:tcPr>
          <w:p w14:paraId="287591F8" w14:textId="77777777" w:rsidR="00E33F7D" w:rsidRDefault="00E33F7D" w:rsidP="00E33F7D">
            <w:pPr>
              <w:snapToGrid w:val="0"/>
              <w:rPr>
                <w:i/>
                <w:sz w:val="20"/>
              </w:rPr>
            </w:pPr>
            <w:r>
              <w:rPr>
                <w:sz w:val="22"/>
              </w:rPr>
              <w:lastRenderedPageBreak/>
              <w:t>MNT-5</w:t>
            </w:r>
          </w:p>
        </w:tc>
        <w:tc>
          <w:tcPr>
            <w:tcW w:w="2724" w:type="dxa"/>
            <w:gridSpan w:val="2"/>
            <w:tcBorders>
              <w:left w:val="single" w:sz="1" w:space="0" w:color="000000"/>
            </w:tcBorders>
            <w:shd w:val="clear" w:color="auto" w:fill="auto"/>
          </w:tcPr>
          <w:p w14:paraId="416DABFD" w14:textId="77777777" w:rsidR="00E33F7D" w:rsidRDefault="00E33F7D" w:rsidP="00E33F7D">
            <w:pPr>
              <w:snapToGrid w:val="0"/>
              <w:jc w:val="center"/>
              <w:rPr>
                <w:i/>
                <w:color w:val="000000"/>
                <w:sz w:val="20"/>
              </w:rPr>
            </w:pPr>
            <w:r>
              <w:rPr>
                <w:i/>
                <w:sz w:val="20"/>
              </w:rPr>
              <w:t>MATRONATACION (16-17)</w:t>
            </w:r>
          </w:p>
        </w:tc>
        <w:tc>
          <w:tcPr>
            <w:tcW w:w="1280" w:type="dxa"/>
            <w:gridSpan w:val="2"/>
            <w:tcBorders>
              <w:left w:val="single" w:sz="1" w:space="0" w:color="000000"/>
            </w:tcBorders>
            <w:shd w:val="clear" w:color="auto" w:fill="auto"/>
          </w:tcPr>
          <w:p w14:paraId="276BDB09" w14:textId="77777777" w:rsidR="00E33F7D" w:rsidRDefault="00E33F7D" w:rsidP="00E33F7D">
            <w:pPr>
              <w:snapToGrid w:val="0"/>
              <w:jc w:val="center"/>
              <w:rPr>
                <w:i/>
                <w:sz w:val="20"/>
              </w:rPr>
            </w:pPr>
            <w:r>
              <w:rPr>
                <w:i/>
                <w:color w:val="000000"/>
                <w:sz w:val="20"/>
              </w:rPr>
              <w:t>18-18,30</w:t>
            </w:r>
          </w:p>
        </w:tc>
        <w:tc>
          <w:tcPr>
            <w:tcW w:w="1617" w:type="dxa"/>
            <w:tcBorders>
              <w:left w:val="single" w:sz="1" w:space="0" w:color="000000"/>
            </w:tcBorders>
            <w:shd w:val="clear" w:color="auto" w:fill="auto"/>
          </w:tcPr>
          <w:p w14:paraId="6FBE9EBD" w14:textId="77777777" w:rsidR="00E33F7D" w:rsidRDefault="00E33F7D" w:rsidP="00E33F7D">
            <w:pPr>
              <w:snapToGrid w:val="0"/>
              <w:jc w:val="center"/>
              <w:rPr>
                <w:i/>
                <w:sz w:val="20"/>
              </w:rPr>
            </w:pPr>
            <w:r>
              <w:rPr>
                <w:i/>
                <w:sz w:val="20"/>
              </w:rPr>
              <w:t>A. Tejedor</w:t>
            </w:r>
          </w:p>
        </w:tc>
        <w:tc>
          <w:tcPr>
            <w:tcW w:w="722" w:type="dxa"/>
            <w:gridSpan w:val="3"/>
            <w:tcBorders>
              <w:left w:val="single" w:sz="1" w:space="0" w:color="000000"/>
            </w:tcBorders>
            <w:shd w:val="clear" w:color="auto" w:fill="auto"/>
          </w:tcPr>
          <w:p w14:paraId="7EDCBAE2" w14:textId="77777777" w:rsidR="00E33F7D" w:rsidRDefault="00E33F7D" w:rsidP="00E33F7D">
            <w:pPr>
              <w:snapToGrid w:val="0"/>
              <w:jc w:val="center"/>
              <w:rPr>
                <w:i/>
                <w:sz w:val="20"/>
              </w:rPr>
            </w:pPr>
            <w:r>
              <w:rPr>
                <w:i/>
                <w:sz w:val="20"/>
              </w:rPr>
              <w:t>L-X</w:t>
            </w:r>
          </w:p>
        </w:tc>
        <w:tc>
          <w:tcPr>
            <w:tcW w:w="1071" w:type="dxa"/>
            <w:gridSpan w:val="2"/>
            <w:tcBorders>
              <w:left w:val="single" w:sz="1" w:space="0" w:color="000000"/>
            </w:tcBorders>
            <w:shd w:val="clear" w:color="auto" w:fill="auto"/>
          </w:tcPr>
          <w:p w14:paraId="74FA649D" w14:textId="77777777" w:rsidR="00E33F7D" w:rsidRDefault="00E33F7D" w:rsidP="00E33F7D">
            <w:pPr>
              <w:snapToGrid w:val="0"/>
              <w:jc w:val="center"/>
              <w:rPr>
                <w:i/>
                <w:color w:val="000000"/>
                <w:sz w:val="20"/>
              </w:rPr>
            </w:pPr>
            <w:r>
              <w:rPr>
                <w:i/>
                <w:sz w:val="20"/>
              </w:rPr>
              <w:t>15</w:t>
            </w:r>
          </w:p>
        </w:tc>
        <w:tc>
          <w:tcPr>
            <w:tcW w:w="1774" w:type="dxa"/>
            <w:gridSpan w:val="2"/>
            <w:tcBorders>
              <w:left w:val="single" w:sz="1" w:space="0" w:color="000000"/>
              <w:right w:val="single" w:sz="1" w:space="0" w:color="000000"/>
            </w:tcBorders>
            <w:shd w:val="clear" w:color="auto" w:fill="auto"/>
          </w:tcPr>
          <w:p w14:paraId="44F2C642" w14:textId="77777777" w:rsidR="00E33F7D" w:rsidRDefault="00E33F7D" w:rsidP="00E33F7D">
            <w:pPr>
              <w:snapToGrid w:val="0"/>
              <w:jc w:val="center"/>
              <w:rPr>
                <w:sz w:val="22"/>
              </w:rPr>
            </w:pPr>
            <w:r>
              <w:rPr>
                <w:i/>
                <w:color w:val="000000"/>
                <w:sz w:val="20"/>
              </w:rPr>
              <w:t>16</w:t>
            </w:r>
          </w:p>
        </w:tc>
      </w:tr>
      <w:tr w:rsidR="00E33F7D" w14:paraId="219A1D0D" w14:textId="77777777" w:rsidTr="00E33F7D">
        <w:trPr>
          <w:trHeight w:val="69"/>
        </w:trPr>
        <w:tc>
          <w:tcPr>
            <w:tcW w:w="984" w:type="dxa"/>
            <w:tcBorders>
              <w:left w:val="single" w:sz="1" w:space="0" w:color="000000"/>
              <w:bottom w:val="single" w:sz="1" w:space="0" w:color="000000"/>
            </w:tcBorders>
            <w:shd w:val="clear" w:color="auto" w:fill="auto"/>
          </w:tcPr>
          <w:p w14:paraId="6AE0C740" w14:textId="77777777" w:rsidR="00E33F7D" w:rsidRDefault="00E33F7D" w:rsidP="00E33F7D">
            <w:pPr>
              <w:snapToGrid w:val="0"/>
              <w:rPr>
                <w:sz w:val="22"/>
              </w:rPr>
            </w:pPr>
          </w:p>
        </w:tc>
        <w:tc>
          <w:tcPr>
            <w:tcW w:w="2724" w:type="dxa"/>
            <w:gridSpan w:val="2"/>
            <w:tcBorders>
              <w:left w:val="single" w:sz="1" w:space="0" w:color="000000"/>
              <w:bottom w:val="single" w:sz="1" w:space="0" w:color="000000"/>
            </w:tcBorders>
            <w:shd w:val="clear" w:color="auto" w:fill="auto"/>
          </w:tcPr>
          <w:p w14:paraId="4C48DCE8" w14:textId="77777777" w:rsidR="00E33F7D" w:rsidRDefault="00E33F7D" w:rsidP="00E33F7D">
            <w:pPr>
              <w:snapToGrid w:val="0"/>
              <w:jc w:val="center"/>
              <w:rPr>
                <w:i/>
                <w:sz w:val="20"/>
              </w:rPr>
            </w:pPr>
          </w:p>
        </w:tc>
        <w:tc>
          <w:tcPr>
            <w:tcW w:w="1280" w:type="dxa"/>
            <w:gridSpan w:val="2"/>
            <w:tcBorders>
              <w:left w:val="single" w:sz="1" w:space="0" w:color="000000"/>
              <w:bottom w:val="single" w:sz="1" w:space="0" w:color="000000"/>
            </w:tcBorders>
            <w:shd w:val="clear" w:color="auto" w:fill="auto"/>
            <w:vAlign w:val="bottom"/>
          </w:tcPr>
          <w:p w14:paraId="224F9776" w14:textId="77777777" w:rsidR="00E33F7D" w:rsidRDefault="00E33F7D" w:rsidP="00E33F7D">
            <w:pPr>
              <w:snapToGrid w:val="0"/>
              <w:jc w:val="center"/>
              <w:rPr>
                <w:i/>
                <w:color w:val="000000"/>
                <w:sz w:val="20"/>
              </w:rPr>
            </w:pPr>
          </w:p>
        </w:tc>
        <w:tc>
          <w:tcPr>
            <w:tcW w:w="1617" w:type="dxa"/>
            <w:tcBorders>
              <w:left w:val="single" w:sz="1" w:space="0" w:color="000000"/>
              <w:bottom w:val="single" w:sz="1" w:space="0" w:color="000000"/>
            </w:tcBorders>
            <w:shd w:val="clear" w:color="auto" w:fill="auto"/>
          </w:tcPr>
          <w:p w14:paraId="627241E9" w14:textId="77777777" w:rsidR="00E33F7D" w:rsidRDefault="00E33F7D" w:rsidP="00E33F7D">
            <w:pPr>
              <w:snapToGrid w:val="0"/>
              <w:jc w:val="center"/>
              <w:rPr>
                <w:i/>
                <w:sz w:val="20"/>
              </w:rPr>
            </w:pPr>
          </w:p>
        </w:tc>
        <w:tc>
          <w:tcPr>
            <w:tcW w:w="722" w:type="dxa"/>
            <w:gridSpan w:val="3"/>
            <w:tcBorders>
              <w:left w:val="single" w:sz="1" w:space="0" w:color="000000"/>
              <w:bottom w:val="single" w:sz="1" w:space="0" w:color="000000"/>
            </w:tcBorders>
            <w:shd w:val="clear" w:color="auto" w:fill="auto"/>
          </w:tcPr>
          <w:p w14:paraId="545782C0" w14:textId="77777777" w:rsidR="00E33F7D" w:rsidRDefault="00E33F7D" w:rsidP="00E33F7D">
            <w:pPr>
              <w:snapToGrid w:val="0"/>
              <w:jc w:val="center"/>
              <w:rPr>
                <w:i/>
                <w:sz w:val="20"/>
              </w:rPr>
            </w:pPr>
          </w:p>
        </w:tc>
        <w:tc>
          <w:tcPr>
            <w:tcW w:w="1071" w:type="dxa"/>
            <w:gridSpan w:val="2"/>
            <w:tcBorders>
              <w:left w:val="single" w:sz="1" w:space="0" w:color="000000"/>
              <w:bottom w:val="single" w:sz="1" w:space="0" w:color="000000"/>
            </w:tcBorders>
            <w:shd w:val="clear" w:color="auto" w:fill="auto"/>
          </w:tcPr>
          <w:p w14:paraId="3C3FEA4C" w14:textId="77777777" w:rsidR="00E33F7D" w:rsidRDefault="00E33F7D" w:rsidP="00E33F7D">
            <w:pPr>
              <w:snapToGrid w:val="0"/>
              <w:jc w:val="center"/>
              <w:rPr>
                <w:i/>
                <w:sz w:val="20"/>
              </w:rPr>
            </w:pPr>
          </w:p>
        </w:tc>
        <w:tc>
          <w:tcPr>
            <w:tcW w:w="1774" w:type="dxa"/>
            <w:gridSpan w:val="2"/>
            <w:tcBorders>
              <w:left w:val="single" w:sz="1" w:space="0" w:color="000000"/>
              <w:bottom w:val="single" w:sz="1" w:space="0" w:color="000000"/>
              <w:right w:val="single" w:sz="1" w:space="0" w:color="000000"/>
            </w:tcBorders>
            <w:shd w:val="clear" w:color="auto" w:fill="auto"/>
          </w:tcPr>
          <w:p w14:paraId="7B0C4AAF" w14:textId="77777777" w:rsidR="00E33F7D" w:rsidRDefault="00E33F7D" w:rsidP="00E33F7D">
            <w:pPr>
              <w:snapToGrid w:val="0"/>
              <w:jc w:val="center"/>
              <w:rPr>
                <w:i/>
                <w:color w:val="000000"/>
                <w:sz w:val="20"/>
              </w:rPr>
            </w:pPr>
          </w:p>
        </w:tc>
      </w:tr>
      <w:tr w:rsidR="00E33F7D" w14:paraId="7D613E81" w14:textId="77777777" w:rsidTr="00E33F7D">
        <w:tc>
          <w:tcPr>
            <w:tcW w:w="994" w:type="dxa"/>
            <w:gridSpan w:val="2"/>
            <w:tcBorders>
              <w:left w:val="single" w:sz="1" w:space="0" w:color="000000"/>
            </w:tcBorders>
            <w:shd w:val="clear" w:color="auto" w:fill="auto"/>
          </w:tcPr>
          <w:p w14:paraId="305950C4" w14:textId="77777777" w:rsidR="00E33F7D" w:rsidRDefault="00E33F7D" w:rsidP="00E33F7D">
            <w:pPr>
              <w:snapToGrid w:val="0"/>
              <w:rPr>
                <w:i/>
                <w:color w:val="000000"/>
                <w:sz w:val="20"/>
              </w:rPr>
            </w:pPr>
            <w:r>
              <w:rPr>
                <w:color w:val="000000"/>
                <w:sz w:val="22"/>
              </w:rPr>
              <w:t>NTPE-1</w:t>
            </w:r>
          </w:p>
        </w:tc>
        <w:tc>
          <w:tcPr>
            <w:tcW w:w="2714" w:type="dxa"/>
            <w:tcBorders>
              <w:left w:val="single" w:sz="1" w:space="0" w:color="000000"/>
            </w:tcBorders>
            <w:shd w:val="clear" w:color="auto" w:fill="auto"/>
          </w:tcPr>
          <w:p w14:paraId="6D7C4F42" w14:textId="77777777" w:rsidR="00E33F7D" w:rsidRDefault="00E33F7D" w:rsidP="00E33F7D">
            <w:pPr>
              <w:snapToGrid w:val="0"/>
              <w:jc w:val="center"/>
              <w:rPr>
                <w:i/>
                <w:color w:val="000000"/>
                <w:sz w:val="20"/>
              </w:rPr>
            </w:pPr>
            <w:r>
              <w:rPr>
                <w:i/>
                <w:color w:val="000000"/>
                <w:sz w:val="20"/>
              </w:rPr>
              <w:t>PEQUES   (14-15)</w:t>
            </w:r>
          </w:p>
        </w:tc>
        <w:tc>
          <w:tcPr>
            <w:tcW w:w="1270" w:type="dxa"/>
            <w:tcBorders>
              <w:left w:val="single" w:sz="1" w:space="0" w:color="000000"/>
            </w:tcBorders>
            <w:shd w:val="clear" w:color="auto" w:fill="auto"/>
          </w:tcPr>
          <w:p w14:paraId="54F991EF" w14:textId="77777777" w:rsidR="00E33F7D" w:rsidRDefault="00E33F7D" w:rsidP="00E33F7D">
            <w:pPr>
              <w:snapToGrid w:val="0"/>
              <w:jc w:val="center"/>
              <w:rPr>
                <w:i/>
                <w:color w:val="000000"/>
                <w:sz w:val="20"/>
              </w:rPr>
            </w:pPr>
            <w:r>
              <w:rPr>
                <w:i/>
                <w:color w:val="000000"/>
                <w:sz w:val="20"/>
              </w:rPr>
              <w:t>12.15-13.00</w:t>
            </w:r>
          </w:p>
        </w:tc>
        <w:tc>
          <w:tcPr>
            <w:tcW w:w="1637" w:type="dxa"/>
            <w:gridSpan w:val="3"/>
            <w:tcBorders>
              <w:left w:val="single" w:sz="1" w:space="0" w:color="000000"/>
            </w:tcBorders>
            <w:shd w:val="clear" w:color="auto" w:fill="auto"/>
          </w:tcPr>
          <w:p w14:paraId="05605A84" w14:textId="77777777" w:rsidR="00E33F7D" w:rsidRDefault="00E33F7D" w:rsidP="00E33F7D">
            <w:pPr>
              <w:snapToGrid w:val="0"/>
              <w:jc w:val="center"/>
              <w:rPr>
                <w:i/>
                <w:color w:val="000000"/>
                <w:sz w:val="20"/>
              </w:rPr>
            </w:pPr>
            <w:r>
              <w:rPr>
                <w:i/>
                <w:color w:val="000000"/>
                <w:sz w:val="20"/>
              </w:rPr>
              <w:t>A. Tejedor</w:t>
            </w:r>
          </w:p>
        </w:tc>
        <w:tc>
          <w:tcPr>
            <w:tcW w:w="712" w:type="dxa"/>
            <w:gridSpan w:val="2"/>
            <w:tcBorders>
              <w:left w:val="single" w:sz="1" w:space="0" w:color="000000"/>
            </w:tcBorders>
            <w:shd w:val="clear" w:color="auto" w:fill="auto"/>
          </w:tcPr>
          <w:p w14:paraId="5C7D2184" w14:textId="77777777" w:rsidR="00E33F7D" w:rsidRDefault="00E33F7D" w:rsidP="00E33F7D">
            <w:pPr>
              <w:snapToGrid w:val="0"/>
              <w:jc w:val="center"/>
              <w:rPr>
                <w:i/>
                <w:color w:val="000000"/>
                <w:sz w:val="20"/>
              </w:rPr>
            </w:pPr>
            <w:r>
              <w:rPr>
                <w:i/>
                <w:color w:val="000000"/>
                <w:sz w:val="20"/>
              </w:rPr>
              <w:t>L-X</w:t>
            </w:r>
          </w:p>
        </w:tc>
        <w:tc>
          <w:tcPr>
            <w:tcW w:w="1091" w:type="dxa"/>
            <w:gridSpan w:val="3"/>
            <w:tcBorders>
              <w:left w:val="single" w:sz="1" w:space="0" w:color="000000"/>
            </w:tcBorders>
            <w:shd w:val="clear" w:color="auto" w:fill="auto"/>
          </w:tcPr>
          <w:p w14:paraId="477B9B32" w14:textId="77777777" w:rsidR="00E33F7D" w:rsidRDefault="00E33F7D" w:rsidP="00E33F7D">
            <w:pPr>
              <w:snapToGrid w:val="0"/>
              <w:jc w:val="center"/>
              <w:rPr>
                <w:i/>
                <w:color w:val="000000"/>
                <w:sz w:val="20"/>
              </w:rPr>
            </w:pPr>
            <w:r>
              <w:rPr>
                <w:i/>
                <w:color w:val="000000"/>
                <w:sz w:val="20"/>
              </w:rPr>
              <w:t>30</w:t>
            </w:r>
          </w:p>
        </w:tc>
        <w:tc>
          <w:tcPr>
            <w:tcW w:w="1754" w:type="dxa"/>
            <w:tcBorders>
              <w:left w:val="single" w:sz="1" w:space="0" w:color="000000"/>
              <w:right w:val="single" w:sz="1" w:space="0" w:color="000000"/>
            </w:tcBorders>
            <w:shd w:val="clear" w:color="auto" w:fill="auto"/>
          </w:tcPr>
          <w:p w14:paraId="6BFDA9A0" w14:textId="77777777" w:rsidR="00E33F7D" w:rsidRDefault="00E33F7D" w:rsidP="00E33F7D">
            <w:pPr>
              <w:snapToGrid w:val="0"/>
              <w:jc w:val="center"/>
              <w:rPr>
                <w:sz w:val="22"/>
              </w:rPr>
            </w:pPr>
            <w:r>
              <w:rPr>
                <w:i/>
                <w:color w:val="000000"/>
                <w:sz w:val="20"/>
              </w:rPr>
              <w:t>20</w:t>
            </w:r>
          </w:p>
        </w:tc>
      </w:tr>
      <w:tr w:rsidR="00E33F7D" w14:paraId="581DD9E1" w14:textId="77777777" w:rsidTr="00E33F7D">
        <w:tc>
          <w:tcPr>
            <w:tcW w:w="994" w:type="dxa"/>
            <w:gridSpan w:val="2"/>
            <w:tcBorders>
              <w:left w:val="single" w:sz="1" w:space="0" w:color="000000"/>
            </w:tcBorders>
            <w:shd w:val="clear" w:color="auto" w:fill="auto"/>
          </w:tcPr>
          <w:p w14:paraId="16A7E3E9" w14:textId="77777777" w:rsidR="00E33F7D" w:rsidRDefault="00E33F7D" w:rsidP="00E33F7D">
            <w:pPr>
              <w:snapToGrid w:val="0"/>
              <w:rPr>
                <w:i/>
                <w:sz w:val="20"/>
              </w:rPr>
            </w:pPr>
            <w:r>
              <w:rPr>
                <w:sz w:val="22"/>
              </w:rPr>
              <w:t>NTPE-2</w:t>
            </w:r>
          </w:p>
        </w:tc>
        <w:tc>
          <w:tcPr>
            <w:tcW w:w="2714" w:type="dxa"/>
            <w:tcBorders>
              <w:left w:val="single" w:sz="1" w:space="0" w:color="000000"/>
            </w:tcBorders>
            <w:shd w:val="clear" w:color="auto" w:fill="auto"/>
          </w:tcPr>
          <w:p w14:paraId="41DF1DAA" w14:textId="77777777" w:rsidR="00E33F7D" w:rsidRDefault="00E33F7D" w:rsidP="00E33F7D">
            <w:pPr>
              <w:snapToGrid w:val="0"/>
              <w:jc w:val="center"/>
              <w:rPr>
                <w:i/>
                <w:sz w:val="20"/>
              </w:rPr>
            </w:pPr>
            <w:r>
              <w:rPr>
                <w:i/>
                <w:sz w:val="20"/>
              </w:rPr>
              <w:t>PEQUES   (14-15)</w:t>
            </w:r>
          </w:p>
        </w:tc>
        <w:tc>
          <w:tcPr>
            <w:tcW w:w="1270" w:type="dxa"/>
            <w:tcBorders>
              <w:left w:val="single" w:sz="1" w:space="0" w:color="000000"/>
            </w:tcBorders>
            <w:shd w:val="clear" w:color="auto" w:fill="auto"/>
          </w:tcPr>
          <w:p w14:paraId="2781C931" w14:textId="77777777" w:rsidR="00E33F7D" w:rsidRDefault="00E33F7D" w:rsidP="00E33F7D">
            <w:pPr>
              <w:snapToGrid w:val="0"/>
              <w:jc w:val="center"/>
              <w:rPr>
                <w:i/>
                <w:sz w:val="20"/>
              </w:rPr>
            </w:pPr>
            <w:r>
              <w:rPr>
                <w:i/>
                <w:sz w:val="20"/>
              </w:rPr>
              <w:t>18,00-18,45</w:t>
            </w:r>
          </w:p>
        </w:tc>
        <w:tc>
          <w:tcPr>
            <w:tcW w:w="1637" w:type="dxa"/>
            <w:gridSpan w:val="3"/>
            <w:tcBorders>
              <w:left w:val="single" w:sz="1" w:space="0" w:color="000000"/>
            </w:tcBorders>
            <w:shd w:val="clear" w:color="auto" w:fill="auto"/>
          </w:tcPr>
          <w:p w14:paraId="39102CC0" w14:textId="77777777" w:rsidR="00E33F7D" w:rsidRDefault="00E33F7D" w:rsidP="00E33F7D">
            <w:pPr>
              <w:snapToGrid w:val="0"/>
              <w:jc w:val="center"/>
              <w:rPr>
                <w:i/>
                <w:sz w:val="20"/>
              </w:rPr>
            </w:pPr>
            <w:r>
              <w:rPr>
                <w:i/>
                <w:sz w:val="20"/>
              </w:rPr>
              <w:t>A. Tejedor</w:t>
            </w:r>
          </w:p>
        </w:tc>
        <w:tc>
          <w:tcPr>
            <w:tcW w:w="712" w:type="dxa"/>
            <w:gridSpan w:val="2"/>
            <w:tcBorders>
              <w:left w:val="single" w:sz="1" w:space="0" w:color="000000"/>
            </w:tcBorders>
            <w:shd w:val="clear" w:color="auto" w:fill="auto"/>
          </w:tcPr>
          <w:p w14:paraId="3C919452" w14:textId="77777777" w:rsidR="00E33F7D" w:rsidRDefault="00E33F7D" w:rsidP="00E33F7D">
            <w:pPr>
              <w:snapToGrid w:val="0"/>
              <w:jc w:val="center"/>
              <w:rPr>
                <w:i/>
                <w:sz w:val="20"/>
              </w:rPr>
            </w:pPr>
            <w:r>
              <w:rPr>
                <w:i/>
                <w:sz w:val="20"/>
              </w:rPr>
              <w:t>M-J</w:t>
            </w:r>
          </w:p>
        </w:tc>
        <w:tc>
          <w:tcPr>
            <w:tcW w:w="1091" w:type="dxa"/>
            <w:gridSpan w:val="3"/>
            <w:tcBorders>
              <w:left w:val="single" w:sz="1" w:space="0" w:color="000000"/>
            </w:tcBorders>
            <w:shd w:val="clear" w:color="auto" w:fill="auto"/>
          </w:tcPr>
          <w:p w14:paraId="37F3EE13" w14:textId="77777777" w:rsidR="00E33F7D" w:rsidRDefault="00E33F7D" w:rsidP="00E33F7D">
            <w:pPr>
              <w:snapToGrid w:val="0"/>
              <w:jc w:val="center"/>
              <w:rPr>
                <w:i/>
                <w:sz w:val="20"/>
              </w:rPr>
            </w:pPr>
            <w:r>
              <w:rPr>
                <w:i/>
                <w:sz w:val="20"/>
              </w:rPr>
              <w:t>30</w:t>
            </w:r>
          </w:p>
        </w:tc>
        <w:tc>
          <w:tcPr>
            <w:tcW w:w="1754" w:type="dxa"/>
            <w:tcBorders>
              <w:left w:val="single" w:sz="1" w:space="0" w:color="000000"/>
              <w:right w:val="single" w:sz="1" w:space="0" w:color="000000"/>
            </w:tcBorders>
            <w:shd w:val="clear" w:color="auto" w:fill="auto"/>
          </w:tcPr>
          <w:p w14:paraId="2401120A" w14:textId="77777777" w:rsidR="00E33F7D" w:rsidRDefault="00E33F7D" w:rsidP="00E33F7D">
            <w:pPr>
              <w:snapToGrid w:val="0"/>
              <w:jc w:val="center"/>
              <w:rPr>
                <w:b/>
                <w:sz w:val="22"/>
              </w:rPr>
            </w:pPr>
            <w:r>
              <w:rPr>
                <w:i/>
                <w:sz w:val="20"/>
              </w:rPr>
              <w:t>20</w:t>
            </w:r>
          </w:p>
        </w:tc>
      </w:tr>
      <w:tr w:rsidR="00E33F7D" w14:paraId="21AF559B" w14:textId="77777777" w:rsidTr="00E33F7D">
        <w:tc>
          <w:tcPr>
            <w:tcW w:w="994" w:type="dxa"/>
            <w:gridSpan w:val="2"/>
            <w:tcBorders>
              <w:top w:val="single" w:sz="1" w:space="0" w:color="000000"/>
              <w:left w:val="single" w:sz="1" w:space="0" w:color="000000"/>
            </w:tcBorders>
            <w:shd w:val="clear" w:color="auto" w:fill="auto"/>
          </w:tcPr>
          <w:p w14:paraId="0C3C7B30" w14:textId="77777777" w:rsidR="00E33F7D" w:rsidRDefault="00E33F7D" w:rsidP="00E33F7D">
            <w:pPr>
              <w:snapToGrid w:val="0"/>
              <w:rPr>
                <w:b/>
                <w:i/>
                <w:sz w:val="20"/>
              </w:rPr>
            </w:pPr>
            <w:r>
              <w:rPr>
                <w:b/>
                <w:sz w:val="22"/>
              </w:rPr>
              <w:t>NTNI-1</w:t>
            </w:r>
          </w:p>
        </w:tc>
        <w:tc>
          <w:tcPr>
            <w:tcW w:w="2714" w:type="dxa"/>
            <w:tcBorders>
              <w:top w:val="single" w:sz="1" w:space="0" w:color="000000"/>
              <w:left w:val="single" w:sz="1" w:space="0" w:color="000000"/>
            </w:tcBorders>
            <w:shd w:val="clear" w:color="auto" w:fill="auto"/>
          </w:tcPr>
          <w:p w14:paraId="074E89E0" w14:textId="77777777" w:rsidR="00E33F7D" w:rsidRDefault="00E33F7D" w:rsidP="00E33F7D">
            <w:pPr>
              <w:snapToGrid w:val="0"/>
              <w:jc w:val="center"/>
              <w:rPr>
                <w:b/>
                <w:i/>
                <w:sz w:val="20"/>
              </w:rPr>
            </w:pPr>
            <w:r>
              <w:rPr>
                <w:b/>
                <w:i/>
                <w:sz w:val="20"/>
              </w:rPr>
              <w:t>NIÑOS (09-13)</w:t>
            </w:r>
          </w:p>
        </w:tc>
        <w:tc>
          <w:tcPr>
            <w:tcW w:w="1270" w:type="dxa"/>
            <w:tcBorders>
              <w:top w:val="single" w:sz="1" w:space="0" w:color="000000"/>
              <w:left w:val="single" w:sz="1" w:space="0" w:color="000000"/>
            </w:tcBorders>
            <w:shd w:val="clear" w:color="auto" w:fill="auto"/>
          </w:tcPr>
          <w:p w14:paraId="6B0C1B02" w14:textId="77777777" w:rsidR="00E33F7D" w:rsidRDefault="00E33F7D" w:rsidP="00E33F7D">
            <w:pPr>
              <w:snapToGrid w:val="0"/>
              <w:jc w:val="center"/>
              <w:rPr>
                <w:b/>
                <w:i/>
                <w:sz w:val="20"/>
              </w:rPr>
            </w:pPr>
            <w:r>
              <w:rPr>
                <w:b/>
                <w:i/>
                <w:sz w:val="20"/>
              </w:rPr>
              <w:t>12,00-12,45</w:t>
            </w:r>
          </w:p>
        </w:tc>
        <w:tc>
          <w:tcPr>
            <w:tcW w:w="1637" w:type="dxa"/>
            <w:gridSpan w:val="3"/>
            <w:tcBorders>
              <w:top w:val="single" w:sz="1" w:space="0" w:color="000000"/>
              <w:left w:val="single" w:sz="1" w:space="0" w:color="000000"/>
            </w:tcBorders>
            <w:shd w:val="clear" w:color="auto" w:fill="auto"/>
          </w:tcPr>
          <w:p w14:paraId="4A750440" w14:textId="77777777" w:rsidR="00E33F7D" w:rsidRDefault="00E33F7D" w:rsidP="00E33F7D">
            <w:pPr>
              <w:snapToGrid w:val="0"/>
              <w:jc w:val="center"/>
              <w:rPr>
                <w:b/>
                <w:i/>
                <w:sz w:val="20"/>
              </w:rPr>
            </w:pPr>
            <w:r>
              <w:rPr>
                <w:b/>
                <w:i/>
                <w:sz w:val="20"/>
              </w:rPr>
              <w:t>A. Tejedor</w:t>
            </w:r>
          </w:p>
        </w:tc>
        <w:tc>
          <w:tcPr>
            <w:tcW w:w="712" w:type="dxa"/>
            <w:gridSpan w:val="2"/>
            <w:tcBorders>
              <w:top w:val="single" w:sz="1" w:space="0" w:color="000000"/>
              <w:left w:val="single" w:sz="1" w:space="0" w:color="000000"/>
            </w:tcBorders>
            <w:shd w:val="clear" w:color="auto" w:fill="auto"/>
          </w:tcPr>
          <w:p w14:paraId="0630F414" w14:textId="77777777" w:rsidR="00E33F7D" w:rsidRDefault="00E33F7D" w:rsidP="00E33F7D">
            <w:pPr>
              <w:snapToGrid w:val="0"/>
              <w:jc w:val="center"/>
              <w:rPr>
                <w:b/>
                <w:i/>
                <w:sz w:val="20"/>
              </w:rPr>
            </w:pPr>
            <w:r>
              <w:rPr>
                <w:b/>
                <w:i/>
                <w:sz w:val="20"/>
              </w:rPr>
              <w:t>M-J</w:t>
            </w:r>
          </w:p>
        </w:tc>
        <w:tc>
          <w:tcPr>
            <w:tcW w:w="1091" w:type="dxa"/>
            <w:gridSpan w:val="3"/>
            <w:tcBorders>
              <w:top w:val="single" w:sz="1" w:space="0" w:color="000000"/>
              <w:left w:val="single" w:sz="1" w:space="0" w:color="000000"/>
            </w:tcBorders>
            <w:shd w:val="clear" w:color="auto" w:fill="auto"/>
          </w:tcPr>
          <w:p w14:paraId="1F105B2A" w14:textId="77777777" w:rsidR="00E33F7D" w:rsidRDefault="00E33F7D" w:rsidP="00E33F7D">
            <w:pPr>
              <w:snapToGrid w:val="0"/>
              <w:jc w:val="center"/>
              <w:rPr>
                <w:b/>
                <w:i/>
                <w:sz w:val="20"/>
              </w:rPr>
            </w:pPr>
            <w:r>
              <w:rPr>
                <w:b/>
                <w:i/>
                <w:sz w:val="20"/>
              </w:rPr>
              <w:t>35</w:t>
            </w:r>
          </w:p>
        </w:tc>
        <w:tc>
          <w:tcPr>
            <w:tcW w:w="1754" w:type="dxa"/>
            <w:tcBorders>
              <w:top w:val="single" w:sz="1" w:space="0" w:color="000000"/>
              <w:left w:val="single" w:sz="1" w:space="0" w:color="000000"/>
              <w:right w:val="single" w:sz="1" w:space="0" w:color="000000"/>
            </w:tcBorders>
            <w:shd w:val="clear" w:color="auto" w:fill="auto"/>
          </w:tcPr>
          <w:p w14:paraId="51862110" w14:textId="77777777" w:rsidR="00E33F7D" w:rsidRDefault="00E33F7D" w:rsidP="00E33F7D">
            <w:pPr>
              <w:snapToGrid w:val="0"/>
              <w:jc w:val="center"/>
              <w:rPr>
                <w:b/>
                <w:sz w:val="22"/>
              </w:rPr>
            </w:pPr>
            <w:r>
              <w:rPr>
                <w:b/>
                <w:i/>
                <w:sz w:val="20"/>
              </w:rPr>
              <w:t>18</w:t>
            </w:r>
          </w:p>
        </w:tc>
      </w:tr>
      <w:tr w:rsidR="00E33F7D" w14:paraId="36C3B890" w14:textId="77777777" w:rsidTr="00E33F7D">
        <w:tc>
          <w:tcPr>
            <w:tcW w:w="994" w:type="dxa"/>
            <w:gridSpan w:val="2"/>
            <w:tcBorders>
              <w:left w:val="single" w:sz="1" w:space="0" w:color="000000"/>
            </w:tcBorders>
            <w:shd w:val="clear" w:color="auto" w:fill="auto"/>
          </w:tcPr>
          <w:p w14:paraId="5E73D946" w14:textId="77777777" w:rsidR="00E33F7D" w:rsidRDefault="00E33F7D" w:rsidP="00E33F7D">
            <w:pPr>
              <w:snapToGrid w:val="0"/>
              <w:rPr>
                <w:b/>
                <w:i/>
                <w:sz w:val="20"/>
              </w:rPr>
            </w:pPr>
            <w:r>
              <w:rPr>
                <w:b/>
                <w:sz w:val="22"/>
              </w:rPr>
              <w:t>NTNI-2</w:t>
            </w:r>
          </w:p>
        </w:tc>
        <w:tc>
          <w:tcPr>
            <w:tcW w:w="2714" w:type="dxa"/>
            <w:tcBorders>
              <w:left w:val="single" w:sz="1" w:space="0" w:color="000000"/>
            </w:tcBorders>
            <w:shd w:val="clear" w:color="auto" w:fill="auto"/>
          </w:tcPr>
          <w:p w14:paraId="1D633497" w14:textId="77777777" w:rsidR="00E33F7D" w:rsidRDefault="00E33F7D" w:rsidP="00E33F7D">
            <w:pPr>
              <w:snapToGrid w:val="0"/>
              <w:jc w:val="center"/>
              <w:rPr>
                <w:b/>
                <w:i/>
                <w:sz w:val="20"/>
              </w:rPr>
            </w:pPr>
            <w:r>
              <w:rPr>
                <w:b/>
                <w:i/>
                <w:sz w:val="20"/>
              </w:rPr>
              <w:t>NIÑOS (09-13)</w:t>
            </w:r>
          </w:p>
        </w:tc>
        <w:tc>
          <w:tcPr>
            <w:tcW w:w="1270" w:type="dxa"/>
            <w:tcBorders>
              <w:left w:val="single" w:sz="1" w:space="0" w:color="000000"/>
            </w:tcBorders>
            <w:shd w:val="clear" w:color="auto" w:fill="auto"/>
          </w:tcPr>
          <w:p w14:paraId="01E53663" w14:textId="77777777" w:rsidR="00E33F7D" w:rsidRDefault="00E33F7D" w:rsidP="00E33F7D">
            <w:pPr>
              <w:snapToGrid w:val="0"/>
              <w:jc w:val="center"/>
              <w:rPr>
                <w:b/>
                <w:i/>
                <w:sz w:val="20"/>
              </w:rPr>
            </w:pPr>
            <w:r>
              <w:rPr>
                <w:b/>
                <w:i/>
                <w:sz w:val="20"/>
              </w:rPr>
              <w:t>13,00-13,45</w:t>
            </w:r>
          </w:p>
        </w:tc>
        <w:tc>
          <w:tcPr>
            <w:tcW w:w="1637" w:type="dxa"/>
            <w:gridSpan w:val="3"/>
            <w:tcBorders>
              <w:left w:val="single" w:sz="1" w:space="0" w:color="000000"/>
            </w:tcBorders>
            <w:shd w:val="clear" w:color="auto" w:fill="auto"/>
          </w:tcPr>
          <w:p w14:paraId="516429EA" w14:textId="77777777" w:rsidR="00E33F7D" w:rsidRDefault="00E33F7D" w:rsidP="00E33F7D">
            <w:pPr>
              <w:snapToGrid w:val="0"/>
              <w:jc w:val="center"/>
              <w:rPr>
                <w:b/>
                <w:i/>
                <w:sz w:val="20"/>
              </w:rPr>
            </w:pPr>
            <w:r>
              <w:rPr>
                <w:b/>
                <w:i/>
                <w:sz w:val="20"/>
              </w:rPr>
              <w:t>A. Tejedor</w:t>
            </w:r>
          </w:p>
        </w:tc>
        <w:tc>
          <w:tcPr>
            <w:tcW w:w="712" w:type="dxa"/>
            <w:gridSpan w:val="2"/>
            <w:tcBorders>
              <w:left w:val="single" w:sz="1" w:space="0" w:color="000000"/>
            </w:tcBorders>
            <w:shd w:val="clear" w:color="auto" w:fill="auto"/>
          </w:tcPr>
          <w:p w14:paraId="0AA8C776" w14:textId="77777777" w:rsidR="00E33F7D" w:rsidRDefault="00E33F7D" w:rsidP="00E33F7D">
            <w:pPr>
              <w:snapToGrid w:val="0"/>
              <w:jc w:val="center"/>
              <w:rPr>
                <w:b/>
                <w:i/>
                <w:sz w:val="20"/>
              </w:rPr>
            </w:pPr>
            <w:r>
              <w:rPr>
                <w:b/>
                <w:i/>
                <w:sz w:val="20"/>
              </w:rPr>
              <w:t>L-X</w:t>
            </w:r>
          </w:p>
        </w:tc>
        <w:tc>
          <w:tcPr>
            <w:tcW w:w="1091" w:type="dxa"/>
            <w:gridSpan w:val="3"/>
            <w:tcBorders>
              <w:left w:val="single" w:sz="1" w:space="0" w:color="000000"/>
            </w:tcBorders>
            <w:shd w:val="clear" w:color="auto" w:fill="auto"/>
          </w:tcPr>
          <w:p w14:paraId="07F8AEFF" w14:textId="77777777" w:rsidR="00E33F7D" w:rsidRDefault="00E33F7D" w:rsidP="00E33F7D">
            <w:pPr>
              <w:snapToGrid w:val="0"/>
              <w:jc w:val="center"/>
              <w:rPr>
                <w:b/>
                <w:i/>
                <w:sz w:val="20"/>
              </w:rPr>
            </w:pPr>
            <w:r>
              <w:rPr>
                <w:b/>
                <w:i/>
                <w:sz w:val="20"/>
              </w:rPr>
              <w:t>35</w:t>
            </w:r>
          </w:p>
        </w:tc>
        <w:tc>
          <w:tcPr>
            <w:tcW w:w="1754" w:type="dxa"/>
            <w:tcBorders>
              <w:left w:val="single" w:sz="1" w:space="0" w:color="000000"/>
              <w:right w:val="single" w:sz="1" w:space="0" w:color="000000"/>
            </w:tcBorders>
            <w:shd w:val="clear" w:color="auto" w:fill="auto"/>
          </w:tcPr>
          <w:p w14:paraId="6A5E17CB" w14:textId="77777777" w:rsidR="00E33F7D" w:rsidRDefault="00E33F7D" w:rsidP="00E33F7D">
            <w:pPr>
              <w:snapToGrid w:val="0"/>
              <w:jc w:val="center"/>
              <w:rPr>
                <w:b/>
                <w:sz w:val="22"/>
              </w:rPr>
            </w:pPr>
            <w:r>
              <w:rPr>
                <w:b/>
                <w:i/>
                <w:sz w:val="20"/>
              </w:rPr>
              <w:t>18</w:t>
            </w:r>
          </w:p>
        </w:tc>
      </w:tr>
      <w:tr w:rsidR="00E33F7D" w14:paraId="60D971EF" w14:textId="77777777" w:rsidTr="00E33F7D">
        <w:tc>
          <w:tcPr>
            <w:tcW w:w="994" w:type="dxa"/>
            <w:gridSpan w:val="2"/>
            <w:tcBorders>
              <w:left w:val="single" w:sz="1" w:space="0" w:color="000000"/>
            </w:tcBorders>
            <w:shd w:val="clear" w:color="auto" w:fill="auto"/>
          </w:tcPr>
          <w:p w14:paraId="0D8C42C8" w14:textId="77777777" w:rsidR="00E33F7D" w:rsidRDefault="00E33F7D" w:rsidP="00E33F7D">
            <w:pPr>
              <w:snapToGrid w:val="0"/>
              <w:rPr>
                <w:b/>
                <w:i/>
                <w:sz w:val="20"/>
              </w:rPr>
            </w:pPr>
            <w:r>
              <w:rPr>
                <w:b/>
                <w:sz w:val="22"/>
              </w:rPr>
              <w:t>NTNI-3</w:t>
            </w:r>
          </w:p>
        </w:tc>
        <w:tc>
          <w:tcPr>
            <w:tcW w:w="2714" w:type="dxa"/>
            <w:tcBorders>
              <w:left w:val="single" w:sz="1" w:space="0" w:color="000000"/>
            </w:tcBorders>
            <w:shd w:val="clear" w:color="auto" w:fill="auto"/>
          </w:tcPr>
          <w:p w14:paraId="58EABDA9" w14:textId="77777777" w:rsidR="00E33F7D" w:rsidRDefault="00E33F7D" w:rsidP="00E33F7D">
            <w:pPr>
              <w:snapToGrid w:val="0"/>
              <w:jc w:val="center"/>
              <w:rPr>
                <w:b/>
                <w:i/>
                <w:sz w:val="20"/>
              </w:rPr>
            </w:pPr>
            <w:r>
              <w:rPr>
                <w:b/>
                <w:i/>
                <w:sz w:val="20"/>
              </w:rPr>
              <w:t>NIÑOS (09-13)</w:t>
            </w:r>
          </w:p>
        </w:tc>
        <w:tc>
          <w:tcPr>
            <w:tcW w:w="1270" w:type="dxa"/>
            <w:tcBorders>
              <w:left w:val="single" w:sz="1" w:space="0" w:color="000000"/>
            </w:tcBorders>
            <w:shd w:val="clear" w:color="auto" w:fill="auto"/>
          </w:tcPr>
          <w:p w14:paraId="407ACF6A" w14:textId="77777777" w:rsidR="00E33F7D" w:rsidRDefault="00E33F7D" w:rsidP="00E33F7D">
            <w:pPr>
              <w:snapToGrid w:val="0"/>
              <w:jc w:val="center"/>
              <w:rPr>
                <w:b/>
                <w:i/>
                <w:sz w:val="20"/>
              </w:rPr>
            </w:pPr>
            <w:r>
              <w:rPr>
                <w:b/>
                <w:i/>
                <w:sz w:val="20"/>
              </w:rPr>
              <w:t>17,45-18,30</w:t>
            </w:r>
          </w:p>
        </w:tc>
        <w:tc>
          <w:tcPr>
            <w:tcW w:w="1637" w:type="dxa"/>
            <w:gridSpan w:val="3"/>
            <w:tcBorders>
              <w:left w:val="single" w:sz="1" w:space="0" w:color="000000"/>
            </w:tcBorders>
            <w:shd w:val="clear" w:color="auto" w:fill="auto"/>
          </w:tcPr>
          <w:p w14:paraId="4273F93D" w14:textId="77777777" w:rsidR="00E33F7D" w:rsidRDefault="00E33F7D" w:rsidP="00E33F7D">
            <w:pPr>
              <w:snapToGrid w:val="0"/>
              <w:jc w:val="center"/>
              <w:rPr>
                <w:b/>
                <w:i/>
                <w:sz w:val="20"/>
              </w:rPr>
            </w:pPr>
            <w:r>
              <w:rPr>
                <w:b/>
                <w:i/>
                <w:sz w:val="20"/>
              </w:rPr>
              <w:t>A. Tejedor</w:t>
            </w:r>
          </w:p>
        </w:tc>
        <w:tc>
          <w:tcPr>
            <w:tcW w:w="712" w:type="dxa"/>
            <w:gridSpan w:val="2"/>
            <w:tcBorders>
              <w:left w:val="single" w:sz="1" w:space="0" w:color="000000"/>
            </w:tcBorders>
            <w:shd w:val="clear" w:color="auto" w:fill="auto"/>
          </w:tcPr>
          <w:p w14:paraId="762D69EE" w14:textId="77777777" w:rsidR="00E33F7D" w:rsidRDefault="00E33F7D" w:rsidP="00E33F7D">
            <w:pPr>
              <w:snapToGrid w:val="0"/>
              <w:jc w:val="center"/>
              <w:rPr>
                <w:b/>
                <w:i/>
                <w:sz w:val="20"/>
              </w:rPr>
            </w:pPr>
            <w:r>
              <w:rPr>
                <w:b/>
                <w:i/>
                <w:sz w:val="20"/>
              </w:rPr>
              <w:t>L-X</w:t>
            </w:r>
          </w:p>
        </w:tc>
        <w:tc>
          <w:tcPr>
            <w:tcW w:w="1091" w:type="dxa"/>
            <w:gridSpan w:val="3"/>
            <w:tcBorders>
              <w:left w:val="single" w:sz="1" w:space="0" w:color="000000"/>
            </w:tcBorders>
            <w:shd w:val="clear" w:color="auto" w:fill="auto"/>
          </w:tcPr>
          <w:p w14:paraId="4745C852" w14:textId="77777777" w:rsidR="00E33F7D" w:rsidRDefault="00E33F7D" w:rsidP="00E33F7D">
            <w:pPr>
              <w:snapToGrid w:val="0"/>
              <w:jc w:val="center"/>
              <w:rPr>
                <w:b/>
                <w:i/>
                <w:sz w:val="20"/>
              </w:rPr>
            </w:pPr>
            <w:r>
              <w:rPr>
                <w:b/>
                <w:i/>
                <w:sz w:val="20"/>
              </w:rPr>
              <w:t>35</w:t>
            </w:r>
          </w:p>
        </w:tc>
        <w:tc>
          <w:tcPr>
            <w:tcW w:w="1754" w:type="dxa"/>
            <w:tcBorders>
              <w:left w:val="single" w:sz="1" w:space="0" w:color="000000"/>
              <w:right w:val="single" w:sz="1" w:space="0" w:color="000000"/>
            </w:tcBorders>
            <w:shd w:val="clear" w:color="auto" w:fill="auto"/>
          </w:tcPr>
          <w:p w14:paraId="5B22CB2D" w14:textId="77777777" w:rsidR="00E33F7D" w:rsidRDefault="00E33F7D" w:rsidP="00E33F7D">
            <w:pPr>
              <w:snapToGrid w:val="0"/>
              <w:jc w:val="center"/>
              <w:rPr>
                <w:b/>
                <w:sz w:val="22"/>
              </w:rPr>
            </w:pPr>
            <w:r>
              <w:rPr>
                <w:b/>
                <w:i/>
                <w:sz w:val="20"/>
              </w:rPr>
              <w:t>18</w:t>
            </w:r>
          </w:p>
        </w:tc>
      </w:tr>
      <w:tr w:rsidR="00E33F7D" w14:paraId="51878F70" w14:textId="77777777" w:rsidTr="00E33F7D">
        <w:tc>
          <w:tcPr>
            <w:tcW w:w="994" w:type="dxa"/>
            <w:gridSpan w:val="2"/>
            <w:tcBorders>
              <w:left w:val="single" w:sz="1" w:space="0" w:color="000000"/>
            </w:tcBorders>
            <w:shd w:val="clear" w:color="auto" w:fill="auto"/>
          </w:tcPr>
          <w:p w14:paraId="10F4CFF1" w14:textId="77777777" w:rsidR="00E33F7D" w:rsidRDefault="00E33F7D" w:rsidP="00E33F7D">
            <w:pPr>
              <w:snapToGrid w:val="0"/>
              <w:rPr>
                <w:b/>
                <w:i/>
                <w:sz w:val="20"/>
              </w:rPr>
            </w:pPr>
            <w:r>
              <w:rPr>
                <w:b/>
                <w:sz w:val="22"/>
              </w:rPr>
              <w:t>NTNI-4</w:t>
            </w:r>
          </w:p>
        </w:tc>
        <w:tc>
          <w:tcPr>
            <w:tcW w:w="2714" w:type="dxa"/>
            <w:tcBorders>
              <w:left w:val="single" w:sz="1" w:space="0" w:color="000000"/>
            </w:tcBorders>
            <w:shd w:val="clear" w:color="auto" w:fill="auto"/>
          </w:tcPr>
          <w:p w14:paraId="1ADA1C88" w14:textId="77777777" w:rsidR="00E33F7D" w:rsidRDefault="00E33F7D" w:rsidP="00E33F7D">
            <w:pPr>
              <w:snapToGrid w:val="0"/>
              <w:jc w:val="center"/>
              <w:rPr>
                <w:b/>
                <w:i/>
                <w:sz w:val="20"/>
              </w:rPr>
            </w:pPr>
            <w:r>
              <w:rPr>
                <w:b/>
                <w:i/>
                <w:sz w:val="20"/>
              </w:rPr>
              <w:t>NIÑOS (09-13)</w:t>
            </w:r>
          </w:p>
        </w:tc>
        <w:tc>
          <w:tcPr>
            <w:tcW w:w="1270" w:type="dxa"/>
            <w:tcBorders>
              <w:left w:val="single" w:sz="1" w:space="0" w:color="000000"/>
            </w:tcBorders>
            <w:shd w:val="clear" w:color="auto" w:fill="auto"/>
          </w:tcPr>
          <w:p w14:paraId="3C8547ED" w14:textId="77777777" w:rsidR="00E33F7D" w:rsidRDefault="00E33F7D" w:rsidP="00E33F7D">
            <w:pPr>
              <w:snapToGrid w:val="0"/>
              <w:jc w:val="center"/>
              <w:rPr>
                <w:b/>
                <w:i/>
                <w:sz w:val="20"/>
              </w:rPr>
            </w:pPr>
            <w:r>
              <w:rPr>
                <w:b/>
                <w:i/>
                <w:sz w:val="20"/>
              </w:rPr>
              <w:t>17,15-18,00</w:t>
            </w:r>
          </w:p>
        </w:tc>
        <w:tc>
          <w:tcPr>
            <w:tcW w:w="1637" w:type="dxa"/>
            <w:gridSpan w:val="3"/>
            <w:tcBorders>
              <w:left w:val="single" w:sz="1" w:space="0" w:color="000000"/>
            </w:tcBorders>
            <w:shd w:val="clear" w:color="auto" w:fill="auto"/>
          </w:tcPr>
          <w:p w14:paraId="6025239D" w14:textId="77777777" w:rsidR="00E33F7D" w:rsidRDefault="00E33F7D" w:rsidP="00E33F7D">
            <w:pPr>
              <w:snapToGrid w:val="0"/>
              <w:jc w:val="center"/>
              <w:rPr>
                <w:b/>
                <w:i/>
                <w:sz w:val="20"/>
              </w:rPr>
            </w:pPr>
            <w:r>
              <w:rPr>
                <w:b/>
                <w:i/>
                <w:sz w:val="20"/>
              </w:rPr>
              <w:t>A. Tejedor</w:t>
            </w:r>
          </w:p>
        </w:tc>
        <w:tc>
          <w:tcPr>
            <w:tcW w:w="712" w:type="dxa"/>
            <w:gridSpan w:val="2"/>
            <w:tcBorders>
              <w:left w:val="single" w:sz="1" w:space="0" w:color="000000"/>
            </w:tcBorders>
            <w:shd w:val="clear" w:color="auto" w:fill="auto"/>
          </w:tcPr>
          <w:p w14:paraId="0BD43A0C" w14:textId="77777777" w:rsidR="00E33F7D" w:rsidRDefault="00E33F7D" w:rsidP="00E33F7D">
            <w:pPr>
              <w:snapToGrid w:val="0"/>
              <w:jc w:val="center"/>
              <w:rPr>
                <w:b/>
                <w:i/>
                <w:sz w:val="20"/>
              </w:rPr>
            </w:pPr>
            <w:r>
              <w:rPr>
                <w:b/>
                <w:i/>
                <w:sz w:val="20"/>
              </w:rPr>
              <w:t>M-J</w:t>
            </w:r>
          </w:p>
        </w:tc>
        <w:tc>
          <w:tcPr>
            <w:tcW w:w="1091" w:type="dxa"/>
            <w:gridSpan w:val="3"/>
            <w:tcBorders>
              <w:left w:val="single" w:sz="1" w:space="0" w:color="000000"/>
            </w:tcBorders>
            <w:shd w:val="clear" w:color="auto" w:fill="auto"/>
          </w:tcPr>
          <w:p w14:paraId="67C38312" w14:textId="77777777" w:rsidR="00E33F7D" w:rsidRDefault="00E33F7D" w:rsidP="00E33F7D">
            <w:pPr>
              <w:snapToGrid w:val="0"/>
              <w:jc w:val="center"/>
              <w:rPr>
                <w:b/>
                <w:i/>
                <w:sz w:val="20"/>
              </w:rPr>
            </w:pPr>
            <w:r>
              <w:rPr>
                <w:b/>
                <w:i/>
                <w:sz w:val="20"/>
              </w:rPr>
              <w:t>35</w:t>
            </w:r>
          </w:p>
        </w:tc>
        <w:tc>
          <w:tcPr>
            <w:tcW w:w="1754" w:type="dxa"/>
            <w:tcBorders>
              <w:left w:val="single" w:sz="1" w:space="0" w:color="000000"/>
              <w:right w:val="single" w:sz="1" w:space="0" w:color="000000"/>
            </w:tcBorders>
            <w:shd w:val="clear" w:color="auto" w:fill="auto"/>
          </w:tcPr>
          <w:p w14:paraId="528849E4" w14:textId="77777777" w:rsidR="00E33F7D" w:rsidRDefault="00E33F7D" w:rsidP="00E33F7D">
            <w:pPr>
              <w:snapToGrid w:val="0"/>
              <w:jc w:val="center"/>
              <w:rPr>
                <w:b/>
                <w:sz w:val="22"/>
              </w:rPr>
            </w:pPr>
            <w:r>
              <w:rPr>
                <w:b/>
                <w:i/>
                <w:sz w:val="20"/>
              </w:rPr>
              <w:t>18</w:t>
            </w:r>
          </w:p>
        </w:tc>
      </w:tr>
      <w:tr w:rsidR="00E33F7D" w14:paraId="75D4BF66" w14:textId="77777777" w:rsidTr="00E33F7D">
        <w:tc>
          <w:tcPr>
            <w:tcW w:w="994" w:type="dxa"/>
            <w:gridSpan w:val="2"/>
            <w:tcBorders>
              <w:left w:val="single" w:sz="1" w:space="0" w:color="000000"/>
            </w:tcBorders>
            <w:shd w:val="clear" w:color="auto" w:fill="auto"/>
          </w:tcPr>
          <w:p w14:paraId="58968CD5" w14:textId="77777777" w:rsidR="00E33F7D" w:rsidRDefault="00E33F7D" w:rsidP="00E33F7D">
            <w:pPr>
              <w:snapToGrid w:val="0"/>
              <w:rPr>
                <w:b/>
                <w:i/>
                <w:sz w:val="20"/>
              </w:rPr>
            </w:pPr>
            <w:r>
              <w:rPr>
                <w:b/>
                <w:sz w:val="22"/>
              </w:rPr>
              <w:t>NTNI-5</w:t>
            </w:r>
          </w:p>
        </w:tc>
        <w:tc>
          <w:tcPr>
            <w:tcW w:w="2714" w:type="dxa"/>
            <w:tcBorders>
              <w:left w:val="single" w:sz="1" w:space="0" w:color="000000"/>
            </w:tcBorders>
            <w:shd w:val="clear" w:color="auto" w:fill="auto"/>
          </w:tcPr>
          <w:p w14:paraId="22A5BCB8" w14:textId="77777777" w:rsidR="00E33F7D" w:rsidRDefault="00E33F7D" w:rsidP="00E33F7D">
            <w:pPr>
              <w:snapToGrid w:val="0"/>
              <w:jc w:val="center"/>
              <w:rPr>
                <w:b/>
                <w:i/>
                <w:sz w:val="20"/>
              </w:rPr>
            </w:pPr>
            <w:r>
              <w:rPr>
                <w:b/>
                <w:i/>
                <w:sz w:val="20"/>
              </w:rPr>
              <w:t>NIÑOS (09-13)</w:t>
            </w:r>
          </w:p>
        </w:tc>
        <w:tc>
          <w:tcPr>
            <w:tcW w:w="1270" w:type="dxa"/>
            <w:tcBorders>
              <w:left w:val="single" w:sz="1" w:space="0" w:color="000000"/>
            </w:tcBorders>
            <w:shd w:val="clear" w:color="auto" w:fill="auto"/>
          </w:tcPr>
          <w:p w14:paraId="4B45A38D" w14:textId="77777777" w:rsidR="00E33F7D" w:rsidRDefault="00E33F7D" w:rsidP="00E33F7D">
            <w:pPr>
              <w:snapToGrid w:val="0"/>
              <w:jc w:val="center"/>
              <w:rPr>
                <w:b/>
                <w:i/>
                <w:sz w:val="20"/>
              </w:rPr>
            </w:pPr>
            <w:r>
              <w:rPr>
                <w:b/>
                <w:i/>
                <w:sz w:val="20"/>
              </w:rPr>
              <w:t>18,30-19,15</w:t>
            </w:r>
          </w:p>
        </w:tc>
        <w:tc>
          <w:tcPr>
            <w:tcW w:w="1637" w:type="dxa"/>
            <w:gridSpan w:val="3"/>
            <w:tcBorders>
              <w:left w:val="single" w:sz="1" w:space="0" w:color="000000"/>
            </w:tcBorders>
            <w:shd w:val="clear" w:color="auto" w:fill="auto"/>
          </w:tcPr>
          <w:p w14:paraId="49A047B7" w14:textId="77777777" w:rsidR="00E33F7D" w:rsidRDefault="00E33F7D" w:rsidP="00E33F7D">
            <w:pPr>
              <w:snapToGrid w:val="0"/>
              <w:jc w:val="center"/>
              <w:rPr>
                <w:b/>
                <w:i/>
                <w:sz w:val="20"/>
              </w:rPr>
            </w:pPr>
            <w:r>
              <w:rPr>
                <w:b/>
                <w:i/>
                <w:sz w:val="20"/>
              </w:rPr>
              <w:t>A. Tejedor</w:t>
            </w:r>
          </w:p>
        </w:tc>
        <w:tc>
          <w:tcPr>
            <w:tcW w:w="712" w:type="dxa"/>
            <w:gridSpan w:val="2"/>
            <w:tcBorders>
              <w:left w:val="single" w:sz="1" w:space="0" w:color="000000"/>
            </w:tcBorders>
            <w:shd w:val="clear" w:color="auto" w:fill="auto"/>
          </w:tcPr>
          <w:p w14:paraId="24EC1C1C" w14:textId="77777777" w:rsidR="00E33F7D" w:rsidRDefault="00E33F7D" w:rsidP="00E33F7D">
            <w:pPr>
              <w:snapToGrid w:val="0"/>
              <w:jc w:val="center"/>
              <w:rPr>
                <w:b/>
                <w:i/>
                <w:sz w:val="20"/>
              </w:rPr>
            </w:pPr>
            <w:r>
              <w:rPr>
                <w:b/>
                <w:i/>
                <w:sz w:val="20"/>
              </w:rPr>
              <w:t>L-X</w:t>
            </w:r>
          </w:p>
        </w:tc>
        <w:tc>
          <w:tcPr>
            <w:tcW w:w="1091" w:type="dxa"/>
            <w:gridSpan w:val="3"/>
            <w:tcBorders>
              <w:left w:val="single" w:sz="1" w:space="0" w:color="000000"/>
              <w:bottom w:val="single" w:sz="1" w:space="0" w:color="000000"/>
            </w:tcBorders>
            <w:shd w:val="clear" w:color="auto" w:fill="auto"/>
          </w:tcPr>
          <w:p w14:paraId="10FF35D7" w14:textId="77777777" w:rsidR="00E33F7D" w:rsidRDefault="00E33F7D" w:rsidP="00E33F7D">
            <w:pPr>
              <w:snapToGrid w:val="0"/>
              <w:jc w:val="center"/>
              <w:rPr>
                <w:b/>
                <w:i/>
                <w:sz w:val="20"/>
              </w:rPr>
            </w:pPr>
            <w:r>
              <w:rPr>
                <w:b/>
                <w:i/>
                <w:sz w:val="20"/>
              </w:rPr>
              <w:t>35</w:t>
            </w:r>
          </w:p>
        </w:tc>
        <w:tc>
          <w:tcPr>
            <w:tcW w:w="1754" w:type="dxa"/>
            <w:tcBorders>
              <w:left w:val="single" w:sz="1" w:space="0" w:color="000000"/>
              <w:bottom w:val="single" w:sz="1" w:space="0" w:color="000000"/>
              <w:right w:val="single" w:sz="1" w:space="0" w:color="000000"/>
            </w:tcBorders>
            <w:shd w:val="clear" w:color="auto" w:fill="auto"/>
          </w:tcPr>
          <w:p w14:paraId="29C14084" w14:textId="77777777" w:rsidR="00E33F7D" w:rsidRDefault="00E33F7D" w:rsidP="00E33F7D">
            <w:pPr>
              <w:snapToGrid w:val="0"/>
              <w:jc w:val="center"/>
              <w:rPr>
                <w:b/>
                <w:sz w:val="22"/>
                <w:shd w:val="clear" w:color="auto" w:fill="00FF00"/>
              </w:rPr>
            </w:pPr>
            <w:r>
              <w:rPr>
                <w:b/>
                <w:i/>
                <w:sz w:val="20"/>
              </w:rPr>
              <w:t>18</w:t>
            </w:r>
          </w:p>
        </w:tc>
      </w:tr>
      <w:tr w:rsidR="00E33F7D" w14:paraId="50EE0AF3" w14:textId="77777777" w:rsidTr="00E33F7D">
        <w:tc>
          <w:tcPr>
            <w:tcW w:w="984" w:type="dxa"/>
            <w:tcBorders>
              <w:top w:val="single" w:sz="1" w:space="0" w:color="000000"/>
              <w:left w:val="single" w:sz="1" w:space="0" w:color="000000"/>
            </w:tcBorders>
            <w:shd w:val="clear" w:color="auto" w:fill="auto"/>
          </w:tcPr>
          <w:p w14:paraId="7DBF95C6" w14:textId="77777777" w:rsidR="00E33F7D" w:rsidRDefault="00E33F7D" w:rsidP="00E33F7D">
            <w:pPr>
              <w:snapToGrid w:val="0"/>
              <w:rPr>
                <w:b/>
                <w:i/>
                <w:sz w:val="20"/>
                <w:shd w:val="clear" w:color="auto" w:fill="00FF00"/>
              </w:rPr>
            </w:pPr>
            <w:r>
              <w:rPr>
                <w:b/>
                <w:sz w:val="22"/>
                <w:shd w:val="clear" w:color="auto" w:fill="00FF00"/>
              </w:rPr>
              <w:t>NTIN-1</w:t>
            </w:r>
          </w:p>
        </w:tc>
        <w:tc>
          <w:tcPr>
            <w:tcW w:w="2724" w:type="dxa"/>
            <w:gridSpan w:val="2"/>
            <w:tcBorders>
              <w:top w:val="single" w:sz="1" w:space="0" w:color="000000"/>
              <w:left w:val="single" w:sz="1" w:space="0" w:color="000000"/>
            </w:tcBorders>
            <w:shd w:val="clear" w:color="auto" w:fill="auto"/>
          </w:tcPr>
          <w:p w14:paraId="39E1D886" w14:textId="77777777" w:rsidR="00E33F7D" w:rsidRDefault="00E33F7D" w:rsidP="00E33F7D">
            <w:pPr>
              <w:snapToGrid w:val="0"/>
              <w:jc w:val="center"/>
              <w:rPr>
                <w:b/>
                <w:i/>
                <w:sz w:val="20"/>
                <w:shd w:val="clear" w:color="auto" w:fill="00FF00"/>
              </w:rPr>
            </w:pPr>
            <w:r>
              <w:rPr>
                <w:b/>
                <w:i/>
                <w:sz w:val="20"/>
                <w:shd w:val="clear" w:color="auto" w:fill="00FF00"/>
              </w:rPr>
              <w:t>INFANTIL/ADULTOS</w:t>
            </w:r>
          </w:p>
        </w:tc>
        <w:tc>
          <w:tcPr>
            <w:tcW w:w="1270" w:type="dxa"/>
            <w:tcBorders>
              <w:top w:val="single" w:sz="1" w:space="0" w:color="000000"/>
              <w:left w:val="single" w:sz="1" w:space="0" w:color="000000"/>
            </w:tcBorders>
            <w:shd w:val="clear" w:color="auto" w:fill="auto"/>
          </w:tcPr>
          <w:p w14:paraId="283C4F71" w14:textId="77777777" w:rsidR="00E33F7D" w:rsidRDefault="00E33F7D" w:rsidP="00E33F7D">
            <w:pPr>
              <w:snapToGrid w:val="0"/>
              <w:jc w:val="center"/>
              <w:rPr>
                <w:b/>
                <w:i/>
                <w:sz w:val="20"/>
                <w:shd w:val="clear" w:color="auto" w:fill="00FF00"/>
              </w:rPr>
            </w:pPr>
            <w:r>
              <w:rPr>
                <w:b/>
                <w:i/>
                <w:sz w:val="20"/>
                <w:shd w:val="clear" w:color="auto" w:fill="00FF00"/>
              </w:rPr>
              <w:t>11.30-12.15</w:t>
            </w:r>
          </w:p>
        </w:tc>
        <w:tc>
          <w:tcPr>
            <w:tcW w:w="1666" w:type="dxa"/>
            <w:gridSpan w:val="4"/>
            <w:tcBorders>
              <w:top w:val="single" w:sz="1" w:space="0" w:color="000000"/>
              <w:left w:val="single" w:sz="1" w:space="0" w:color="000000"/>
            </w:tcBorders>
            <w:shd w:val="clear" w:color="auto" w:fill="auto"/>
          </w:tcPr>
          <w:p w14:paraId="2CC075D2" w14:textId="77777777" w:rsidR="00E33F7D" w:rsidRDefault="00E33F7D" w:rsidP="00E33F7D">
            <w:pPr>
              <w:snapToGrid w:val="0"/>
              <w:jc w:val="center"/>
              <w:rPr>
                <w:b/>
                <w:i/>
                <w:sz w:val="20"/>
                <w:shd w:val="clear" w:color="auto" w:fill="00FF00"/>
              </w:rPr>
            </w:pPr>
            <w:r>
              <w:rPr>
                <w:b/>
                <w:i/>
                <w:sz w:val="20"/>
                <w:shd w:val="clear" w:color="auto" w:fill="00FF00"/>
              </w:rPr>
              <w:t>A. Tejedor</w:t>
            </w:r>
          </w:p>
        </w:tc>
        <w:tc>
          <w:tcPr>
            <w:tcW w:w="701" w:type="dxa"/>
            <w:gridSpan w:val="2"/>
            <w:tcBorders>
              <w:left w:val="single" w:sz="1" w:space="0" w:color="000000"/>
            </w:tcBorders>
            <w:shd w:val="clear" w:color="auto" w:fill="auto"/>
          </w:tcPr>
          <w:p w14:paraId="6E74D5F9" w14:textId="77777777" w:rsidR="00E33F7D" w:rsidRDefault="00E33F7D" w:rsidP="00E33F7D">
            <w:pPr>
              <w:snapToGrid w:val="0"/>
              <w:jc w:val="center"/>
              <w:rPr>
                <w:b/>
                <w:i/>
                <w:sz w:val="20"/>
                <w:shd w:val="clear" w:color="auto" w:fill="00FF00"/>
              </w:rPr>
            </w:pPr>
            <w:r>
              <w:rPr>
                <w:b/>
                <w:i/>
                <w:sz w:val="20"/>
                <w:shd w:val="clear" w:color="auto" w:fill="00FF00"/>
              </w:rPr>
              <w:t>L-X</w:t>
            </w:r>
          </w:p>
        </w:tc>
        <w:tc>
          <w:tcPr>
            <w:tcW w:w="1053" w:type="dxa"/>
            <w:tcBorders>
              <w:left w:val="single" w:sz="1" w:space="0" w:color="000000"/>
            </w:tcBorders>
            <w:shd w:val="clear" w:color="auto" w:fill="auto"/>
          </w:tcPr>
          <w:p w14:paraId="1341A5C0" w14:textId="77777777" w:rsidR="00E33F7D" w:rsidRDefault="00E33F7D" w:rsidP="00E33F7D">
            <w:pPr>
              <w:snapToGrid w:val="0"/>
              <w:jc w:val="center"/>
              <w:rPr>
                <w:b/>
                <w:i/>
                <w:sz w:val="20"/>
                <w:shd w:val="clear" w:color="auto" w:fill="00FF00"/>
              </w:rPr>
            </w:pPr>
            <w:r>
              <w:rPr>
                <w:b/>
                <w:i/>
                <w:sz w:val="20"/>
                <w:shd w:val="clear" w:color="auto" w:fill="00FF00"/>
              </w:rPr>
              <w:t>30</w:t>
            </w:r>
          </w:p>
        </w:tc>
        <w:tc>
          <w:tcPr>
            <w:tcW w:w="1774" w:type="dxa"/>
            <w:gridSpan w:val="2"/>
            <w:tcBorders>
              <w:left w:val="single" w:sz="1" w:space="0" w:color="000000"/>
              <w:right w:val="single" w:sz="1" w:space="0" w:color="000000"/>
            </w:tcBorders>
            <w:shd w:val="clear" w:color="auto" w:fill="auto"/>
          </w:tcPr>
          <w:p w14:paraId="588066A1" w14:textId="77777777" w:rsidR="00E33F7D" w:rsidRDefault="00E33F7D" w:rsidP="00E33F7D">
            <w:pPr>
              <w:snapToGrid w:val="0"/>
              <w:jc w:val="center"/>
              <w:rPr>
                <w:b/>
                <w:sz w:val="22"/>
              </w:rPr>
            </w:pPr>
            <w:r>
              <w:rPr>
                <w:b/>
                <w:i/>
                <w:sz w:val="20"/>
                <w:shd w:val="clear" w:color="auto" w:fill="00FF00"/>
              </w:rPr>
              <w:t>17</w:t>
            </w:r>
          </w:p>
        </w:tc>
      </w:tr>
      <w:tr w:rsidR="00E33F7D" w14:paraId="7EF595EF" w14:textId="77777777" w:rsidTr="00E33F7D">
        <w:tc>
          <w:tcPr>
            <w:tcW w:w="984" w:type="dxa"/>
            <w:tcBorders>
              <w:left w:val="single" w:sz="1" w:space="0" w:color="000000"/>
            </w:tcBorders>
            <w:shd w:val="clear" w:color="auto" w:fill="auto"/>
          </w:tcPr>
          <w:p w14:paraId="5726EBA9" w14:textId="77777777" w:rsidR="00E33F7D" w:rsidRDefault="00E33F7D" w:rsidP="00E33F7D">
            <w:pPr>
              <w:snapToGrid w:val="0"/>
              <w:rPr>
                <w:b/>
                <w:i/>
                <w:sz w:val="20"/>
              </w:rPr>
            </w:pPr>
            <w:r>
              <w:rPr>
                <w:b/>
                <w:sz w:val="22"/>
              </w:rPr>
              <w:t>NTIN-2</w:t>
            </w:r>
          </w:p>
        </w:tc>
        <w:tc>
          <w:tcPr>
            <w:tcW w:w="2724" w:type="dxa"/>
            <w:gridSpan w:val="2"/>
            <w:tcBorders>
              <w:left w:val="single" w:sz="1" w:space="0" w:color="000000"/>
            </w:tcBorders>
            <w:shd w:val="clear" w:color="auto" w:fill="auto"/>
          </w:tcPr>
          <w:p w14:paraId="0B2B9501" w14:textId="77777777" w:rsidR="00E33F7D" w:rsidRDefault="00E33F7D" w:rsidP="00E33F7D">
            <w:pPr>
              <w:snapToGrid w:val="0"/>
              <w:jc w:val="center"/>
              <w:rPr>
                <w:b/>
                <w:i/>
                <w:sz w:val="20"/>
              </w:rPr>
            </w:pPr>
            <w:r>
              <w:rPr>
                <w:b/>
                <w:i/>
                <w:sz w:val="20"/>
              </w:rPr>
              <w:t xml:space="preserve">INFANTIL (03-08) </w:t>
            </w:r>
          </w:p>
        </w:tc>
        <w:tc>
          <w:tcPr>
            <w:tcW w:w="1270" w:type="dxa"/>
            <w:tcBorders>
              <w:left w:val="single" w:sz="1" w:space="0" w:color="000000"/>
            </w:tcBorders>
            <w:shd w:val="clear" w:color="auto" w:fill="auto"/>
          </w:tcPr>
          <w:p w14:paraId="21FFFC57" w14:textId="77777777" w:rsidR="00E33F7D" w:rsidRDefault="00E33F7D" w:rsidP="00E33F7D">
            <w:pPr>
              <w:snapToGrid w:val="0"/>
              <w:jc w:val="center"/>
              <w:rPr>
                <w:b/>
                <w:i/>
                <w:sz w:val="20"/>
              </w:rPr>
            </w:pPr>
            <w:r>
              <w:rPr>
                <w:b/>
                <w:i/>
                <w:sz w:val="20"/>
              </w:rPr>
              <w:t>18,45-19,30</w:t>
            </w:r>
          </w:p>
        </w:tc>
        <w:tc>
          <w:tcPr>
            <w:tcW w:w="1666" w:type="dxa"/>
            <w:gridSpan w:val="4"/>
            <w:tcBorders>
              <w:left w:val="single" w:sz="1" w:space="0" w:color="000000"/>
            </w:tcBorders>
            <w:shd w:val="clear" w:color="auto" w:fill="auto"/>
          </w:tcPr>
          <w:p w14:paraId="74805930" w14:textId="77777777" w:rsidR="00E33F7D" w:rsidRDefault="00E33F7D" w:rsidP="00E33F7D">
            <w:pPr>
              <w:snapToGrid w:val="0"/>
              <w:jc w:val="center"/>
              <w:rPr>
                <w:b/>
                <w:i/>
                <w:sz w:val="20"/>
              </w:rPr>
            </w:pPr>
            <w:r>
              <w:rPr>
                <w:b/>
                <w:i/>
                <w:sz w:val="20"/>
              </w:rPr>
              <w:t>A. Tejedor</w:t>
            </w:r>
          </w:p>
        </w:tc>
        <w:tc>
          <w:tcPr>
            <w:tcW w:w="701" w:type="dxa"/>
            <w:gridSpan w:val="2"/>
            <w:tcBorders>
              <w:left w:val="single" w:sz="1" w:space="0" w:color="000000"/>
            </w:tcBorders>
            <w:shd w:val="clear" w:color="auto" w:fill="auto"/>
          </w:tcPr>
          <w:p w14:paraId="7AEA807E" w14:textId="77777777" w:rsidR="00E33F7D" w:rsidRDefault="00E33F7D" w:rsidP="00E33F7D">
            <w:pPr>
              <w:snapToGrid w:val="0"/>
              <w:jc w:val="center"/>
              <w:rPr>
                <w:b/>
                <w:i/>
                <w:sz w:val="20"/>
              </w:rPr>
            </w:pPr>
            <w:r>
              <w:rPr>
                <w:b/>
                <w:i/>
                <w:sz w:val="20"/>
              </w:rPr>
              <w:t>M-J</w:t>
            </w:r>
          </w:p>
        </w:tc>
        <w:tc>
          <w:tcPr>
            <w:tcW w:w="1053" w:type="dxa"/>
            <w:tcBorders>
              <w:left w:val="single" w:sz="1" w:space="0" w:color="000000"/>
            </w:tcBorders>
            <w:shd w:val="clear" w:color="auto" w:fill="auto"/>
          </w:tcPr>
          <w:p w14:paraId="11505DEF" w14:textId="77777777" w:rsidR="00E33F7D" w:rsidRDefault="00E33F7D" w:rsidP="00E33F7D">
            <w:pPr>
              <w:snapToGrid w:val="0"/>
              <w:jc w:val="center"/>
              <w:rPr>
                <w:b/>
                <w:i/>
                <w:sz w:val="20"/>
              </w:rPr>
            </w:pPr>
            <w:r>
              <w:rPr>
                <w:b/>
                <w:i/>
                <w:sz w:val="20"/>
              </w:rPr>
              <w:t>30</w:t>
            </w:r>
          </w:p>
        </w:tc>
        <w:tc>
          <w:tcPr>
            <w:tcW w:w="1774" w:type="dxa"/>
            <w:gridSpan w:val="2"/>
            <w:tcBorders>
              <w:left w:val="single" w:sz="1" w:space="0" w:color="000000"/>
              <w:right w:val="single" w:sz="1" w:space="0" w:color="000000"/>
            </w:tcBorders>
            <w:shd w:val="clear" w:color="auto" w:fill="auto"/>
          </w:tcPr>
          <w:p w14:paraId="53304C8D" w14:textId="77777777" w:rsidR="00E33F7D" w:rsidRDefault="00E33F7D" w:rsidP="00E33F7D">
            <w:pPr>
              <w:snapToGrid w:val="0"/>
              <w:jc w:val="center"/>
              <w:rPr>
                <w:b/>
                <w:sz w:val="22"/>
              </w:rPr>
            </w:pPr>
            <w:r>
              <w:rPr>
                <w:b/>
                <w:i/>
                <w:sz w:val="20"/>
              </w:rPr>
              <w:t>17</w:t>
            </w:r>
          </w:p>
        </w:tc>
      </w:tr>
      <w:tr w:rsidR="00E33F7D" w14:paraId="00278EAE" w14:textId="77777777" w:rsidTr="00E33F7D">
        <w:tc>
          <w:tcPr>
            <w:tcW w:w="994" w:type="dxa"/>
            <w:gridSpan w:val="2"/>
            <w:tcBorders>
              <w:top w:val="single" w:sz="1" w:space="0" w:color="000000"/>
              <w:left w:val="single" w:sz="1" w:space="0" w:color="000000"/>
            </w:tcBorders>
            <w:shd w:val="clear" w:color="auto" w:fill="auto"/>
          </w:tcPr>
          <w:p w14:paraId="2E85F46D" w14:textId="77777777" w:rsidR="00E33F7D" w:rsidRDefault="00E33F7D" w:rsidP="00E33F7D">
            <w:pPr>
              <w:snapToGrid w:val="0"/>
              <w:rPr>
                <w:b/>
                <w:i/>
                <w:sz w:val="20"/>
              </w:rPr>
            </w:pPr>
            <w:r>
              <w:rPr>
                <w:b/>
                <w:sz w:val="22"/>
              </w:rPr>
              <w:t>NTA-1</w:t>
            </w:r>
          </w:p>
        </w:tc>
        <w:tc>
          <w:tcPr>
            <w:tcW w:w="2714" w:type="dxa"/>
            <w:tcBorders>
              <w:top w:val="single" w:sz="1" w:space="0" w:color="000000"/>
              <w:left w:val="single" w:sz="1" w:space="0" w:color="000000"/>
            </w:tcBorders>
            <w:shd w:val="clear" w:color="auto" w:fill="auto"/>
          </w:tcPr>
          <w:p w14:paraId="63FEC426" w14:textId="77777777" w:rsidR="00E33F7D" w:rsidRDefault="00E33F7D" w:rsidP="00E33F7D">
            <w:pPr>
              <w:snapToGrid w:val="0"/>
              <w:jc w:val="center"/>
              <w:rPr>
                <w:b/>
                <w:i/>
                <w:sz w:val="20"/>
              </w:rPr>
            </w:pPr>
            <w:r>
              <w:rPr>
                <w:b/>
                <w:i/>
                <w:sz w:val="20"/>
              </w:rPr>
              <w:t>ADULTOS (02 y ant.)</w:t>
            </w:r>
          </w:p>
        </w:tc>
        <w:tc>
          <w:tcPr>
            <w:tcW w:w="1270" w:type="dxa"/>
            <w:tcBorders>
              <w:top w:val="single" w:sz="1" w:space="0" w:color="000000"/>
              <w:left w:val="single" w:sz="1" w:space="0" w:color="000000"/>
            </w:tcBorders>
            <w:shd w:val="clear" w:color="auto" w:fill="auto"/>
          </w:tcPr>
          <w:p w14:paraId="3FB7DBBE" w14:textId="77777777" w:rsidR="00E33F7D" w:rsidRDefault="00E33F7D" w:rsidP="00E33F7D">
            <w:pPr>
              <w:snapToGrid w:val="0"/>
              <w:jc w:val="center"/>
              <w:rPr>
                <w:b/>
                <w:i/>
                <w:sz w:val="20"/>
              </w:rPr>
            </w:pPr>
            <w:r>
              <w:rPr>
                <w:b/>
                <w:i/>
                <w:sz w:val="20"/>
              </w:rPr>
              <w:t>20,15-21,00</w:t>
            </w:r>
          </w:p>
        </w:tc>
        <w:tc>
          <w:tcPr>
            <w:tcW w:w="1637" w:type="dxa"/>
            <w:gridSpan w:val="3"/>
            <w:tcBorders>
              <w:top w:val="single" w:sz="1" w:space="0" w:color="000000"/>
              <w:left w:val="single" w:sz="1" w:space="0" w:color="000000"/>
            </w:tcBorders>
            <w:shd w:val="clear" w:color="auto" w:fill="auto"/>
          </w:tcPr>
          <w:p w14:paraId="0B75DE1F" w14:textId="77777777" w:rsidR="00E33F7D" w:rsidRDefault="00E33F7D" w:rsidP="00E33F7D">
            <w:pPr>
              <w:snapToGrid w:val="0"/>
              <w:jc w:val="center"/>
              <w:rPr>
                <w:b/>
                <w:i/>
                <w:sz w:val="20"/>
              </w:rPr>
            </w:pPr>
            <w:r>
              <w:rPr>
                <w:b/>
                <w:i/>
                <w:sz w:val="20"/>
              </w:rPr>
              <w:t>A. Tejedor</w:t>
            </w:r>
          </w:p>
        </w:tc>
        <w:tc>
          <w:tcPr>
            <w:tcW w:w="712" w:type="dxa"/>
            <w:gridSpan w:val="2"/>
            <w:tcBorders>
              <w:top w:val="single" w:sz="1" w:space="0" w:color="000000"/>
              <w:left w:val="single" w:sz="1" w:space="0" w:color="000000"/>
            </w:tcBorders>
            <w:shd w:val="clear" w:color="auto" w:fill="auto"/>
          </w:tcPr>
          <w:p w14:paraId="43D6F36C" w14:textId="77777777" w:rsidR="00E33F7D" w:rsidRDefault="00E33F7D" w:rsidP="00E33F7D">
            <w:pPr>
              <w:snapToGrid w:val="0"/>
              <w:jc w:val="center"/>
              <w:rPr>
                <w:b/>
                <w:i/>
                <w:sz w:val="20"/>
              </w:rPr>
            </w:pPr>
            <w:r>
              <w:rPr>
                <w:b/>
                <w:i/>
                <w:sz w:val="20"/>
              </w:rPr>
              <w:t>L–X</w:t>
            </w:r>
          </w:p>
        </w:tc>
        <w:tc>
          <w:tcPr>
            <w:tcW w:w="1091" w:type="dxa"/>
            <w:gridSpan w:val="3"/>
            <w:tcBorders>
              <w:top w:val="single" w:sz="1" w:space="0" w:color="000000"/>
              <w:left w:val="single" w:sz="1" w:space="0" w:color="000000"/>
            </w:tcBorders>
            <w:shd w:val="clear" w:color="auto" w:fill="auto"/>
          </w:tcPr>
          <w:p w14:paraId="28455DDD" w14:textId="77777777" w:rsidR="00E33F7D" w:rsidRDefault="00E33F7D" w:rsidP="00E33F7D">
            <w:pPr>
              <w:snapToGrid w:val="0"/>
              <w:jc w:val="center"/>
              <w:rPr>
                <w:b/>
                <w:i/>
                <w:sz w:val="20"/>
              </w:rPr>
            </w:pPr>
            <w:r>
              <w:rPr>
                <w:b/>
                <w:i/>
                <w:sz w:val="20"/>
              </w:rPr>
              <w:t>35</w:t>
            </w:r>
          </w:p>
        </w:tc>
        <w:tc>
          <w:tcPr>
            <w:tcW w:w="1754" w:type="dxa"/>
            <w:tcBorders>
              <w:top w:val="single" w:sz="1" w:space="0" w:color="000000"/>
              <w:left w:val="single" w:sz="1" w:space="0" w:color="000000"/>
              <w:right w:val="single" w:sz="1" w:space="0" w:color="000000"/>
            </w:tcBorders>
            <w:shd w:val="clear" w:color="auto" w:fill="auto"/>
          </w:tcPr>
          <w:p w14:paraId="082EA2C8" w14:textId="77777777" w:rsidR="00E33F7D" w:rsidRDefault="00E33F7D" w:rsidP="00E33F7D">
            <w:pPr>
              <w:snapToGrid w:val="0"/>
              <w:jc w:val="center"/>
              <w:rPr>
                <w:b/>
                <w:sz w:val="22"/>
              </w:rPr>
            </w:pPr>
            <w:r>
              <w:rPr>
                <w:b/>
                <w:i/>
                <w:sz w:val="20"/>
              </w:rPr>
              <w:t>18</w:t>
            </w:r>
          </w:p>
        </w:tc>
      </w:tr>
      <w:tr w:rsidR="00E33F7D" w14:paraId="07ADE869" w14:textId="77777777" w:rsidTr="00E33F7D">
        <w:tc>
          <w:tcPr>
            <w:tcW w:w="994" w:type="dxa"/>
            <w:gridSpan w:val="2"/>
            <w:tcBorders>
              <w:top w:val="single" w:sz="1" w:space="0" w:color="000000"/>
              <w:left w:val="single" w:sz="1" w:space="0" w:color="000000"/>
            </w:tcBorders>
            <w:shd w:val="clear" w:color="auto" w:fill="auto"/>
          </w:tcPr>
          <w:p w14:paraId="08994949" w14:textId="77777777" w:rsidR="00E33F7D" w:rsidRDefault="00E33F7D" w:rsidP="00E33F7D">
            <w:pPr>
              <w:snapToGrid w:val="0"/>
              <w:rPr>
                <w:b/>
                <w:i/>
                <w:sz w:val="20"/>
              </w:rPr>
            </w:pPr>
            <w:r>
              <w:rPr>
                <w:b/>
                <w:sz w:val="22"/>
              </w:rPr>
              <w:t>NTM-1</w:t>
            </w:r>
          </w:p>
        </w:tc>
        <w:tc>
          <w:tcPr>
            <w:tcW w:w="2714" w:type="dxa"/>
            <w:tcBorders>
              <w:top w:val="single" w:sz="1" w:space="0" w:color="000000"/>
              <w:left w:val="single" w:sz="1" w:space="0" w:color="000000"/>
            </w:tcBorders>
            <w:shd w:val="clear" w:color="auto" w:fill="auto"/>
          </w:tcPr>
          <w:p w14:paraId="7B9D1F1A" w14:textId="77777777" w:rsidR="00E33F7D" w:rsidRDefault="00E33F7D" w:rsidP="00E33F7D">
            <w:pPr>
              <w:snapToGrid w:val="0"/>
              <w:rPr>
                <w:b/>
                <w:i/>
                <w:sz w:val="20"/>
              </w:rPr>
            </w:pPr>
            <w:r>
              <w:rPr>
                <w:b/>
                <w:i/>
                <w:sz w:val="20"/>
              </w:rPr>
              <w:t xml:space="preserve">       Mayores + 60 años</w:t>
            </w:r>
          </w:p>
        </w:tc>
        <w:tc>
          <w:tcPr>
            <w:tcW w:w="1270" w:type="dxa"/>
            <w:tcBorders>
              <w:top w:val="single" w:sz="1" w:space="0" w:color="000000"/>
              <w:left w:val="single" w:sz="1" w:space="0" w:color="000000"/>
            </w:tcBorders>
            <w:shd w:val="clear" w:color="auto" w:fill="auto"/>
          </w:tcPr>
          <w:p w14:paraId="55BF2FC1" w14:textId="77777777" w:rsidR="00E33F7D" w:rsidRDefault="00E33F7D" w:rsidP="00E33F7D">
            <w:pPr>
              <w:snapToGrid w:val="0"/>
              <w:jc w:val="center"/>
              <w:rPr>
                <w:b/>
                <w:i/>
                <w:sz w:val="20"/>
              </w:rPr>
            </w:pPr>
            <w:r>
              <w:rPr>
                <w:b/>
                <w:i/>
                <w:sz w:val="20"/>
              </w:rPr>
              <w:t>8,45-9,30</w:t>
            </w:r>
          </w:p>
        </w:tc>
        <w:tc>
          <w:tcPr>
            <w:tcW w:w="1637" w:type="dxa"/>
            <w:gridSpan w:val="3"/>
            <w:tcBorders>
              <w:top w:val="single" w:sz="1" w:space="0" w:color="000000"/>
              <w:left w:val="single" w:sz="1" w:space="0" w:color="000000"/>
            </w:tcBorders>
            <w:shd w:val="clear" w:color="auto" w:fill="auto"/>
          </w:tcPr>
          <w:p w14:paraId="2297F1D5" w14:textId="77777777" w:rsidR="00E33F7D" w:rsidRDefault="00E33F7D" w:rsidP="00E33F7D">
            <w:pPr>
              <w:snapToGrid w:val="0"/>
              <w:jc w:val="center"/>
              <w:rPr>
                <w:b/>
                <w:i/>
                <w:sz w:val="20"/>
              </w:rPr>
            </w:pPr>
            <w:r>
              <w:rPr>
                <w:b/>
                <w:i/>
                <w:sz w:val="20"/>
              </w:rPr>
              <w:t>A. Tejedor</w:t>
            </w:r>
          </w:p>
        </w:tc>
        <w:tc>
          <w:tcPr>
            <w:tcW w:w="712" w:type="dxa"/>
            <w:gridSpan w:val="2"/>
            <w:tcBorders>
              <w:top w:val="single" w:sz="1" w:space="0" w:color="000000"/>
              <w:left w:val="single" w:sz="1" w:space="0" w:color="000000"/>
            </w:tcBorders>
            <w:shd w:val="clear" w:color="auto" w:fill="auto"/>
          </w:tcPr>
          <w:p w14:paraId="3A252F61" w14:textId="77777777" w:rsidR="00E33F7D" w:rsidRDefault="00E33F7D" w:rsidP="00E33F7D">
            <w:pPr>
              <w:snapToGrid w:val="0"/>
              <w:jc w:val="center"/>
              <w:rPr>
                <w:b/>
                <w:i/>
                <w:sz w:val="20"/>
              </w:rPr>
            </w:pPr>
            <w:r>
              <w:rPr>
                <w:b/>
                <w:i/>
                <w:sz w:val="20"/>
              </w:rPr>
              <w:t>L-X</w:t>
            </w:r>
          </w:p>
        </w:tc>
        <w:tc>
          <w:tcPr>
            <w:tcW w:w="1091" w:type="dxa"/>
            <w:gridSpan w:val="3"/>
            <w:tcBorders>
              <w:top w:val="single" w:sz="1" w:space="0" w:color="000000"/>
              <w:left w:val="single" w:sz="1" w:space="0" w:color="000000"/>
            </w:tcBorders>
            <w:shd w:val="clear" w:color="auto" w:fill="auto"/>
          </w:tcPr>
          <w:p w14:paraId="3F975C27" w14:textId="77777777" w:rsidR="00E33F7D" w:rsidRDefault="00E33F7D" w:rsidP="00E33F7D">
            <w:pPr>
              <w:snapToGrid w:val="0"/>
              <w:jc w:val="center"/>
              <w:rPr>
                <w:b/>
                <w:i/>
                <w:sz w:val="20"/>
              </w:rPr>
            </w:pPr>
            <w:r>
              <w:rPr>
                <w:b/>
                <w:i/>
                <w:sz w:val="20"/>
              </w:rPr>
              <w:t>33</w:t>
            </w:r>
          </w:p>
        </w:tc>
        <w:tc>
          <w:tcPr>
            <w:tcW w:w="1754" w:type="dxa"/>
            <w:tcBorders>
              <w:top w:val="single" w:sz="1" w:space="0" w:color="000000"/>
              <w:left w:val="single" w:sz="1" w:space="0" w:color="000000"/>
              <w:right w:val="single" w:sz="1" w:space="0" w:color="000000"/>
            </w:tcBorders>
            <w:shd w:val="clear" w:color="auto" w:fill="auto"/>
          </w:tcPr>
          <w:p w14:paraId="2CB71BB0" w14:textId="77777777" w:rsidR="00E33F7D" w:rsidRDefault="00E33F7D" w:rsidP="00E33F7D">
            <w:pPr>
              <w:snapToGrid w:val="0"/>
              <w:jc w:val="center"/>
              <w:rPr>
                <w:b/>
                <w:sz w:val="22"/>
              </w:rPr>
            </w:pPr>
            <w:r>
              <w:rPr>
                <w:b/>
                <w:i/>
                <w:sz w:val="20"/>
              </w:rPr>
              <w:t>18</w:t>
            </w:r>
          </w:p>
        </w:tc>
      </w:tr>
      <w:tr w:rsidR="00E33F7D" w14:paraId="0BD38FD7" w14:textId="77777777" w:rsidTr="00E33F7D">
        <w:trPr>
          <w:trHeight w:hRule="exact" w:val="288"/>
        </w:trPr>
        <w:tc>
          <w:tcPr>
            <w:tcW w:w="994" w:type="dxa"/>
            <w:gridSpan w:val="2"/>
            <w:vMerge w:val="restart"/>
            <w:tcBorders>
              <w:left w:val="single" w:sz="1" w:space="0" w:color="000000"/>
              <w:bottom w:val="single" w:sz="1" w:space="0" w:color="000000"/>
            </w:tcBorders>
            <w:shd w:val="clear" w:color="auto" w:fill="auto"/>
          </w:tcPr>
          <w:p w14:paraId="35B9C3D6" w14:textId="77777777" w:rsidR="00E33F7D" w:rsidRDefault="00E33F7D" w:rsidP="00E33F7D">
            <w:pPr>
              <w:snapToGrid w:val="0"/>
              <w:rPr>
                <w:b/>
                <w:sz w:val="22"/>
                <w:szCs w:val="22"/>
              </w:rPr>
            </w:pPr>
            <w:r>
              <w:rPr>
                <w:b/>
                <w:sz w:val="22"/>
              </w:rPr>
              <w:t>NTM-2</w:t>
            </w:r>
          </w:p>
          <w:p w14:paraId="329AAB5B" w14:textId="77777777" w:rsidR="00E33F7D" w:rsidRDefault="00E33F7D" w:rsidP="00E33F7D">
            <w:pPr>
              <w:snapToGrid w:val="0"/>
              <w:rPr>
                <w:b/>
                <w:i/>
                <w:sz w:val="20"/>
              </w:rPr>
            </w:pPr>
            <w:r>
              <w:rPr>
                <w:b/>
                <w:sz w:val="22"/>
                <w:szCs w:val="22"/>
              </w:rPr>
              <w:t>NTM-3</w:t>
            </w:r>
          </w:p>
        </w:tc>
        <w:tc>
          <w:tcPr>
            <w:tcW w:w="2714" w:type="dxa"/>
            <w:tcBorders>
              <w:left w:val="single" w:sz="1" w:space="0" w:color="000000"/>
            </w:tcBorders>
            <w:shd w:val="clear" w:color="auto" w:fill="auto"/>
          </w:tcPr>
          <w:p w14:paraId="72AC87E4" w14:textId="77777777" w:rsidR="00E33F7D" w:rsidRDefault="00E33F7D" w:rsidP="00E33F7D">
            <w:pPr>
              <w:tabs>
                <w:tab w:val="left" w:pos="0"/>
                <w:tab w:val="left" w:pos="360"/>
              </w:tabs>
              <w:snapToGrid w:val="0"/>
              <w:rPr>
                <w:b/>
                <w:i/>
                <w:sz w:val="20"/>
              </w:rPr>
            </w:pPr>
            <w:r>
              <w:rPr>
                <w:b/>
                <w:i/>
                <w:sz w:val="20"/>
              </w:rPr>
              <w:t xml:space="preserve">      Mayores + 60 años</w:t>
            </w:r>
          </w:p>
        </w:tc>
        <w:tc>
          <w:tcPr>
            <w:tcW w:w="1270" w:type="dxa"/>
            <w:tcBorders>
              <w:left w:val="single" w:sz="1" w:space="0" w:color="000000"/>
            </w:tcBorders>
            <w:shd w:val="clear" w:color="auto" w:fill="auto"/>
          </w:tcPr>
          <w:p w14:paraId="5FE61AC1" w14:textId="77777777" w:rsidR="00E33F7D" w:rsidRDefault="00E33F7D" w:rsidP="00E33F7D">
            <w:pPr>
              <w:snapToGrid w:val="0"/>
              <w:jc w:val="center"/>
              <w:rPr>
                <w:b/>
                <w:i/>
                <w:sz w:val="20"/>
              </w:rPr>
            </w:pPr>
            <w:r>
              <w:rPr>
                <w:b/>
                <w:i/>
                <w:sz w:val="20"/>
              </w:rPr>
              <w:t>8,45-9,30</w:t>
            </w:r>
          </w:p>
        </w:tc>
        <w:tc>
          <w:tcPr>
            <w:tcW w:w="1637" w:type="dxa"/>
            <w:gridSpan w:val="3"/>
            <w:tcBorders>
              <w:left w:val="single" w:sz="1" w:space="0" w:color="000000"/>
            </w:tcBorders>
            <w:shd w:val="clear" w:color="auto" w:fill="auto"/>
          </w:tcPr>
          <w:p w14:paraId="199D51BB" w14:textId="77777777" w:rsidR="00E33F7D" w:rsidRDefault="00E33F7D" w:rsidP="00E33F7D">
            <w:pPr>
              <w:snapToGrid w:val="0"/>
              <w:jc w:val="center"/>
              <w:rPr>
                <w:b/>
                <w:i/>
                <w:sz w:val="20"/>
              </w:rPr>
            </w:pPr>
            <w:r>
              <w:rPr>
                <w:b/>
                <w:i/>
                <w:sz w:val="20"/>
              </w:rPr>
              <w:t>A. Tejedor</w:t>
            </w:r>
          </w:p>
        </w:tc>
        <w:tc>
          <w:tcPr>
            <w:tcW w:w="712" w:type="dxa"/>
            <w:gridSpan w:val="2"/>
            <w:tcBorders>
              <w:left w:val="single" w:sz="1" w:space="0" w:color="000000"/>
            </w:tcBorders>
            <w:shd w:val="clear" w:color="auto" w:fill="auto"/>
          </w:tcPr>
          <w:p w14:paraId="435530D3" w14:textId="77777777" w:rsidR="00E33F7D" w:rsidRDefault="00E33F7D" w:rsidP="00E33F7D">
            <w:pPr>
              <w:snapToGrid w:val="0"/>
              <w:jc w:val="center"/>
              <w:rPr>
                <w:b/>
                <w:i/>
                <w:sz w:val="20"/>
              </w:rPr>
            </w:pPr>
            <w:r>
              <w:rPr>
                <w:b/>
                <w:i/>
                <w:sz w:val="20"/>
              </w:rPr>
              <w:t>M-J</w:t>
            </w:r>
          </w:p>
        </w:tc>
        <w:tc>
          <w:tcPr>
            <w:tcW w:w="1091" w:type="dxa"/>
            <w:gridSpan w:val="3"/>
            <w:tcBorders>
              <w:left w:val="single" w:sz="1" w:space="0" w:color="000000"/>
            </w:tcBorders>
            <w:shd w:val="clear" w:color="auto" w:fill="auto"/>
          </w:tcPr>
          <w:p w14:paraId="363EE9D7" w14:textId="77777777" w:rsidR="00E33F7D" w:rsidRDefault="00E33F7D" w:rsidP="00E33F7D">
            <w:pPr>
              <w:snapToGrid w:val="0"/>
              <w:jc w:val="center"/>
              <w:rPr>
                <w:b/>
                <w:i/>
                <w:sz w:val="20"/>
              </w:rPr>
            </w:pPr>
            <w:r>
              <w:rPr>
                <w:b/>
                <w:i/>
                <w:sz w:val="20"/>
              </w:rPr>
              <w:t>33</w:t>
            </w:r>
          </w:p>
        </w:tc>
        <w:tc>
          <w:tcPr>
            <w:tcW w:w="1754" w:type="dxa"/>
            <w:tcBorders>
              <w:left w:val="single" w:sz="1" w:space="0" w:color="000000"/>
              <w:right w:val="single" w:sz="1" w:space="0" w:color="000000"/>
            </w:tcBorders>
            <w:shd w:val="clear" w:color="auto" w:fill="auto"/>
            <w:vAlign w:val="bottom"/>
          </w:tcPr>
          <w:p w14:paraId="269DB91F" w14:textId="77777777" w:rsidR="00E33F7D" w:rsidRDefault="00E33F7D" w:rsidP="00E33F7D">
            <w:pPr>
              <w:snapToGrid w:val="0"/>
              <w:jc w:val="center"/>
            </w:pPr>
            <w:r>
              <w:rPr>
                <w:b/>
                <w:i/>
                <w:sz w:val="20"/>
              </w:rPr>
              <w:t>18</w:t>
            </w:r>
          </w:p>
        </w:tc>
      </w:tr>
      <w:tr w:rsidR="00E33F7D" w14:paraId="0E1C365B" w14:textId="77777777" w:rsidTr="00E33F7D">
        <w:tc>
          <w:tcPr>
            <w:tcW w:w="994" w:type="dxa"/>
            <w:gridSpan w:val="2"/>
            <w:vMerge/>
            <w:tcBorders>
              <w:left w:val="single" w:sz="1" w:space="0" w:color="000000"/>
              <w:bottom w:val="single" w:sz="1" w:space="0" w:color="000000"/>
            </w:tcBorders>
            <w:shd w:val="clear" w:color="auto" w:fill="auto"/>
          </w:tcPr>
          <w:p w14:paraId="4E41D9B6" w14:textId="77777777" w:rsidR="00E33F7D" w:rsidRDefault="00E33F7D" w:rsidP="00E33F7D">
            <w:pPr>
              <w:snapToGrid w:val="0"/>
            </w:pPr>
          </w:p>
        </w:tc>
        <w:tc>
          <w:tcPr>
            <w:tcW w:w="2714" w:type="dxa"/>
            <w:tcBorders>
              <w:left w:val="single" w:sz="1" w:space="0" w:color="000000"/>
              <w:bottom w:val="single" w:sz="1" w:space="0" w:color="000000"/>
            </w:tcBorders>
            <w:shd w:val="clear" w:color="auto" w:fill="auto"/>
          </w:tcPr>
          <w:p w14:paraId="4F49F435" w14:textId="77777777" w:rsidR="00E33F7D" w:rsidRDefault="00E33F7D" w:rsidP="00E33F7D">
            <w:pPr>
              <w:tabs>
                <w:tab w:val="left" w:pos="0"/>
                <w:tab w:val="left" w:pos="360"/>
              </w:tabs>
              <w:snapToGrid w:val="0"/>
              <w:rPr>
                <w:b/>
                <w:i/>
                <w:sz w:val="20"/>
              </w:rPr>
            </w:pPr>
            <w:r>
              <w:rPr>
                <w:b/>
                <w:i/>
                <w:sz w:val="20"/>
              </w:rPr>
              <w:t xml:space="preserve">      Mayores  + 60 años</w:t>
            </w:r>
          </w:p>
        </w:tc>
        <w:tc>
          <w:tcPr>
            <w:tcW w:w="1270" w:type="dxa"/>
            <w:tcBorders>
              <w:left w:val="single" w:sz="1" w:space="0" w:color="000000"/>
              <w:bottom w:val="single" w:sz="1" w:space="0" w:color="000000"/>
            </w:tcBorders>
            <w:shd w:val="clear" w:color="auto" w:fill="auto"/>
          </w:tcPr>
          <w:p w14:paraId="632A6DF8" w14:textId="77777777" w:rsidR="00E33F7D" w:rsidRDefault="00E33F7D" w:rsidP="00E33F7D">
            <w:pPr>
              <w:snapToGrid w:val="0"/>
              <w:jc w:val="center"/>
              <w:rPr>
                <w:b/>
                <w:i/>
                <w:sz w:val="20"/>
              </w:rPr>
            </w:pPr>
            <w:r>
              <w:rPr>
                <w:b/>
                <w:i/>
                <w:sz w:val="20"/>
              </w:rPr>
              <w:t>9,30-10,15</w:t>
            </w:r>
          </w:p>
        </w:tc>
        <w:tc>
          <w:tcPr>
            <w:tcW w:w="1637" w:type="dxa"/>
            <w:gridSpan w:val="3"/>
            <w:tcBorders>
              <w:left w:val="single" w:sz="1" w:space="0" w:color="000000"/>
              <w:bottom w:val="single" w:sz="1" w:space="0" w:color="000000"/>
            </w:tcBorders>
            <w:shd w:val="clear" w:color="auto" w:fill="auto"/>
          </w:tcPr>
          <w:p w14:paraId="6DC99F54" w14:textId="77777777" w:rsidR="00E33F7D" w:rsidRDefault="00E33F7D" w:rsidP="00E33F7D">
            <w:pPr>
              <w:snapToGrid w:val="0"/>
              <w:jc w:val="center"/>
              <w:rPr>
                <w:b/>
                <w:i/>
                <w:sz w:val="20"/>
              </w:rPr>
            </w:pPr>
            <w:r>
              <w:rPr>
                <w:b/>
                <w:i/>
                <w:sz w:val="20"/>
              </w:rPr>
              <w:t>A. Tejedor</w:t>
            </w:r>
          </w:p>
        </w:tc>
        <w:tc>
          <w:tcPr>
            <w:tcW w:w="712" w:type="dxa"/>
            <w:gridSpan w:val="2"/>
            <w:tcBorders>
              <w:left w:val="single" w:sz="1" w:space="0" w:color="000000"/>
              <w:bottom w:val="single" w:sz="1" w:space="0" w:color="000000"/>
            </w:tcBorders>
            <w:shd w:val="clear" w:color="auto" w:fill="auto"/>
          </w:tcPr>
          <w:p w14:paraId="6AF24A5B" w14:textId="77777777" w:rsidR="00E33F7D" w:rsidRDefault="00E33F7D" w:rsidP="00E33F7D">
            <w:pPr>
              <w:snapToGrid w:val="0"/>
              <w:jc w:val="center"/>
              <w:rPr>
                <w:b/>
                <w:i/>
                <w:sz w:val="20"/>
              </w:rPr>
            </w:pPr>
            <w:r>
              <w:rPr>
                <w:b/>
                <w:i/>
                <w:sz w:val="20"/>
              </w:rPr>
              <w:t>L-X</w:t>
            </w:r>
          </w:p>
        </w:tc>
        <w:tc>
          <w:tcPr>
            <w:tcW w:w="1091" w:type="dxa"/>
            <w:gridSpan w:val="3"/>
            <w:tcBorders>
              <w:left w:val="single" w:sz="1" w:space="0" w:color="000000"/>
              <w:bottom w:val="single" w:sz="1" w:space="0" w:color="000000"/>
            </w:tcBorders>
            <w:shd w:val="clear" w:color="auto" w:fill="auto"/>
          </w:tcPr>
          <w:p w14:paraId="6C1B742D" w14:textId="77777777" w:rsidR="00E33F7D" w:rsidRDefault="00E33F7D" w:rsidP="00E33F7D">
            <w:pPr>
              <w:snapToGrid w:val="0"/>
              <w:jc w:val="center"/>
              <w:rPr>
                <w:b/>
                <w:i/>
                <w:sz w:val="20"/>
              </w:rPr>
            </w:pPr>
            <w:r>
              <w:rPr>
                <w:b/>
                <w:i/>
                <w:sz w:val="20"/>
              </w:rPr>
              <w:t>33</w:t>
            </w:r>
          </w:p>
        </w:tc>
        <w:tc>
          <w:tcPr>
            <w:tcW w:w="1754" w:type="dxa"/>
            <w:tcBorders>
              <w:left w:val="single" w:sz="1" w:space="0" w:color="000000"/>
              <w:bottom w:val="single" w:sz="1" w:space="0" w:color="000000"/>
              <w:right w:val="single" w:sz="1" w:space="0" w:color="000000"/>
            </w:tcBorders>
            <w:shd w:val="clear" w:color="auto" w:fill="auto"/>
            <w:vAlign w:val="bottom"/>
          </w:tcPr>
          <w:p w14:paraId="7444CA92" w14:textId="77777777" w:rsidR="00E33F7D" w:rsidRDefault="00E33F7D" w:rsidP="00E33F7D">
            <w:pPr>
              <w:snapToGrid w:val="0"/>
              <w:jc w:val="center"/>
              <w:rPr>
                <w:b/>
                <w:i/>
                <w:iCs/>
              </w:rPr>
            </w:pPr>
            <w:r>
              <w:rPr>
                <w:b/>
                <w:i/>
                <w:sz w:val="20"/>
              </w:rPr>
              <w:t>18</w:t>
            </w:r>
          </w:p>
        </w:tc>
      </w:tr>
      <w:tr w:rsidR="00E33F7D" w14:paraId="119FD93C" w14:textId="77777777" w:rsidTr="00E33F7D">
        <w:tc>
          <w:tcPr>
            <w:tcW w:w="10172" w:type="dxa"/>
            <w:gridSpan w:val="13"/>
            <w:tcBorders>
              <w:left w:val="single" w:sz="1" w:space="0" w:color="000000"/>
              <w:bottom w:val="single" w:sz="1" w:space="0" w:color="000000"/>
              <w:right w:val="single" w:sz="1" w:space="0" w:color="000000"/>
            </w:tcBorders>
            <w:shd w:val="clear" w:color="auto" w:fill="auto"/>
          </w:tcPr>
          <w:p w14:paraId="6B5E0983" w14:textId="77777777" w:rsidR="00E33F7D" w:rsidRDefault="00E33F7D" w:rsidP="00E33F7D">
            <w:pPr>
              <w:snapToGrid w:val="0"/>
            </w:pPr>
            <w:r>
              <w:rPr>
                <w:b/>
                <w:i/>
                <w:iCs/>
              </w:rPr>
              <w:t xml:space="preserve"> -Mayores de 60 años</w:t>
            </w:r>
            <w:r>
              <w:rPr>
                <w:b/>
              </w:rPr>
              <w:t xml:space="preserve">, sólo se contempla un turno entre el 4 de julio y el   29 de Agosto. </w:t>
            </w:r>
          </w:p>
        </w:tc>
      </w:tr>
    </w:tbl>
    <w:p w14:paraId="3C5D82FA" w14:textId="77777777" w:rsidR="00E33F7D" w:rsidRDefault="00E33F7D" w:rsidP="00E33F7D">
      <w:pPr>
        <w:snapToGrid w:val="0"/>
        <w:jc w:val="center"/>
      </w:pPr>
    </w:p>
    <w:tbl>
      <w:tblPr>
        <w:tblW w:w="0" w:type="auto"/>
        <w:tblInd w:w="-709" w:type="dxa"/>
        <w:tblLayout w:type="fixed"/>
        <w:tblCellMar>
          <w:left w:w="70" w:type="dxa"/>
          <w:right w:w="70" w:type="dxa"/>
        </w:tblCellMar>
        <w:tblLook w:val="0000" w:firstRow="0" w:lastRow="0" w:firstColumn="0" w:lastColumn="0" w:noHBand="0" w:noVBand="0"/>
      </w:tblPr>
      <w:tblGrid>
        <w:gridCol w:w="1081"/>
        <w:gridCol w:w="1375"/>
        <w:gridCol w:w="784"/>
        <w:gridCol w:w="1440"/>
        <w:gridCol w:w="232"/>
        <w:gridCol w:w="1568"/>
        <w:gridCol w:w="720"/>
        <w:gridCol w:w="168"/>
        <w:gridCol w:w="912"/>
        <w:gridCol w:w="1558"/>
      </w:tblGrid>
      <w:tr w:rsidR="00E33F7D" w14:paraId="5F8474A5" w14:textId="77777777" w:rsidTr="00E33F7D">
        <w:tc>
          <w:tcPr>
            <w:tcW w:w="9838" w:type="dxa"/>
            <w:gridSpan w:val="10"/>
            <w:tcBorders>
              <w:top w:val="single" w:sz="1" w:space="0" w:color="000000"/>
              <w:left w:val="single" w:sz="1" w:space="0" w:color="000000"/>
              <w:bottom w:val="single" w:sz="1" w:space="0" w:color="000000"/>
              <w:right w:val="single" w:sz="1" w:space="0" w:color="000000"/>
            </w:tcBorders>
            <w:shd w:val="clear" w:color="auto" w:fill="auto"/>
          </w:tcPr>
          <w:p w14:paraId="6A7682CA" w14:textId="77777777" w:rsidR="00E33F7D" w:rsidRDefault="00E33F7D" w:rsidP="00E33F7D">
            <w:pPr>
              <w:snapToGrid w:val="0"/>
              <w:rPr>
                <w:b/>
              </w:rPr>
            </w:pPr>
            <w:r>
              <w:rPr>
                <w:b/>
                <w:sz w:val="18"/>
              </w:rPr>
              <w:lastRenderedPageBreak/>
              <w:t>CURSOS DEPORTIVOS</w:t>
            </w:r>
            <w:r>
              <w:rPr>
                <w:b/>
                <w:sz w:val="28"/>
              </w:rPr>
              <w:t xml:space="preserve">                                                                                </w:t>
            </w:r>
            <w:r>
              <w:rPr>
                <w:b/>
                <w:i/>
                <w:sz w:val="32"/>
                <w:szCs w:val="32"/>
              </w:rPr>
              <w:t>TENIS</w:t>
            </w:r>
          </w:p>
        </w:tc>
      </w:tr>
      <w:tr w:rsidR="00E33F7D" w14:paraId="61D0139C" w14:textId="77777777" w:rsidTr="00E33F7D">
        <w:tc>
          <w:tcPr>
            <w:tcW w:w="9838" w:type="dxa"/>
            <w:gridSpan w:val="10"/>
            <w:tcBorders>
              <w:left w:val="single" w:sz="1" w:space="0" w:color="000000"/>
              <w:bottom w:val="single" w:sz="1" w:space="0" w:color="000000"/>
              <w:right w:val="single" w:sz="1" w:space="0" w:color="000000"/>
            </w:tcBorders>
            <w:shd w:val="clear" w:color="auto" w:fill="auto"/>
          </w:tcPr>
          <w:p w14:paraId="777BC20B"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sz w:val="20"/>
                <w:szCs w:val="20"/>
              </w:rPr>
            </w:pPr>
            <w:r>
              <w:rPr>
                <w:b/>
              </w:rPr>
              <w:t>TURNOS</w:t>
            </w:r>
          </w:p>
        </w:tc>
      </w:tr>
      <w:tr w:rsidR="00E33F7D" w14:paraId="1BE1072E" w14:textId="77777777" w:rsidTr="00E33F7D">
        <w:tc>
          <w:tcPr>
            <w:tcW w:w="2456" w:type="dxa"/>
            <w:gridSpan w:val="2"/>
            <w:tcBorders>
              <w:left w:val="single" w:sz="1" w:space="0" w:color="000000"/>
              <w:bottom w:val="single" w:sz="1" w:space="0" w:color="000000"/>
            </w:tcBorders>
            <w:shd w:val="clear" w:color="auto" w:fill="auto"/>
          </w:tcPr>
          <w:p w14:paraId="068D2C01" w14:textId="77777777" w:rsidR="00E33F7D" w:rsidRDefault="00E33F7D" w:rsidP="00E33F7D">
            <w:pPr>
              <w:snapToGrid w:val="0"/>
              <w:rPr>
                <w:b/>
                <w:color w:val="000000"/>
                <w:sz w:val="20"/>
                <w:szCs w:val="20"/>
              </w:rPr>
            </w:pPr>
            <w:r>
              <w:rPr>
                <w:b/>
                <w:color w:val="000000"/>
                <w:sz w:val="20"/>
                <w:szCs w:val="20"/>
              </w:rPr>
              <w:t>1º.- Del 9 al 22 de Julio</w:t>
            </w:r>
          </w:p>
        </w:tc>
        <w:tc>
          <w:tcPr>
            <w:tcW w:w="2456" w:type="dxa"/>
            <w:gridSpan w:val="3"/>
            <w:tcBorders>
              <w:left w:val="single" w:sz="1" w:space="0" w:color="000000"/>
              <w:bottom w:val="single" w:sz="1" w:space="0" w:color="000000"/>
            </w:tcBorders>
            <w:shd w:val="clear" w:color="auto" w:fill="auto"/>
          </w:tcPr>
          <w:p w14:paraId="70DDDE27" w14:textId="77777777" w:rsidR="00E33F7D" w:rsidRDefault="00E33F7D" w:rsidP="00E33F7D">
            <w:pPr>
              <w:snapToGrid w:val="0"/>
              <w:rPr>
                <w:b/>
                <w:sz w:val="20"/>
                <w:szCs w:val="20"/>
              </w:rPr>
            </w:pPr>
            <w:r>
              <w:rPr>
                <w:b/>
                <w:color w:val="000000"/>
                <w:sz w:val="20"/>
                <w:szCs w:val="20"/>
              </w:rPr>
              <w:t>2º.-Del 23 Julio al 5 Agosto</w:t>
            </w:r>
          </w:p>
        </w:tc>
        <w:tc>
          <w:tcPr>
            <w:tcW w:w="2456" w:type="dxa"/>
            <w:gridSpan w:val="3"/>
            <w:tcBorders>
              <w:left w:val="single" w:sz="1" w:space="0" w:color="000000"/>
              <w:bottom w:val="single" w:sz="1" w:space="0" w:color="000000"/>
            </w:tcBorders>
            <w:shd w:val="clear" w:color="auto" w:fill="auto"/>
          </w:tcPr>
          <w:p w14:paraId="0AA07C6D"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sz w:val="20"/>
                <w:szCs w:val="20"/>
              </w:rPr>
            </w:pPr>
            <w:r>
              <w:rPr>
                <w:b/>
                <w:sz w:val="20"/>
                <w:szCs w:val="20"/>
              </w:rPr>
              <w:t>3º.- Del 6 al 19 de Agosto</w:t>
            </w:r>
          </w:p>
        </w:tc>
        <w:tc>
          <w:tcPr>
            <w:tcW w:w="2470" w:type="dxa"/>
            <w:gridSpan w:val="2"/>
            <w:tcBorders>
              <w:left w:val="single" w:sz="1" w:space="0" w:color="000000"/>
              <w:bottom w:val="single" w:sz="1" w:space="0" w:color="000000"/>
              <w:right w:val="single" w:sz="1" w:space="0" w:color="000000"/>
            </w:tcBorders>
            <w:shd w:val="clear" w:color="auto" w:fill="auto"/>
          </w:tcPr>
          <w:p w14:paraId="49D2179F" w14:textId="77777777" w:rsidR="00E33F7D" w:rsidRDefault="00E33F7D" w:rsidP="00E33F7D">
            <w:pPr>
              <w:tabs>
                <w:tab w:val="left" w:pos="0"/>
              </w:tabs>
              <w:snapToGrid w:val="0"/>
              <w:rPr>
                <w:b/>
                <w:i/>
                <w:sz w:val="22"/>
              </w:rPr>
            </w:pPr>
            <w:r>
              <w:rPr>
                <w:b/>
                <w:color w:val="000000"/>
                <w:sz w:val="20"/>
                <w:szCs w:val="20"/>
              </w:rPr>
              <w:t>4º.- Del 20 al 31  de Agosto</w:t>
            </w:r>
            <w:r>
              <w:rPr>
                <w:b/>
                <w:color w:val="000000"/>
              </w:rPr>
              <w:t xml:space="preserve"> </w:t>
            </w:r>
          </w:p>
        </w:tc>
      </w:tr>
      <w:tr w:rsidR="00E33F7D" w14:paraId="6E2E4130" w14:textId="77777777" w:rsidTr="00E33F7D">
        <w:tc>
          <w:tcPr>
            <w:tcW w:w="1081" w:type="dxa"/>
            <w:tcBorders>
              <w:left w:val="single" w:sz="1" w:space="0" w:color="000000"/>
              <w:bottom w:val="single" w:sz="1" w:space="0" w:color="000000"/>
            </w:tcBorders>
            <w:shd w:val="clear" w:color="auto" w:fill="auto"/>
            <w:vAlign w:val="center"/>
          </w:tcPr>
          <w:p w14:paraId="22DD3014" w14:textId="77777777" w:rsidR="00E33F7D" w:rsidRDefault="00E33F7D" w:rsidP="00E33F7D">
            <w:pPr>
              <w:snapToGrid w:val="0"/>
              <w:rPr>
                <w:b/>
                <w:i/>
                <w:sz w:val="22"/>
              </w:rPr>
            </w:pPr>
            <w:r>
              <w:rPr>
                <w:b/>
                <w:i/>
                <w:sz w:val="22"/>
              </w:rPr>
              <w:t>CÓDIGO</w:t>
            </w:r>
          </w:p>
          <w:p w14:paraId="1A8A23DE" w14:textId="77777777" w:rsidR="00E33F7D" w:rsidRDefault="00E33F7D" w:rsidP="00E33F7D">
            <w:pPr>
              <w:jc w:val="center"/>
              <w:rPr>
                <w:b/>
                <w:i/>
                <w:sz w:val="22"/>
              </w:rPr>
            </w:pPr>
            <w:r>
              <w:rPr>
                <w:b/>
                <w:i/>
                <w:sz w:val="22"/>
              </w:rPr>
              <w:t>ACTIV.</w:t>
            </w:r>
          </w:p>
        </w:tc>
        <w:tc>
          <w:tcPr>
            <w:tcW w:w="2159" w:type="dxa"/>
            <w:gridSpan w:val="2"/>
            <w:tcBorders>
              <w:left w:val="single" w:sz="1" w:space="0" w:color="000000"/>
              <w:bottom w:val="single" w:sz="1" w:space="0" w:color="000000"/>
            </w:tcBorders>
            <w:shd w:val="clear" w:color="auto" w:fill="auto"/>
            <w:vAlign w:val="center"/>
          </w:tcPr>
          <w:p w14:paraId="408EC2C1" w14:textId="77777777" w:rsidR="00E33F7D" w:rsidRDefault="00E33F7D" w:rsidP="00E33F7D">
            <w:pPr>
              <w:snapToGrid w:val="0"/>
              <w:jc w:val="center"/>
              <w:rPr>
                <w:b/>
                <w:i/>
                <w:sz w:val="22"/>
              </w:rPr>
            </w:pPr>
            <w:r>
              <w:rPr>
                <w:b/>
                <w:i/>
                <w:sz w:val="22"/>
              </w:rPr>
              <w:t>GRUPOS</w:t>
            </w:r>
          </w:p>
        </w:tc>
        <w:tc>
          <w:tcPr>
            <w:tcW w:w="1440" w:type="dxa"/>
            <w:tcBorders>
              <w:left w:val="single" w:sz="1" w:space="0" w:color="000000"/>
              <w:bottom w:val="single" w:sz="1" w:space="0" w:color="000000"/>
            </w:tcBorders>
            <w:shd w:val="clear" w:color="auto" w:fill="auto"/>
            <w:vAlign w:val="center"/>
          </w:tcPr>
          <w:p w14:paraId="3FD24E6A" w14:textId="77777777" w:rsidR="00E33F7D" w:rsidRDefault="00E33F7D" w:rsidP="00E33F7D">
            <w:pPr>
              <w:snapToGrid w:val="0"/>
              <w:jc w:val="center"/>
              <w:rPr>
                <w:b/>
                <w:i/>
                <w:sz w:val="22"/>
              </w:rPr>
            </w:pPr>
            <w:r>
              <w:rPr>
                <w:b/>
                <w:i/>
                <w:sz w:val="22"/>
              </w:rPr>
              <w:t>HORARIO</w:t>
            </w:r>
          </w:p>
        </w:tc>
        <w:tc>
          <w:tcPr>
            <w:tcW w:w="1800" w:type="dxa"/>
            <w:gridSpan w:val="2"/>
            <w:tcBorders>
              <w:left w:val="single" w:sz="1" w:space="0" w:color="000000"/>
              <w:bottom w:val="single" w:sz="1" w:space="0" w:color="000000"/>
            </w:tcBorders>
            <w:shd w:val="clear" w:color="auto" w:fill="auto"/>
            <w:vAlign w:val="center"/>
          </w:tcPr>
          <w:p w14:paraId="02170C5B" w14:textId="77777777" w:rsidR="00E33F7D" w:rsidRDefault="00E33F7D" w:rsidP="00E33F7D">
            <w:pPr>
              <w:snapToGrid w:val="0"/>
              <w:jc w:val="center"/>
              <w:rPr>
                <w:b/>
                <w:i/>
                <w:sz w:val="22"/>
              </w:rPr>
            </w:pPr>
            <w:r>
              <w:rPr>
                <w:b/>
                <w:i/>
                <w:sz w:val="22"/>
              </w:rPr>
              <w:t>INSTALACION</w:t>
            </w:r>
          </w:p>
        </w:tc>
        <w:tc>
          <w:tcPr>
            <w:tcW w:w="720" w:type="dxa"/>
            <w:tcBorders>
              <w:left w:val="single" w:sz="1" w:space="0" w:color="000000"/>
              <w:bottom w:val="single" w:sz="1" w:space="0" w:color="000000"/>
            </w:tcBorders>
            <w:shd w:val="clear" w:color="auto" w:fill="auto"/>
            <w:vAlign w:val="center"/>
          </w:tcPr>
          <w:p w14:paraId="4941BC5A" w14:textId="77777777" w:rsidR="00E33F7D" w:rsidRDefault="00E33F7D" w:rsidP="00E33F7D">
            <w:pPr>
              <w:snapToGrid w:val="0"/>
              <w:jc w:val="center"/>
              <w:rPr>
                <w:b/>
                <w:i/>
                <w:sz w:val="22"/>
              </w:rPr>
            </w:pPr>
            <w:r>
              <w:rPr>
                <w:b/>
                <w:i/>
                <w:sz w:val="22"/>
              </w:rPr>
              <w:t>DIAS</w:t>
            </w:r>
          </w:p>
        </w:tc>
        <w:tc>
          <w:tcPr>
            <w:tcW w:w="1080" w:type="dxa"/>
            <w:gridSpan w:val="2"/>
            <w:tcBorders>
              <w:left w:val="single" w:sz="1" w:space="0" w:color="000000"/>
              <w:bottom w:val="single" w:sz="1" w:space="0" w:color="000000"/>
            </w:tcBorders>
            <w:shd w:val="clear" w:color="auto" w:fill="auto"/>
            <w:vAlign w:val="center"/>
          </w:tcPr>
          <w:p w14:paraId="79E39280" w14:textId="77777777" w:rsidR="00E33F7D" w:rsidRDefault="00E33F7D" w:rsidP="00E33F7D">
            <w:pPr>
              <w:snapToGrid w:val="0"/>
              <w:jc w:val="center"/>
              <w:rPr>
                <w:b/>
                <w:i/>
                <w:sz w:val="22"/>
              </w:rPr>
            </w:pPr>
            <w:r>
              <w:rPr>
                <w:b/>
                <w:i/>
                <w:sz w:val="22"/>
              </w:rPr>
              <w:t xml:space="preserve">Plazas </w:t>
            </w:r>
          </w:p>
          <w:p w14:paraId="2A78261F" w14:textId="77777777" w:rsidR="00E33F7D" w:rsidRDefault="00E33F7D" w:rsidP="00E33F7D">
            <w:pPr>
              <w:jc w:val="center"/>
              <w:rPr>
                <w:b/>
                <w:i/>
                <w:sz w:val="22"/>
              </w:rPr>
            </w:pPr>
            <w:r>
              <w:rPr>
                <w:b/>
                <w:i/>
                <w:sz w:val="22"/>
              </w:rPr>
              <w:t>X Grupo</w:t>
            </w:r>
          </w:p>
        </w:tc>
        <w:tc>
          <w:tcPr>
            <w:tcW w:w="1558" w:type="dxa"/>
            <w:tcBorders>
              <w:left w:val="single" w:sz="1" w:space="0" w:color="000000"/>
              <w:bottom w:val="single" w:sz="1" w:space="0" w:color="000000"/>
              <w:right w:val="single" w:sz="1" w:space="0" w:color="000000"/>
            </w:tcBorders>
            <w:shd w:val="clear" w:color="auto" w:fill="auto"/>
            <w:vAlign w:val="center"/>
          </w:tcPr>
          <w:p w14:paraId="5E5B4335" w14:textId="77777777" w:rsidR="00E33F7D" w:rsidRDefault="00E33F7D" w:rsidP="00E33F7D">
            <w:pPr>
              <w:snapToGrid w:val="0"/>
              <w:jc w:val="center"/>
              <w:rPr>
                <w:b/>
                <w:sz w:val="22"/>
              </w:rPr>
            </w:pPr>
            <w:r>
              <w:rPr>
                <w:b/>
                <w:i/>
                <w:sz w:val="22"/>
              </w:rPr>
              <w:t>Cuota – Turno</w:t>
            </w:r>
          </w:p>
        </w:tc>
      </w:tr>
      <w:tr w:rsidR="00E33F7D" w14:paraId="2A3DFEAE" w14:textId="77777777" w:rsidTr="00E33F7D">
        <w:tc>
          <w:tcPr>
            <w:tcW w:w="1081" w:type="dxa"/>
            <w:tcBorders>
              <w:left w:val="single" w:sz="1" w:space="0" w:color="000000"/>
            </w:tcBorders>
            <w:shd w:val="clear" w:color="auto" w:fill="auto"/>
            <w:vAlign w:val="center"/>
          </w:tcPr>
          <w:p w14:paraId="7F87AEB8" w14:textId="77777777" w:rsidR="00E33F7D" w:rsidRDefault="00E33F7D" w:rsidP="00E33F7D">
            <w:pPr>
              <w:snapToGrid w:val="0"/>
              <w:rPr>
                <w:i/>
                <w:sz w:val="22"/>
              </w:rPr>
            </w:pPr>
            <w:r>
              <w:rPr>
                <w:b/>
                <w:sz w:val="22"/>
              </w:rPr>
              <w:t>TENI-1</w:t>
            </w:r>
          </w:p>
        </w:tc>
        <w:tc>
          <w:tcPr>
            <w:tcW w:w="2159" w:type="dxa"/>
            <w:gridSpan w:val="2"/>
            <w:tcBorders>
              <w:left w:val="single" w:sz="1" w:space="0" w:color="000000"/>
            </w:tcBorders>
            <w:shd w:val="clear" w:color="auto" w:fill="auto"/>
          </w:tcPr>
          <w:p w14:paraId="1346B26C" w14:textId="77777777" w:rsidR="00E33F7D" w:rsidRDefault="00E33F7D" w:rsidP="00E33F7D">
            <w:pPr>
              <w:snapToGrid w:val="0"/>
              <w:rPr>
                <w:i/>
              </w:rPr>
            </w:pPr>
            <w:r>
              <w:rPr>
                <w:i/>
                <w:sz w:val="22"/>
              </w:rPr>
              <w:t>Niños (2007-12)</w:t>
            </w:r>
          </w:p>
        </w:tc>
        <w:tc>
          <w:tcPr>
            <w:tcW w:w="1440" w:type="dxa"/>
            <w:tcBorders>
              <w:left w:val="single" w:sz="1" w:space="0" w:color="000000"/>
            </w:tcBorders>
            <w:shd w:val="clear" w:color="auto" w:fill="auto"/>
            <w:vAlign w:val="center"/>
          </w:tcPr>
          <w:p w14:paraId="1A378A2A" w14:textId="77777777" w:rsidR="00E33F7D" w:rsidRDefault="00E33F7D" w:rsidP="00E33F7D">
            <w:pPr>
              <w:snapToGrid w:val="0"/>
              <w:jc w:val="center"/>
              <w:rPr>
                <w:i/>
                <w:sz w:val="22"/>
              </w:rPr>
            </w:pPr>
            <w:r>
              <w:rPr>
                <w:i/>
              </w:rPr>
              <w:t>10:00-11:00</w:t>
            </w:r>
          </w:p>
        </w:tc>
        <w:tc>
          <w:tcPr>
            <w:tcW w:w="1800" w:type="dxa"/>
            <w:gridSpan w:val="2"/>
            <w:tcBorders>
              <w:left w:val="single" w:sz="1" w:space="0" w:color="000000"/>
            </w:tcBorders>
            <w:shd w:val="clear" w:color="auto" w:fill="auto"/>
            <w:vAlign w:val="center"/>
          </w:tcPr>
          <w:p w14:paraId="5FBC382F" w14:textId="77777777" w:rsidR="00E33F7D" w:rsidRDefault="00E33F7D" w:rsidP="00E33F7D">
            <w:pPr>
              <w:snapToGrid w:val="0"/>
              <w:rPr>
                <w:i/>
                <w:sz w:val="22"/>
              </w:rPr>
            </w:pPr>
          </w:p>
        </w:tc>
        <w:tc>
          <w:tcPr>
            <w:tcW w:w="720" w:type="dxa"/>
            <w:tcBorders>
              <w:left w:val="single" w:sz="1" w:space="0" w:color="000000"/>
            </w:tcBorders>
            <w:shd w:val="clear" w:color="auto" w:fill="auto"/>
            <w:vAlign w:val="center"/>
          </w:tcPr>
          <w:p w14:paraId="52C4557D" w14:textId="77777777" w:rsidR="00E33F7D" w:rsidRDefault="00E33F7D" w:rsidP="00E33F7D">
            <w:pPr>
              <w:snapToGrid w:val="0"/>
              <w:jc w:val="center"/>
              <w:rPr>
                <w:i/>
                <w:sz w:val="22"/>
              </w:rPr>
            </w:pPr>
          </w:p>
        </w:tc>
        <w:tc>
          <w:tcPr>
            <w:tcW w:w="1080" w:type="dxa"/>
            <w:gridSpan w:val="2"/>
            <w:tcBorders>
              <w:left w:val="single" w:sz="1" w:space="0" w:color="000000"/>
            </w:tcBorders>
            <w:shd w:val="clear" w:color="auto" w:fill="auto"/>
            <w:vAlign w:val="center"/>
          </w:tcPr>
          <w:p w14:paraId="51108443" w14:textId="77777777" w:rsidR="00E33F7D" w:rsidRDefault="00E33F7D" w:rsidP="00E33F7D">
            <w:pPr>
              <w:snapToGrid w:val="0"/>
              <w:jc w:val="center"/>
              <w:rPr>
                <w:i/>
                <w:sz w:val="22"/>
              </w:rPr>
            </w:pPr>
            <w:r>
              <w:rPr>
                <w:i/>
                <w:sz w:val="22"/>
              </w:rPr>
              <w:t>10</w:t>
            </w:r>
          </w:p>
        </w:tc>
        <w:tc>
          <w:tcPr>
            <w:tcW w:w="1558" w:type="dxa"/>
            <w:tcBorders>
              <w:left w:val="single" w:sz="1" w:space="0" w:color="000000"/>
              <w:right w:val="single" w:sz="1" w:space="0" w:color="000000"/>
            </w:tcBorders>
            <w:shd w:val="clear" w:color="auto" w:fill="auto"/>
            <w:vAlign w:val="center"/>
          </w:tcPr>
          <w:p w14:paraId="01AECEBE" w14:textId="77777777" w:rsidR="00E33F7D" w:rsidRDefault="00E33F7D" w:rsidP="00E33F7D">
            <w:pPr>
              <w:snapToGrid w:val="0"/>
              <w:jc w:val="center"/>
              <w:rPr>
                <w:b/>
                <w:sz w:val="22"/>
              </w:rPr>
            </w:pPr>
            <w:r>
              <w:rPr>
                <w:i/>
                <w:sz w:val="22"/>
              </w:rPr>
              <w:t>24,5</w:t>
            </w:r>
          </w:p>
        </w:tc>
      </w:tr>
      <w:tr w:rsidR="00E33F7D" w14:paraId="6F06FEA7" w14:textId="77777777" w:rsidTr="00E33F7D">
        <w:tc>
          <w:tcPr>
            <w:tcW w:w="1081" w:type="dxa"/>
            <w:tcBorders>
              <w:left w:val="single" w:sz="1" w:space="0" w:color="000000"/>
            </w:tcBorders>
            <w:shd w:val="clear" w:color="auto" w:fill="auto"/>
          </w:tcPr>
          <w:p w14:paraId="276020C6" w14:textId="77777777" w:rsidR="00E33F7D" w:rsidRDefault="00E33F7D" w:rsidP="00E33F7D">
            <w:pPr>
              <w:snapToGrid w:val="0"/>
              <w:rPr>
                <w:i/>
                <w:sz w:val="22"/>
              </w:rPr>
            </w:pPr>
            <w:r>
              <w:rPr>
                <w:b/>
                <w:sz w:val="22"/>
              </w:rPr>
              <w:t>TENI-2</w:t>
            </w:r>
          </w:p>
        </w:tc>
        <w:tc>
          <w:tcPr>
            <w:tcW w:w="2159" w:type="dxa"/>
            <w:gridSpan w:val="2"/>
            <w:tcBorders>
              <w:left w:val="single" w:sz="1" w:space="0" w:color="000000"/>
            </w:tcBorders>
            <w:shd w:val="clear" w:color="auto" w:fill="auto"/>
          </w:tcPr>
          <w:p w14:paraId="2DD601F4" w14:textId="77777777" w:rsidR="00E33F7D" w:rsidRDefault="00E33F7D" w:rsidP="00E33F7D">
            <w:pPr>
              <w:snapToGrid w:val="0"/>
              <w:rPr>
                <w:i/>
              </w:rPr>
            </w:pPr>
            <w:r>
              <w:rPr>
                <w:i/>
                <w:sz w:val="22"/>
              </w:rPr>
              <w:t>Niños (2007-12)</w:t>
            </w:r>
          </w:p>
        </w:tc>
        <w:tc>
          <w:tcPr>
            <w:tcW w:w="1440" w:type="dxa"/>
            <w:tcBorders>
              <w:left w:val="single" w:sz="1" w:space="0" w:color="000000"/>
            </w:tcBorders>
            <w:shd w:val="clear" w:color="auto" w:fill="auto"/>
          </w:tcPr>
          <w:p w14:paraId="0615C60F" w14:textId="77777777" w:rsidR="00E33F7D" w:rsidRDefault="00E33F7D" w:rsidP="00E33F7D">
            <w:pPr>
              <w:snapToGrid w:val="0"/>
              <w:jc w:val="center"/>
              <w:rPr>
                <w:i/>
                <w:sz w:val="22"/>
              </w:rPr>
            </w:pPr>
            <w:r>
              <w:rPr>
                <w:i/>
              </w:rPr>
              <w:t>11:00-12:00</w:t>
            </w:r>
          </w:p>
        </w:tc>
        <w:tc>
          <w:tcPr>
            <w:tcW w:w="1800" w:type="dxa"/>
            <w:gridSpan w:val="2"/>
            <w:tcBorders>
              <w:left w:val="single" w:sz="1" w:space="0" w:color="000000"/>
            </w:tcBorders>
            <w:shd w:val="clear" w:color="auto" w:fill="auto"/>
          </w:tcPr>
          <w:p w14:paraId="0C5BEDD1" w14:textId="77777777" w:rsidR="00E33F7D" w:rsidRDefault="00E33F7D" w:rsidP="00E33F7D">
            <w:pPr>
              <w:snapToGrid w:val="0"/>
              <w:rPr>
                <w:i/>
                <w:sz w:val="22"/>
              </w:rPr>
            </w:pPr>
          </w:p>
        </w:tc>
        <w:tc>
          <w:tcPr>
            <w:tcW w:w="720" w:type="dxa"/>
            <w:tcBorders>
              <w:left w:val="single" w:sz="1" w:space="0" w:color="000000"/>
            </w:tcBorders>
            <w:shd w:val="clear" w:color="auto" w:fill="auto"/>
          </w:tcPr>
          <w:p w14:paraId="3DBF1F87" w14:textId="77777777" w:rsidR="00E33F7D" w:rsidRDefault="00E33F7D" w:rsidP="00E33F7D">
            <w:pPr>
              <w:snapToGrid w:val="0"/>
              <w:jc w:val="center"/>
              <w:rPr>
                <w:i/>
                <w:sz w:val="22"/>
              </w:rPr>
            </w:pPr>
          </w:p>
        </w:tc>
        <w:tc>
          <w:tcPr>
            <w:tcW w:w="1080" w:type="dxa"/>
            <w:gridSpan w:val="2"/>
            <w:tcBorders>
              <w:left w:val="single" w:sz="1" w:space="0" w:color="000000"/>
            </w:tcBorders>
            <w:shd w:val="clear" w:color="auto" w:fill="auto"/>
          </w:tcPr>
          <w:p w14:paraId="68294526" w14:textId="77777777" w:rsidR="00E33F7D" w:rsidRDefault="00E33F7D" w:rsidP="00E33F7D">
            <w:pPr>
              <w:snapToGrid w:val="0"/>
              <w:jc w:val="center"/>
              <w:rPr>
                <w:i/>
                <w:sz w:val="22"/>
              </w:rPr>
            </w:pPr>
            <w:r>
              <w:rPr>
                <w:i/>
                <w:sz w:val="22"/>
              </w:rPr>
              <w:t>10</w:t>
            </w:r>
          </w:p>
        </w:tc>
        <w:tc>
          <w:tcPr>
            <w:tcW w:w="1558" w:type="dxa"/>
            <w:tcBorders>
              <w:left w:val="single" w:sz="1" w:space="0" w:color="000000"/>
              <w:right w:val="single" w:sz="1" w:space="0" w:color="000000"/>
            </w:tcBorders>
            <w:shd w:val="clear" w:color="auto" w:fill="auto"/>
          </w:tcPr>
          <w:p w14:paraId="124EAB1C" w14:textId="77777777" w:rsidR="00E33F7D" w:rsidRDefault="00E33F7D" w:rsidP="00E33F7D">
            <w:pPr>
              <w:snapToGrid w:val="0"/>
              <w:jc w:val="center"/>
              <w:rPr>
                <w:b/>
                <w:sz w:val="22"/>
              </w:rPr>
            </w:pPr>
            <w:r>
              <w:rPr>
                <w:i/>
                <w:sz w:val="22"/>
              </w:rPr>
              <w:t>24,5</w:t>
            </w:r>
          </w:p>
        </w:tc>
      </w:tr>
      <w:tr w:rsidR="00E33F7D" w14:paraId="0D426B88" w14:textId="77777777" w:rsidTr="00E33F7D">
        <w:tc>
          <w:tcPr>
            <w:tcW w:w="1081" w:type="dxa"/>
            <w:tcBorders>
              <w:left w:val="single" w:sz="1" w:space="0" w:color="000000"/>
            </w:tcBorders>
            <w:shd w:val="clear" w:color="auto" w:fill="auto"/>
          </w:tcPr>
          <w:p w14:paraId="7A643052" w14:textId="77777777" w:rsidR="00E33F7D" w:rsidRDefault="00E33F7D" w:rsidP="00E33F7D">
            <w:pPr>
              <w:snapToGrid w:val="0"/>
              <w:rPr>
                <w:i/>
                <w:sz w:val="22"/>
              </w:rPr>
            </w:pPr>
            <w:r>
              <w:rPr>
                <w:b/>
                <w:sz w:val="22"/>
              </w:rPr>
              <w:t>TENI-3</w:t>
            </w:r>
          </w:p>
        </w:tc>
        <w:tc>
          <w:tcPr>
            <w:tcW w:w="2159" w:type="dxa"/>
            <w:gridSpan w:val="2"/>
            <w:tcBorders>
              <w:left w:val="single" w:sz="1" w:space="0" w:color="000000"/>
            </w:tcBorders>
            <w:shd w:val="clear" w:color="auto" w:fill="auto"/>
          </w:tcPr>
          <w:p w14:paraId="709EAA1B" w14:textId="77777777" w:rsidR="00E33F7D" w:rsidRDefault="00E33F7D" w:rsidP="00E33F7D">
            <w:pPr>
              <w:snapToGrid w:val="0"/>
              <w:rPr>
                <w:i/>
              </w:rPr>
            </w:pPr>
            <w:r>
              <w:rPr>
                <w:i/>
                <w:sz w:val="22"/>
              </w:rPr>
              <w:t>Niños (2007-12)</w:t>
            </w:r>
          </w:p>
        </w:tc>
        <w:tc>
          <w:tcPr>
            <w:tcW w:w="1440" w:type="dxa"/>
            <w:tcBorders>
              <w:left w:val="single" w:sz="1" w:space="0" w:color="000000"/>
            </w:tcBorders>
            <w:shd w:val="clear" w:color="auto" w:fill="auto"/>
          </w:tcPr>
          <w:p w14:paraId="11F0B271" w14:textId="77777777" w:rsidR="00E33F7D" w:rsidRDefault="00E33F7D" w:rsidP="00E33F7D">
            <w:pPr>
              <w:snapToGrid w:val="0"/>
              <w:jc w:val="center"/>
              <w:rPr>
                <w:i/>
                <w:sz w:val="22"/>
              </w:rPr>
            </w:pPr>
            <w:r>
              <w:rPr>
                <w:i/>
              </w:rPr>
              <w:t>12:00-13:00</w:t>
            </w:r>
          </w:p>
        </w:tc>
        <w:tc>
          <w:tcPr>
            <w:tcW w:w="1800" w:type="dxa"/>
            <w:gridSpan w:val="2"/>
            <w:tcBorders>
              <w:left w:val="single" w:sz="1" w:space="0" w:color="000000"/>
            </w:tcBorders>
            <w:shd w:val="clear" w:color="auto" w:fill="auto"/>
          </w:tcPr>
          <w:p w14:paraId="59FA4A6D" w14:textId="77777777" w:rsidR="00E33F7D" w:rsidRDefault="00E33F7D" w:rsidP="00E33F7D">
            <w:pPr>
              <w:snapToGrid w:val="0"/>
              <w:rPr>
                <w:i/>
                <w:sz w:val="22"/>
              </w:rPr>
            </w:pPr>
            <w:r>
              <w:rPr>
                <w:i/>
                <w:sz w:val="22"/>
              </w:rPr>
              <w:t xml:space="preserve">   San Andrés</w:t>
            </w:r>
          </w:p>
        </w:tc>
        <w:tc>
          <w:tcPr>
            <w:tcW w:w="720" w:type="dxa"/>
            <w:tcBorders>
              <w:left w:val="single" w:sz="1" w:space="0" w:color="000000"/>
            </w:tcBorders>
            <w:shd w:val="clear" w:color="auto" w:fill="auto"/>
          </w:tcPr>
          <w:p w14:paraId="72062C55" w14:textId="77777777" w:rsidR="00E33F7D" w:rsidRDefault="00E33F7D" w:rsidP="00E33F7D">
            <w:pPr>
              <w:snapToGrid w:val="0"/>
              <w:jc w:val="center"/>
              <w:rPr>
                <w:i/>
                <w:sz w:val="22"/>
              </w:rPr>
            </w:pPr>
            <w:r>
              <w:rPr>
                <w:i/>
                <w:sz w:val="22"/>
              </w:rPr>
              <w:t>L a V</w:t>
            </w:r>
          </w:p>
        </w:tc>
        <w:tc>
          <w:tcPr>
            <w:tcW w:w="1080" w:type="dxa"/>
            <w:gridSpan w:val="2"/>
            <w:tcBorders>
              <w:left w:val="single" w:sz="1" w:space="0" w:color="000000"/>
            </w:tcBorders>
            <w:shd w:val="clear" w:color="auto" w:fill="auto"/>
          </w:tcPr>
          <w:p w14:paraId="71DFB8EE" w14:textId="77777777" w:rsidR="00E33F7D" w:rsidRDefault="00E33F7D" w:rsidP="00E33F7D">
            <w:pPr>
              <w:snapToGrid w:val="0"/>
              <w:jc w:val="center"/>
              <w:rPr>
                <w:i/>
                <w:sz w:val="22"/>
              </w:rPr>
            </w:pPr>
            <w:r>
              <w:rPr>
                <w:i/>
                <w:sz w:val="22"/>
              </w:rPr>
              <w:t>20</w:t>
            </w:r>
          </w:p>
        </w:tc>
        <w:tc>
          <w:tcPr>
            <w:tcW w:w="1558" w:type="dxa"/>
            <w:tcBorders>
              <w:left w:val="single" w:sz="1" w:space="0" w:color="000000"/>
              <w:right w:val="single" w:sz="1" w:space="0" w:color="000000"/>
            </w:tcBorders>
            <w:shd w:val="clear" w:color="auto" w:fill="auto"/>
          </w:tcPr>
          <w:p w14:paraId="2EC66CA3" w14:textId="77777777" w:rsidR="00E33F7D" w:rsidRDefault="00E33F7D" w:rsidP="00E33F7D">
            <w:pPr>
              <w:snapToGrid w:val="0"/>
              <w:jc w:val="center"/>
              <w:rPr>
                <w:b/>
                <w:sz w:val="22"/>
              </w:rPr>
            </w:pPr>
            <w:r>
              <w:rPr>
                <w:i/>
                <w:sz w:val="22"/>
              </w:rPr>
              <w:t>24,5</w:t>
            </w:r>
          </w:p>
        </w:tc>
      </w:tr>
      <w:tr w:rsidR="00E33F7D" w14:paraId="435F23B6" w14:textId="77777777" w:rsidTr="00E33F7D">
        <w:tc>
          <w:tcPr>
            <w:tcW w:w="1081" w:type="dxa"/>
            <w:tcBorders>
              <w:left w:val="single" w:sz="1" w:space="0" w:color="000000"/>
            </w:tcBorders>
            <w:shd w:val="clear" w:color="auto" w:fill="auto"/>
          </w:tcPr>
          <w:p w14:paraId="4823EA5E" w14:textId="77777777" w:rsidR="00E33F7D" w:rsidRDefault="00E33F7D" w:rsidP="00E33F7D">
            <w:pPr>
              <w:snapToGrid w:val="0"/>
              <w:rPr>
                <w:i/>
                <w:sz w:val="22"/>
              </w:rPr>
            </w:pPr>
            <w:r>
              <w:rPr>
                <w:b/>
                <w:sz w:val="22"/>
              </w:rPr>
              <w:t>TENI-4</w:t>
            </w:r>
          </w:p>
        </w:tc>
        <w:tc>
          <w:tcPr>
            <w:tcW w:w="2159" w:type="dxa"/>
            <w:gridSpan w:val="2"/>
            <w:tcBorders>
              <w:left w:val="single" w:sz="1" w:space="0" w:color="000000"/>
            </w:tcBorders>
            <w:shd w:val="clear" w:color="auto" w:fill="auto"/>
          </w:tcPr>
          <w:p w14:paraId="24E2E733" w14:textId="77777777" w:rsidR="00E33F7D" w:rsidRDefault="00E33F7D" w:rsidP="00E33F7D">
            <w:pPr>
              <w:snapToGrid w:val="0"/>
              <w:rPr>
                <w:i/>
              </w:rPr>
            </w:pPr>
            <w:r>
              <w:rPr>
                <w:i/>
                <w:sz w:val="22"/>
              </w:rPr>
              <w:t>Niños (2007-12)</w:t>
            </w:r>
          </w:p>
        </w:tc>
        <w:tc>
          <w:tcPr>
            <w:tcW w:w="1440" w:type="dxa"/>
            <w:tcBorders>
              <w:left w:val="single" w:sz="1" w:space="0" w:color="000000"/>
            </w:tcBorders>
            <w:shd w:val="clear" w:color="auto" w:fill="auto"/>
          </w:tcPr>
          <w:p w14:paraId="2FCC5B35" w14:textId="77777777" w:rsidR="00E33F7D" w:rsidRDefault="00E33F7D" w:rsidP="00E33F7D">
            <w:pPr>
              <w:snapToGrid w:val="0"/>
              <w:jc w:val="center"/>
              <w:rPr>
                <w:i/>
                <w:sz w:val="22"/>
              </w:rPr>
            </w:pPr>
            <w:r>
              <w:rPr>
                <w:i/>
              </w:rPr>
              <w:t>17:00-18:00</w:t>
            </w:r>
          </w:p>
        </w:tc>
        <w:tc>
          <w:tcPr>
            <w:tcW w:w="1800" w:type="dxa"/>
            <w:gridSpan w:val="2"/>
            <w:tcBorders>
              <w:left w:val="single" w:sz="1" w:space="0" w:color="000000"/>
            </w:tcBorders>
            <w:shd w:val="clear" w:color="auto" w:fill="auto"/>
          </w:tcPr>
          <w:p w14:paraId="4DD3C543" w14:textId="77777777" w:rsidR="00E33F7D" w:rsidRDefault="00E33F7D" w:rsidP="00E33F7D">
            <w:pPr>
              <w:snapToGrid w:val="0"/>
              <w:rPr>
                <w:i/>
                <w:sz w:val="22"/>
              </w:rPr>
            </w:pPr>
          </w:p>
        </w:tc>
        <w:tc>
          <w:tcPr>
            <w:tcW w:w="720" w:type="dxa"/>
            <w:tcBorders>
              <w:left w:val="single" w:sz="1" w:space="0" w:color="000000"/>
            </w:tcBorders>
            <w:shd w:val="clear" w:color="auto" w:fill="auto"/>
          </w:tcPr>
          <w:p w14:paraId="50438058" w14:textId="77777777" w:rsidR="00E33F7D" w:rsidRDefault="00E33F7D" w:rsidP="00E33F7D">
            <w:pPr>
              <w:snapToGrid w:val="0"/>
              <w:jc w:val="center"/>
              <w:rPr>
                <w:i/>
                <w:sz w:val="22"/>
              </w:rPr>
            </w:pPr>
          </w:p>
        </w:tc>
        <w:tc>
          <w:tcPr>
            <w:tcW w:w="1080" w:type="dxa"/>
            <w:gridSpan w:val="2"/>
            <w:tcBorders>
              <w:left w:val="single" w:sz="1" w:space="0" w:color="000000"/>
            </w:tcBorders>
            <w:shd w:val="clear" w:color="auto" w:fill="auto"/>
          </w:tcPr>
          <w:p w14:paraId="489F841D" w14:textId="77777777" w:rsidR="00E33F7D" w:rsidRDefault="00E33F7D" w:rsidP="00E33F7D">
            <w:pPr>
              <w:snapToGrid w:val="0"/>
              <w:jc w:val="center"/>
              <w:rPr>
                <w:i/>
                <w:sz w:val="22"/>
              </w:rPr>
            </w:pPr>
            <w:r>
              <w:rPr>
                <w:i/>
                <w:sz w:val="22"/>
              </w:rPr>
              <w:t>20</w:t>
            </w:r>
          </w:p>
        </w:tc>
        <w:tc>
          <w:tcPr>
            <w:tcW w:w="1558" w:type="dxa"/>
            <w:tcBorders>
              <w:left w:val="single" w:sz="1" w:space="0" w:color="000000"/>
              <w:right w:val="single" w:sz="1" w:space="0" w:color="000000"/>
            </w:tcBorders>
            <w:shd w:val="clear" w:color="auto" w:fill="auto"/>
          </w:tcPr>
          <w:p w14:paraId="2A9C25B4" w14:textId="77777777" w:rsidR="00E33F7D" w:rsidRDefault="00E33F7D" w:rsidP="00E33F7D">
            <w:pPr>
              <w:snapToGrid w:val="0"/>
              <w:jc w:val="center"/>
              <w:rPr>
                <w:b/>
                <w:sz w:val="22"/>
              </w:rPr>
            </w:pPr>
            <w:r>
              <w:rPr>
                <w:i/>
                <w:sz w:val="22"/>
              </w:rPr>
              <w:t>24,5</w:t>
            </w:r>
          </w:p>
        </w:tc>
      </w:tr>
      <w:tr w:rsidR="00E33F7D" w14:paraId="41D8318D" w14:textId="77777777" w:rsidTr="00E33F7D">
        <w:tc>
          <w:tcPr>
            <w:tcW w:w="1081" w:type="dxa"/>
            <w:tcBorders>
              <w:left w:val="single" w:sz="1" w:space="0" w:color="000000"/>
            </w:tcBorders>
            <w:shd w:val="clear" w:color="auto" w:fill="auto"/>
          </w:tcPr>
          <w:p w14:paraId="33E9D53C" w14:textId="77777777" w:rsidR="00E33F7D" w:rsidRDefault="00E33F7D" w:rsidP="00E33F7D">
            <w:pPr>
              <w:snapToGrid w:val="0"/>
              <w:rPr>
                <w:i/>
                <w:sz w:val="22"/>
              </w:rPr>
            </w:pPr>
            <w:r>
              <w:rPr>
                <w:b/>
                <w:sz w:val="22"/>
              </w:rPr>
              <w:t>TENI-5</w:t>
            </w:r>
          </w:p>
        </w:tc>
        <w:tc>
          <w:tcPr>
            <w:tcW w:w="2159" w:type="dxa"/>
            <w:gridSpan w:val="2"/>
            <w:tcBorders>
              <w:left w:val="single" w:sz="1" w:space="0" w:color="000000"/>
            </w:tcBorders>
            <w:shd w:val="clear" w:color="auto" w:fill="auto"/>
          </w:tcPr>
          <w:p w14:paraId="2CA629A7" w14:textId="77777777" w:rsidR="00E33F7D" w:rsidRDefault="00E33F7D" w:rsidP="00E33F7D">
            <w:pPr>
              <w:snapToGrid w:val="0"/>
              <w:rPr>
                <w:i/>
              </w:rPr>
            </w:pPr>
            <w:r>
              <w:rPr>
                <w:i/>
                <w:sz w:val="22"/>
              </w:rPr>
              <w:t>Niños (2007-12)</w:t>
            </w:r>
          </w:p>
        </w:tc>
        <w:tc>
          <w:tcPr>
            <w:tcW w:w="1440" w:type="dxa"/>
            <w:tcBorders>
              <w:left w:val="single" w:sz="1" w:space="0" w:color="000000"/>
            </w:tcBorders>
            <w:shd w:val="clear" w:color="auto" w:fill="auto"/>
          </w:tcPr>
          <w:p w14:paraId="7D98B0C0" w14:textId="77777777" w:rsidR="00E33F7D" w:rsidRDefault="00E33F7D" w:rsidP="00E33F7D">
            <w:pPr>
              <w:snapToGrid w:val="0"/>
              <w:jc w:val="center"/>
              <w:rPr>
                <w:i/>
                <w:sz w:val="22"/>
              </w:rPr>
            </w:pPr>
            <w:r>
              <w:rPr>
                <w:i/>
              </w:rPr>
              <w:t>18:00-19:00</w:t>
            </w:r>
          </w:p>
        </w:tc>
        <w:tc>
          <w:tcPr>
            <w:tcW w:w="1800" w:type="dxa"/>
            <w:gridSpan w:val="2"/>
            <w:tcBorders>
              <w:left w:val="single" w:sz="1" w:space="0" w:color="000000"/>
            </w:tcBorders>
            <w:shd w:val="clear" w:color="auto" w:fill="auto"/>
          </w:tcPr>
          <w:p w14:paraId="65C1A1B8" w14:textId="77777777" w:rsidR="00E33F7D" w:rsidRDefault="00E33F7D" w:rsidP="00E33F7D">
            <w:pPr>
              <w:snapToGrid w:val="0"/>
              <w:rPr>
                <w:i/>
                <w:sz w:val="22"/>
              </w:rPr>
            </w:pPr>
          </w:p>
        </w:tc>
        <w:tc>
          <w:tcPr>
            <w:tcW w:w="720" w:type="dxa"/>
            <w:tcBorders>
              <w:left w:val="single" w:sz="1" w:space="0" w:color="000000"/>
            </w:tcBorders>
            <w:shd w:val="clear" w:color="auto" w:fill="auto"/>
          </w:tcPr>
          <w:p w14:paraId="5066064E" w14:textId="77777777" w:rsidR="00E33F7D" w:rsidRDefault="00E33F7D" w:rsidP="00E33F7D">
            <w:pPr>
              <w:snapToGrid w:val="0"/>
              <w:jc w:val="center"/>
              <w:rPr>
                <w:i/>
                <w:sz w:val="22"/>
              </w:rPr>
            </w:pPr>
          </w:p>
        </w:tc>
        <w:tc>
          <w:tcPr>
            <w:tcW w:w="1080" w:type="dxa"/>
            <w:gridSpan w:val="2"/>
            <w:tcBorders>
              <w:left w:val="single" w:sz="1" w:space="0" w:color="000000"/>
            </w:tcBorders>
            <w:shd w:val="clear" w:color="auto" w:fill="auto"/>
          </w:tcPr>
          <w:p w14:paraId="750CBED7" w14:textId="77777777" w:rsidR="00E33F7D" w:rsidRDefault="00E33F7D" w:rsidP="00E33F7D">
            <w:pPr>
              <w:snapToGrid w:val="0"/>
              <w:jc w:val="center"/>
              <w:rPr>
                <w:i/>
                <w:sz w:val="22"/>
              </w:rPr>
            </w:pPr>
            <w:r>
              <w:rPr>
                <w:i/>
                <w:sz w:val="22"/>
              </w:rPr>
              <w:t>10</w:t>
            </w:r>
          </w:p>
        </w:tc>
        <w:tc>
          <w:tcPr>
            <w:tcW w:w="1558" w:type="dxa"/>
            <w:tcBorders>
              <w:left w:val="single" w:sz="1" w:space="0" w:color="000000"/>
              <w:right w:val="single" w:sz="1" w:space="0" w:color="000000"/>
            </w:tcBorders>
            <w:shd w:val="clear" w:color="auto" w:fill="auto"/>
          </w:tcPr>
          <w:p w14:paraId="05023C83" w14:textId="77777777" w:rsidR="00E33F7D" w:rsidRDefault="00E33F7D" w:rsidP="00E33F7D">
            <w:pPr>
              <w:snapToGrid w:val="0"/>
              <w:jc w:val="center"/>
              <w:rPr>
                <w:b/>
                <w:sz w:val="22"/>
              </w:rPr>
            </w:pPr>
            <w:r>
              <w:rPr>
                <w:i/>
                <w:sz w:val="22"/>
              </w:rPr>
              <w:t>24,5</w:t>
            </w:r>
          </w:p>
        </w:tc>
      </w:tr>
      <w:tr w:rsidR="00E33F7D" w14:paraId="309C63A4" w14:textId="77777777" w:rsidTr="00E33F7D">
        <w:tc>
          <w:tcPr>
            <w:tcW w:w="1081" w:type="dxa"/>
            <w:tcBorders>
              <w:top w:val="single" w:sz="1" w:space="0" w:color="000000"/>
              <w:left w:val="single" w:sz="1" w:space="0" w:color="000000"/>
            </w:tcBorders>
            <w:shd w:val="clear" w:color="auto" w:fill="auto"/>
          </w:tcPr>
          <w:p w14:paraId="1DF1BE66" w14:textId="77777777" w:rsidR="00E33F7D" w:rsidRDefault="00E33F7D" w:rsidP="00E33F7D">
            <w:pPr>
              <w:snapToGrid w:val="0"/>
              <w:rPr>
                <w:i/>
                <w:sz w:val="22"/>
              </w:rPr>
            </w:pPr>
            <w:r>
              <w:rPr>
                <w:b/>
                <w:sz w:val="22"/>
              </w:rPr>
              <w:t>TEIN-1</w:t>
            </w:r>
          </w:p>
        </w:tc>
        <w:tc>
          <w:tcPr>
            <w:tcW w:w="2159" w:type="dxa"/>
            <w:gridSpan w:val="2"/>
            <w:tcBorders>
              <w:top w:val="single" w:sz="1" w:space="0" w:color="000000"/>
              <w:left w:val="single" w:sz="1" w:space="0" w:color="000000"/>
            </w:tcBorders>
            <w:shd w:val="clear" w:color="auto" w:fill="auto"/>
          </w:tcPr>
          <w:p w14:paraId="5E22102A" w14:textId="77777777" w:rsidR="00E33F7D" w:rsidRDefault="00E33F7D" w:rsidP="00E33F7D">
            <w:pPr>
              <w:snapToGrid w:val="0"/>
              <w:rPr>
                <w:i/>
              </w:rPr>
            </w:pPr>
            <w:r>
              <w:rPr>
                <w:i/>
                <w:sz w:val="22"/>
              </w:rPr>
              <w:t>Infantil (01-06)</w:t>
            </w:r>
          </w:p>
        </w:tc>
        <w:tc>
          <w:tcPr>
            <w:tcW w:w="1440" w:type="dxa"/>
            <w:tcBorders>
              <w:top w:val="single" w:sz="1" w:space="0" w:color="000000"/>
              <w:left w:val="single" w:sz="1" w:space="0" w:color="000000"/>
            </w:tcBorders>
            <w:shd w:val="clear" w:color="auto" w:fill="auto"/>
          </w:tcPr>
          <w:p w14:paraId="5BD3158A" w14:textId="77777777" w:rsidR="00E33F7D" w:rsidRDefault="00E33F7D" w:rsidP="00E33F7D">
            <w:pPr>
              <w:snapToGrid w:val="0"/>
              <w:jc w:val="center"/>
              <w:rPr>
                <w:i/>
                <w:sz w:val="22"/>
              </w:rPr>
            </w:pPr>
            <w:r>
              <w:rPr>
                <w:i/>
              </w:rPr>
              <w:t>10:00-11:00</w:t>
            </w:r>
          </w:p>
        </w:tc>
        <w:tc>
          <w:tcPr>
            <w:tcW w:w="1800" w:type="dxa"/>
            <w:gridSpan w:val="2"/>
            <w:tcBorders>
              <w:top w:val="single" w:sz="1" w:space="0" w:color="000000"/>
              <w:left w:val="single" w:sz="1" w:space="0" w:color="000000"/>
            </w:tcBorders>
            <w:shd w:val="clear" w:color="auto" w:fill="auto"/>
          </w:tcPr>
          <w:p w14:paraId="4BEE39C1" w14:textId="77777777" w:rsidR="00E33F7D" w:rsidRDefault="00E33F7D" w:rsidP="00E33F7D">
            <w:pPr>
              <w:snapToGrid w:val="0"/>
              <w:rPr>
                <w:i/>
                <w:sz w:val="22"/>
              </w:rPr>
            </w:pPr>
            <w:r>
              <w:rPr>
                <w:i/>
                <w:sz w:val="22"/>
              </w:rPr>
              <w:t xml:space="preserve">San Andrés </w:t>
            </w:r>
          </w:p>
        </w:tc>
        <w:tc>
          <w:tcPr>
            <w:tcW w:w="720" w:type="dxa"/>
            <w:tcBorders>
              <w:top w:val="single" w:sz="1" w:space="0" w:color="000000"/>
              <w:left w:val="single" w:sz="1" w:space="0" w:color="000000"/>
            </w:tcBorders>
            <w:shd w:val="clear" w:color="auto" w:fill="auto"/>
          </w:tcPr>
          <w:p w14:paraId="0D2A8D2A" w14:textId="77777777" w:rsidR="00E33F7D" w:rsidRDefault="00E33F7D" w:rsidP="00E33F7D">
            <w:pPr>
              <w:snapToGrid w:val="0"/>
              <w:jc w:val="center"/>
              <w:rPr>
                <w:i/>
                <w:sz w:val="22"/>
              </w:rPr>
            </w:pPr>
            <w:r>
              <w:rPr>
                <w:i/>
                <w:sz w:val="22"/>
              </w:rPr>
              <w:t>L a V</w:t>
            </w:r>
          </w:p>
        </w:tc>
        <w:tc>
          <w:tcPr>
            <w:tcW w:w="1080" w:type="dxa"/>
            <w:gridSpan w:val="2"/>
            <w:tcBorders>
              <w:top w:val="single" w:sz="1" w:space="0" w:color="000000"/>
              <w:left w:val="single" w:sz="1" w:space="0" w:color="000000"/>
            </w:tcBorders>
            <w:shd w:val="clear" w:color="auto" w:fill="auto"/>
          </w:tcPr>
          <w:p w14:paraId="347634E3" w14:textId="77777777" w:rsidR="00E33F7D" w:rsidRDefault="00E33F7D" w:rsidP="00E33F7D">
            <w:pPr>
              <w:snapToGrid w:val="0"/>
              <w:jc w:val="center"/>
              <w:rPr>
                <w:sz w:val="22"/>
              </w:rPr>
            </w:pPr>
            <w:r>
              <w:rPr>
                <w:i/>
                <w:sz w:val="22"/>
              </w:rPr>
              <w:t>8</w:t>
            </w:r>
          </w:p>
        </w:tc>
        <w:tc>
          <w:tcPr>
            <w:tcW w:w="1558" w:type="dxa"/>
            <w:tcBorders>
              <w:top w:val="single" w:sz="1" w:space="0" w:color="000000"/>
              <w:left w:val="single" w:sz="1" w:space="0" w:color="000000"/>
              <w:right w:val="single" w:sz="1" w:space="0" w:color="000000"/>
            </w:tcBorders>
            <w:shd w:val="clear" w:color="auto" w:fill="auto"/>
          </w:tcPr>
          <w:p w14:paraId="35D7BDE2" w14:textId="77777777" w:rsidR="00E33F7D" w:rsidRDefault="00E33F7D" w:rsidP="00E33F7D">
            <w:pPr>
              <w:snapToGrid w:val="0"/>
              <w:jc w:val="center"/>
              <w:rPr>
                <w:b/>
                <w:sz w:val="22"/>
              </w:rPr>
            </w:pPr>
            <w:r>
              <w:rPr>
                <w:sz w:val="22"/>
              </w:rPr>
              <w:t>29</w:t>
            </w:r>
          </w:p>
        </w:tc>
      </w:tr>
      <w:tr w:rsidR="00E33F7D" w14:paraId="110F7EFE" w14:textId="77777777" w:rsidTr="00E33F7D">
        <w:tc>
          <w:tcPr>
            <w:tcW w:w="1081" w:type="dxa"/>
            <w:tcBorders>
              <w:left w:val="single" w:sz="1" w:space="0" w:color="000000"/>
            </w:tcBorders>
            <w:shd w:val="clear" w:color="auto" w:fill="auto"/>
          </w:tcPr>
          <w:p w14:paraId="7AA74A90" w14:textId="77777777" w:rsidR="00E33F7D" w:rsidRDefault="00E33F7D" w:rsidP="00E33F7D">
            <w:pPr>
              <w:snapToGrid w:val="0"/>
              <w:rPr>
                <w:i/>
                <w:sz w:val="22"/>
              </w:rPr>
            </w:pPr>
            <w:r>
              <w:rPr>
                <w:b/>
                <w:sz w:val="22"/>
              </w:rPr>
              <w:t>TEIN-2</w:t>
            </w:r>
          </w:p>
        </w:tc>
        <w:tc>
          <w:tcPr>
            <w:tcW w:w="2159" w:type="dxa"/>
            <w:gridSpan w:val="2"/>
            <w:tcBorders>
              <w:left w:val="single" w:sz="1" w:space="0" w:color="000000"/>
            </w:tcBorders>
            <w:shd w:val="clear" w:color="auto" w:fill="auto"/>
          </w:tcPr>
          <w:p w14:paraId="7EE47B28" w14:textId="77777777" w:rsidR="00E33F7D" w:rsidRDefault="00E33F7D" w:rsidP="00E33F7D">
            <w:pPr>
              <w:snapToGrid w:val="0"/>
              <w:rPr>
                <w:i/>
              </w:rPr>
            </w:pPr>
            <w:r>
              <w:rPr>
                <w:i/>
                <w:sz w:val="22"/>
              </w:rPr>
              <w:t>Infantil (01-06)</w:t>
            </w:r>
          </w:p>
        </w:tc>
        <w:tc>
          <w:tcPr>
            <w:tcW w:w="1440" w:type="dxa"/>
            <w:tcBorders>
              <w:left w:val="single" w:sz="1" w:space="0" w:color="000000"/>
            </w:tcBorders>
            <w:shd w:val="clear" w:color="auto" w:fill="auto"/>
          </w:tcPr>
          <w:p w14:paraId="1E55AFAF" w14:textId="77777777" w:rsidR="00E33F7D" w:rsidRDefault="00E33F7D" w:rsidP="00E33F7D">
            <w:pPr>
              <w:snapToGrid w:val="0"/>
              <w:jc w:val="center"/>
              <w:rPr>
                <w:i/>
                <w:sz w:val="22"/>
              </w:rPr>
            </w:pPr>
            <w:r>
              <w:rPr>
                <w:i/>
              </w:rPr>
              <w:t>11:00-12:00</w:t>
            </w:r>
          </w:p>
        </w:tc>
        <w:tc>
          <w:tcPr>
            <w:tcW w:w="1800" w:type="dxa"/>
            <w:gridSpan w:val="2"/>
            <w:tcBorders>
              <w:left w:val="single" w:sz="1" w:space="0" w:color="000000"/>
            </w:tcBorders>
            <w:shd w:val="clear" w:color="auto" w:fill="auto"/>
          </w:tcPr>
          <w:p w14:paraId="584193AE" w14:textId="77777777" w:rsidR="00E33F7D" w:rsidRDefault="00E33F7D" w:rsidP="00E33F7D">
            <w:pPr>
              <w:snapToGrid w:val="0"/>
              <w:rPr>
                <w:i/>
                <w:sz w:val="22"/>
              </w:rPr>
            </w:pPr>
            <w:r>
              <w:rPr>
                <w:i/>
                <w:sz w:val="22"/>
              </w:rPr>
              <w:t xml:space="preserve">San Andrés </w:t>
            </w:r>
          </w:p>
        </w:tc>
        <w:tc>
          <w:tcPr>
            <w:tcW w:w="720" w:type="dxa"/>
            <w:tcBorders>
              <w:left w:val="single" w:sz="1" w:space="0" w:color="000000"/>
            </w:tcBorders>
            <w:shd w:val="clear" w:color="auto" w:fill="auto"/>
          </w:tcPr>
          <w:p w14:paraId="66CB6282" w14:textId="77777777" w:rsidR="00E33F7D" w:rsidRDefault="00E33F7D" w:rsidP="00E33F7D">
            <w:pPr>
              <w:snapToGrid w:val="0"/>
              <w:jc w:val="center"/>
              <w:rPr>
                <w:i/>
                <w:sz w:val="22"/>
              </w:rPr>
            </w:pPr>
            <w:r>
              <w:rPr>
                <w:i/>
                <w:sz w:val="22"/>
              </w:rPr>
              <w:t>L a V</w:t>
            </w:r>
          </w:p>
        </w:tc>
        <w:tc>
          <w:tcPr>
            <w:tcW w:w="1080" w:type="dxa"/>
            <w:gridSpan w:val="2"/>
            <w:tcBorders>
              <w:left w:val="single" w:sz="1" w:space="0" w:color="000000"/>
            </w:tcBorders>
            <w:shd w:val="clear" w:color="auto" w:fill="auto"/>
          </w:tcPr>
          <w:p w14:paraId="238F0F70" w14:textId="77777777" w:rsidR="00E33F7D" w:rsidRDefault="00E33F7D" w:rsidP="00E33F7D">
            <w:pPr>
              <w:snapToGrid w:val="0"/>
              <w:jc w:val="center"/>
              <w:rPr>
                <w:sz w:val="22"/>
              </w:rPr>
            </w:pPr>
            <w:r>
              <w:rPr>
                <w:i/>
                <w:sz w:val="22"/>
              </w:rPr>
              <w:t>8</w:t>
            </w:r>
          </w:p>
        </w:tc>
        <w:tc>
          <w:tcPr>
            <w:tcW w:w="1558" w:type="dxa"/>
            <w:tcBorders>
              <w:left w:val="single" w:sz="1" w:space="0" w:color="000000"/>
              <w:right w:val="single" w:sz="1" w:space="0" w:color="000000"/>
            </w:tcBorders>
            <w:shd w:val="clear" w:color="auto" w:fill="auto"/>
          </w:tcPr>
          <w:p w14:paraId="424FF8FB" w14:textId="77777777" w:rsidR="00E33F7D" w:rsidRDefault="00E33F7D" w:rsidP="00E33F7D">
            <w:pPr>
              <w:snapToGrid w:val="0"/>
              <w:jc w:val="center"/>
              <w:rPr>
                <w:b/>
                <w:sz w:val="22"/>
              </w:rPr>
            </w:pPr>
            <w:r>
              <w:rPr>
                <w:sz w:val="22"/>
              </w:rPr>
              <w:t>29</w:t>
            </w:r>
          </w:p>
        </w:tc>
      </w:tr>
      <w:tr w:rsidR="00E33F7D" w14:paraId="5EEEAE76" w14:textId="77777777" w:rsidTr="00E33F7D">
        <w:tc>
          <w:tcPr>
            <w:tcW w:w="1081" w:type="dxa"/>
            <w:tcBorders>
              <w:left w:val="single" w:sz="1" w:space="0" w:color="000000"/>
              <w:bottom w:val="single" w:sz="1" w:space="0" w:color="000000"/>
            </w:tcBorders>
            <w:shd w:val="clear" w:color="auto" w:fill="auto"/>
          </w:tcPr>
          <w:p w14:paraId="1A878688" w14:textId="77777777" w:rsidR="00E33F7D" w:rsidRDefault="00E33F7D" w:rsidP="00E33F7D">
            <w:pPr>
              <w:snapToGrid w:val="0"/>
              <w:rPr>
                <w:i/>
                <w:sz w:val="20"/>
              </w:rPr>
            </w:pPr>
            <w:r>
              <w:rPr>
                <w:b/>
                <w:sz w:val="22"/>
              </w:rPr>
              <w:t>TEIN-3</w:t>
            </w:r>
          </w:p>
        </w:tc>
        <w:tc>
          <w:tcPr>
            <w:tcW w:w="2159" w:type="dxa"/>
            <w:gridSpan w:val="2"/>
            <w:tcBorders>
              <w:left w:val="single" w:sz="1" w:space="0" w:color="000000"/>
              <w:bottom w:val="single" w:sz="1" w:space="0" w:color="000000"/>
            </w:tcBorders>
            <w:shd w:val="clear" w:color="auto" w:fill="auto"/>
          </w:tcPr>
          <w:p w14:paraId="5C40C1FB" w14:textId="77777777" w:rsidR="00E33F7D" w:rsidRDefault="00E33F7D" w:rsidP="00E33F7D">
            <w:pPr>
              <w:snapToGrid w:val="0"/>
              <w:rPr>
                <w:i/>
              </w:rPr>
            </w:pPr>
            <w:r>
              <w:rPr>
                <w:i/>
                <w:sz w:val="20"/>
              </w:rPr>
              <w:t>Inf/Adul (2006 y anter)</w:t>
            </w:r>
          </w:p>
        </w:tc>
        <w:tc>
          <w:tcPr>
            <w:tcW w:w="1440" w:type="dxa"/>
            <w:tcBorders>
              <w:left w:val="single" w:sz="1" w:space="0" w:color="000000"/>
              <w:bottom w:val="single" w:sz="1" w:space="0" w:color="000000"/>
            </w:tcBorders>
            <w:shd w:val="clear" w:color="auto" w:fill="auto"/>
          </w:tcPr>
          <w:p w14:paraId="3B5EAB53" w14:textId="77777777" w:rsidR="00E33F7D" w:rsidRDefault="00E33F7D" w:rsidP="00E33F7D">
            <w:pPr>
              <w:snapToGrid w:val="0"/>
              <w:jc w:val="center"/>
              <w:rPr>
                <w:i/>
                <w:sz w:val="22"/>
              </w:rPr>
            </w:pPr>
            <w:r>
              <w:rPr>
                <w:i/>
              </w:rPr>
              <w:t>18:00-19:00</w:t>
            </w:r>
          </w:p>
        </w:tc>
        <w:tc>
          <w:tcPr>
            <w:tcW w:w="1800" w:type="dxa"/>
            <w:gridSpan w:val="2"/>
            <w:tcBorders>
              <w:left w:val="single" w:sz="1" w:space="0" w:color="000000"/>
              <w:bottom w:val="single" w:sz="1" w:space="0" w:color="000000"/>
            </w:tcBorders>
            <w:shd w:val="clear" w:color="auto" w:fill="auto"/>
          </w:tcPr>
          <w:p w14:paraId="39DF73A2" w14:textId="77777777" w:rsidR="00E33F7D" w:rsidRDefault="00E33F7D" w:rsidP="00E33F7D">
            <w:pPr>
              <w:snapToGrid w:val="0"/>
              <w:rPr>
                <w:i/>
                <w:sz w:val="22"/>
              </w:rPr>
            </w:pPr>
            <w:r>
              <w:rPr>
                <w:i/>
                <w:sz w:val="22"/>
              </w:rPr>
              <w:t xml:space="preserve">San Andrés </w:t>
            </w:r>
          </w:p>
        </w:tc>
        <w:tc>
          <w:tcPr>
            <w:tcW w:w="720" w:type="dxa"/>
            <w:tcBorders>
              <w:left w:val="single" w:sz="1" w:space="0" w:color="000000"/>
              <w:bottom w:val="single" w:sz="1" w:space="0" w:color="000000"/>
            </w:tcBorders>
            <w:shd w:val="clear" w:color="auto" w:fill="auto"/>
          </w:tcPr>
          <w:p w14:paraId="4C63D795" w14:textId="77777777" w:rsidR="00E33F7D" w:rsidRDefault="00E33F7D" w:rsidP="00E33F7D">
            <w:pPr>
              <w:snapToGrid w:val="0"/>
              <w:jc w:val="center"/>
              <w:rPr>
                <w:i/>
                <w:sz w:val="22"/>
              </w:rPr>
            </w:pPr>
            <w:r>
              <w:rPr>
                <w:i/>
                <w:sz w:val="22"/>
              </w:rPr>
              <w:t>L a V</w:t>
            </w:r>
          </w:p>
        </w:tc>
        <w:tc>
          <w:tcPr>
            <w:tcW w:w="1080" w:type="dxa"/>
            <w:gridSpan w:val="2"/>
            <w:tcBorders>
              <w:left w:val="single" w:sz="1" w:space="0" w:color="000000"/>
              <w:bottom w:val="single" w:sz="1" w:space="0" w:color="000000"/>
            </w:tcBorders>
            <w:shd w:val="clear" w:color="auto" w:fill="auto"/>
          </w:tcPr>
          <w:p w14:paraId="2D523EC7" w14:textId="77777777" w:rsidR="00E33F7D" w:rsidRDefault="00E33F7D" w:rsidP="00E33F7D">
            <w:pPr>
              <w:snapToGrid w:val="0"/>
              <w:jc w:val="center"/>
              <w:rPr>
                <w:sz w:val="22"/>
              </w:rPr>
            </w:pPr>
            <w:r>
              <w:rPr>
                <w:i/>
                <w:sz w:val="22"/>
              </w:rPr>
              <w:t>8</w:t>
            </w:r>
          </w:p>
        </w:tc>
        <w:tc>
          <w:tcPr>
            <w:tcW w:w="1558" w:type="dxa"/>
            <w:tcBorders>
              <w:left w:val="single" w:sz="1" w:space="0" w:color="000000"/>
              <w:bottom w:val="single" w:sz="1" w:space="0" w:color="000000"/>
              <w:right w:val="single" w:sz="1" w:space="0" w:color="000000"/>
            </w:tcBorders>
            <w:shd w:val="clear" w:color="auto" w:fill="auto"/>
          </w:tcPr>
          <w:p w14:paraId="473F355B" w14:textId="77777777" w:rsidR="00E33F7D" w:rsidRDefault="00E33F7D" w:rsidP="00E33F7D">
            <w:pPr>
              <w:snapToGrid w:val="0"/>
              <w:jc w:val="center"/>
              <w:rPr>
                <w:b/>
                <w:sz w:val="22"/>
              </w:rPr>
            </w:pPr>
            <w:r>
              <w:rPr>
                <w:sz w:val="22"/>
              </w:rPr>
              <w:t>29</w:t>
            </w:r>
          </w:p>
        </w:tc>
      </w:tr>
      <w:tr w:rsidR="00E33F7D" w14:paraId="569F57B8" w14:textId="77777777" w:rsidTr="00E33F7D">
        <w:tc>
          <w:tcPr>
            <w:tcW w:w="1081" w:type="dxa"/>
            <w:tcBorders>
              <w:left w:val="single" w:sz="1" w:space="0" w:color="000000"/>
            </w:tcBorders>
            <w:shd w:val="clear" w:color="auto" w:fill="auto"/>
          </w:tcPr>
          <w:p w14:paraId="05A7CCDF" w14:textId="77777777" w:rsidR="00E33F7D" w:rsidRDefault="00E33F7D" w:rsidP="00E33F7D">
            <w:pPr>
              <w:snapToGrid w:val="0"/>
              <w:rPr>
                <w:i/>
                <w:sz w:val="22"/>
              </w:rPr>
            </w:pPr>
            <w:r>
              <w:rPr>
                <w:b/>
                <w:sz w:val="22"/>
              </w:rPr>
              <w:t>TEA-1</w:t>
            </w:r>
          </w:p>
        </w:tc>
        <w:tc>
          <w:tcPr>
            <w:tcW w:w="2159" w:type="dxa"/>
            <w:gridSpan w:val="2"/>
            <w:tcBorders>
              <w:left w:val="single" w:sz="1" w:space="0" w:color="000000"/>
            </w:tcBorders>
            <w:shd w:val="clear" w:color="auto" w:fill="auto"/>
          </w:tcPr>
          <w:p w14:paraId="116B3EFC" w14:textId="77777777" w:rsidR="00E33F7D" w:rsidRDefault="00E33F7D" w:rsidP="00E33F7D">
            <w:pPr>
              <w:snapToGrid w:val="0"/>
              <w:rPr>
                <w:i/>
              </w:rPr>
            </w:pPr>
            <w:r>
              <w:rPr>
                <w:i/>
                <w:sz w:val="22"/>
              </w:rPr>
              <w:t>Adultos (00 y ant)</w:t>
            </w:r>
          </w:p>
        </w:tc>
        <w:tc>
          <w:tcPr>
            <w:tcW w:w="1440" w:type="dxa"/>
            <w:tcBorders>
              <w:left w:val="single" w:sz="1" w:space="0" w:color="000000"/>
            </w:tcBorders>
            <w:shd w:val="clear" w:color="auto" w:fill="auto"/>
          </w:tcPr>
          <w:p w14:paraId="5A5C1752" w14:textId="77777777" w:rsidR="00E33F7D" w:rsidRDefault="00E33F7D" w:rsidP="00E33F7D">
            <w:pPr>
              <w:snapToGrid w:val="0"/>
              <w:jc w:val="center"/>
              <w:rPr>
                <w:i/>
                <w:sz w:val="22"/>
              </w:rPr>
            </w:pPr>
            <w:r>
              <w:rPr>
                <w:i/>
              </w:rPr>
              <w:t>19:00-20:00</w:t>
            </w:r>
          </w:p>
        </w:tc>
        <w:tc>
          <w:tcPr>
            <w:tcW w:w="1800" w:type="dxa"/>
            <w:gridSpan w:val="2"/>
            <w:tcBorders>
              <w:left w:val="single" w:sz="1" w:space="0" w:color="000000"/>
            </w:tcBorders>
            <w:shd w:val="clear" w:color="auto" w:fill="auto"/>
          </w:tcPr>
          <w:p w14:paraId="19F79376" w14:textId="77777777" w:rsidR="00E33F7D" w:rsidRDefault="00E33F7D" w:rsidP="00E33F7D">
            <w:pPr>
              <w:snapToGrid w:val="0"/>
              <w:rPr>
                <w:i/>
                <w:sz w:val="22"/>
              </w:rPr>
            </w:pPr>
            <w:r>
              <w:rPr>
                <w:i/>
                <w:sz w:val="22"/>
              </w:rPr>
              <w:t xml:space="preserve">San Andrés </w:t>
            </w:r>
          </w:p>
        </w:tc>
        <w:tc>
          <w:tcPr>
            <w:tcW w:w="720" w:type="dxa"/>
            <w:tcBorders>
              <w:left w:val="single" w:sz="1" w:space="0" w:color="000000"/>
            </w:tcBorders>
            <w:shd w:val="clear" w:color="auto" w:fill="auto"/>
          </w:tcPr>
          <w:p w14:paraId="49E0D435" w14:textId="77777777" w:rsidR="00E33F7D" w:rsidRDefault="00E33F7D" w:rsidP="00E33F7D">
            <w:pPr>
              <w:snapToGrid w:val="0"/>
              <w:jc w:val="center"/>
              <w:rPr>
                <w:i/>
                <w:sz w:val="22"/>
              </w:rPr>
            </w:pPr>
            <w:r>
              <w:rPr>
                <w:i/>
                <w:sz w:val="22"/>
              </w:rPr>
              <w:t>L a J</w:t>
            </w:r>
          </w:p>
        </w:tc>
        <w:tc>
          <w:tcPr>
            <w:tcW w:w="1080" w:type="dxa"/>
            <w:gridSpan w:val="2"/>
            <w:tcBorders>
              <w:left w:val="single" w:sz="1" w:space="0" w:color="000000"/>
            </w:tcBorders>
            <w:shd w:val="clear" w:color="auto" w:fill="auto"/>
          </w:tcPr>
          <w:p w14:paraId="5139D3E3" w14:textId="77777777" w:rsidR="00E33F7D" w:rsidRDefault="00E33F7D" w:rsidP="00E33F7D">
            <w:pPr>
              <w:snapToGrid w:val="0"/>
              <w:jc w:val="center"/>
              <w:rPr>
                <w:sz w:val="22"/>
                <w:szCs w:val="22"/>
              </w:rPr>
            </w:pPr>
            <w:r>
              <w:rPr>
                <w:i/>
                <w:sz w:val="22"/>
              </w:rPr>
              <w:t>14</w:t>
            </w:r>
          </w:p>
        </w:tc>
        <w:tc>
          <w:tcPr>
            <w:tcW w:w="1558" w:type="dxa"/>
            <w:tcBorders>
              <w:left w:val="single" w:sz="1" w:space="0" w:color="000000"/>
              <w:right w:val="single" w:sz="1" w:space="0" w:color="000000"/>
            </w:tcBorders>
            <w:shd w:val="clear" w:color="auto" w:fill="auto"/>
          </w:tcPr>
          <w:p w14:paraId="3282951D" w14:textId="77777777" w:rsidR="00E33F7D" w:rsidRDefault="00E33F7D" w:rsidP="00E33F7D">
            <w:pPr>
              <w:snapToGrid w:val="0"/>
              <w:jc w:val="center"/>
              <w:rPr>
                <w:b/>
                <w:sz w:val="22"/>
              </w:rPr>
            </w:pPr>
            <w:r>
              <w:rPr>
                <w:sz w:val="22"/>
                <w:szCs w:val="22"/>
              </w:rPr>
              <w:t>2</w:t>
            </w:r>
            <w:r>
              <w:rPr>
                <w:sz w:val="22"/>
              </w:rPr>
              <w:t>6,50</w:t>
            </w:r>
          </w:p>
        </w:tc>
      </w:tr>
      <w:tr w:rsidR="00E33F7D" w14:paraId="7B4FAB47" w14:textId="77777777" w:rsidTr="00E33F7D">
        <w:tc>
          <w:tcPr>
            <w:tcW w:w="1081" w:type="dxa"/>
            <w:tcBorders>
              <w:left w:val="single" w:sz="1" w:space="0" w:color="000000"/>
              <w:bottom w:val="single" w:sz="1" w:space="0" w:color="000000"/>
            </w:tcBorders>
            <w:shd w:val="clear" w:color="auto" w:fill="auto"/>
          </w:tcPr>
          <w:p w14:paraId="39F5140C" w14:textId="77777777" w:rsidR="00E33F7D" w:rsidRDefault="00E33F7D" w:rsidP="00E33F7D">
            <w:pPr>
              <w:snapToGrid w:val="0"/>
              <w:rPr>
                <w:i/>
                <w:sz w:val="22"/>
              </w:rPr>
            </w:pPr>
            <w:r>
              <w:rPr>
                <w:b/>
                <w:sz w:val="22"/>
              </w:rPr>
              <w:t>TEA-2</w:t>
            </w:r>
          </w:p>
        </w:tc>
        <w:tc>
          <w:tcPr>
            <w:tcW w:w="2159" w:type="dxa"/>
            <w:gridSpan w:val="2"/>
            <w:tcBorders>
              <w:left w:val="single" w:sz="1" w:space="0" w:color="000000"/>
              <w:bottom w:val="single" w:sz="1" w:space="0" w:color="000000"/>
            </w:tcBorders>
            <w:shd w:val="clear" w:color="auto" w:fill="auto"/>
          </w:tcPr>
          <w:p w14:paraId="0A0EE0E9" w14:textId="77777777" w:rsidR="00E33F7D" w:rsidRDefault="00E33F7D" w:rsidP="00E33F7D">
            <w:pPr>
              <w:snapToGrid w:val="0"/>
              <w:rPr>
                <w:i/>
              </w:rPr>
            </w:pPr>
            <w:r>
              <w:rPr>
                <w:i/>
                <w:sz w:val="22"/>
              </w:rPr>
              <w:t>Adultos (00 y ant)</w:t>
            </w:r>
          </w:p>
        </w:tc>
        <w:tc>
          <w:tcPr>
            <w:tcW w:w="1440" w:type="dxa"/>
            <w:tcBorders>
              <w:left w:val="single" w:sz="1" w:space="0" w:color="000000"/>
              <w:bottom w:val="single" w:sz="1" w:space="0" w:color="000000"/>
            </w:tcBorders>
            <w:shd w:val="clear" w:color="auto" w:fill="auto"/>
          </w:tcPr>
          <w:p w14:paraId="77D7083C" w14:textId="77777777" w:rsidR="00E33F7D" w:rsidRDefault="00E33F7D" w:rsidP="00E33F7D">
            <w:pPr>
              <w:snapToGrid w:val="0"/>
              <w:jc w:val="center"/>
              <w:rPr>
                <w:i/>
                <w:sz w:val="22"/>
              </w:rPr>
            </w:pPr>
            <w:r>
              <w:rPr>
                <w:i/>
              </w:rPr>
              <w:t>20:00-21:00</w:t>
            </w:r>
          </w:p>
        </w:tc>
        <w:tc>
          <w:tcPr>
            <w:tcW w:w="1800" w:type="dxa"/>
            <w:gridSpan w:val="2"/>
            <w:tcBorders>
              <w:left w:val="single" w:sz="1" w:space="0" w:color="000000"/>
              <w:bottom w:val="single" w:sz="1" w:space="0" w:color="000000"/>
            </w:tcBorders>
            <w:shd w:val="clear" w:color="auto" w:fill="auto"/>
          </w:tcPr>
          <w:p w14:paraId="0F63CB7A" w14:textId="77777777" w:rsidR="00E33F7D" w:rsidRDefault="00E33F7D" w:rsidP="00E33F7D">
            <w:pPr>
              <w:snapToGrid w:val="0"/>
              <w:rPr>
                <w:i/>
                <w:sz w:val="22"/>
              </w:rPr>
            </w:pPr>
            <w:r>
              <w:rPr>
                <w:i/>
                <w:sz w:val="22"/>
              </w:rPr>
              <w:t xml:space="preserve">San Andrés </w:t>
            </w:r>
          </w:p>
        </w:tc>
        <w:tc>
          <w:tcPr>
            <w:tcW w:w="720" w:type="dxa"/>
            <w:tcBorders>
              <w:left w:val="single" w:sz="1" w:space="0" w:color="000000"/>
              <w:bottom w:val="single" w:sz="1" w:space="0" w:color="000000"/>
            </w:tcBorders>
            <w:shd w:val="clear" w:color="auto" w:fill="auto"/>
          </w:tcPr>
          <w:p w14:paraId="0281CD88" w14:textId="77777777" w:rsidR="00E33F7D" w:rsidRDefault="00E33F7D" w:rsidP="00E33F7D">
            <w:pPr>
              <w:snapToGrid w:val="0"/>
              <w:jc w:val="center"/>
              <w:rPr>
                <w:i/>
                <w:sz w:val="22"/>
              </w:rPr>
            </w:pPr>
            <w:r>
              <w:rPr>
                <w:i/>
                <w:sz w:val="22"/>
              </w:rPr>
              <w:t>L a J</w:t>
            </w:r>
          </w:p>
        </w:tc>
        <w:tc>
          <w:tcPr>
            <w:tcW w:w="1080" w:type="dxa"/>
            <w:gridSpan w:val="2"/>
            <w:tcBorders>
              <w:left w:val="single" w:sz="1" w:space="0" w:color="000000"/>
              <w:bottom w:val="single" w:sz="1" w:space="0" w:color="000000"/>
            </w:tcBorders>
            <w:shd w:val="clear" w:color="auto" w:fill="auto"/>
          </w:tcPr>
          <w:p w14:paraId="48B69573" w14:textId="77777777" w:rsidR="00E33F7D" w:rsidRDefault="00E33F7D" w:rsidP="00E33F7D">
            <w:pPr>
              <w:snapToGrid w:val="0"/>
              <w:jc w:val="center"/>
              <w:rPr>
                <w:sz w:val="22"/>
                <w:szCs w:val="22"/>
              </w:rPr>
            </w:pPr>
            <w:r>
              <w:rPr>
                <w:i/>
                <w:sz w:val="22"/>
              </w:rPr>
              <w:t>14</w:t>
            </w:r>
          </w:p>
        </w:tc>
        <w:tc>
          <w:tcPr>
            <w:tcW w:w="1558" w:type="dxa"/>
            <w:tcBorders>
              <w:left w:val="single" w:sz="1" w:space="0" w:color="000000"/>
              <w:bottom w:val="single" w:sz="1" w:space="0" w:color="000000"/>
              <w:right w:val="single" w:sz="1" w:space="0" w:color="000000"/>
            </w:tcBorders>
            <w:shd w:val="clear" w:color="auto" w:fill="auto"/>
          </w:tcPr>
          <w:p w14:paraId="1F903BB7" w14:textId="77777777" w:rsidR="00E33F7D" w:rsidRDefault="00E33F7D" w:rsidP="00E33F7D">
            <w:pPr>
              <w:snapToGrid w:val="0"/>
              <w:jc w:val="center"/>
            </w:pPr>
            <w:r>
              <w:rPr>
                <w:sz w:val="22"/>
                <w:szCs w:val="22"/>
              </w:rPr>
              <w:t>26,50</w:t>
            </w:r>
          </w:p>
        </w:tc>
      </w:tr>
    </w:tbl>
    <w:p w14:paraId="3A6AADCB" w14:textId="77777777" w:rsidR="00E33F7D" w:rsidRDefault="00E33F7D" w:rsidP="00E33F7D">
      <w:pPr>
        <w:snapToGrid w:val="0"/>
        <w:jc w:val="center"/>
      </w:pPr>
    </w:p>
    <w:p w14:paraId="299A06E9" w14:textId="77777777" w:rsidR="00E33F7D" w:rsidRDefault="00E33F7D" w:rsidP="00E33F7D">
      <w:pPr>
        <w:snapToGrid w:val="0"/>
        <w:jc w:val="center"/>
      </w:pPr>
    </w:p>
    <w:tbl>
      <w:tblPr>
        <w:tblW w:w="0" w:type="auto"/>
        <w:tblInd w:w="-709" w:type="dxa"/>
        <w:tblLayout w:type="fixed"/>
        <w:tblCellMar>
          <w:left w:w="70" w:type="dxa"/>
          <w:right w:w="70" w:type="dxa"/>
        </w:tblCellMar>
        <w:tblLook w:val="0000" w:firstRow="0" w:lastRow="0" w:firstColumn="0" w:lastColumn="0" w:noHBand="0" w:noVBand="0"/>
      </w:tblPr>
      <w:tblGrid>
        <w:gridCol w:w="1080"/>
        <w:gridCol w:w="1376"/>
        <w:gridCol w:w="604"/>
        <w:gridCol w:w="1314"/>
        <w:gridCol w:w="538"/>
        <w:gridCol w:w="1568"/>
        <w:gridCol w:w="888"/>
        <w:gridCol w:w="12"/>
        <w:gridCol w:w="1080"/>
        <w:gridCol w:w="1378"/>
      </w:tblGrid>
      <w:tr w:rsidR="00E33F7D" w14:paraId="696A9932" w14:textId="77777777" w:rsidTr="00E33F7D">
        <w:tc>
          <w:tcPr>
            <w:tcW w:w="9838" w:type="dxa"/>
            <w:gridSpan w:val="10"/>
            <w:tcBorders>
              <w:top w:val="single" w:sz="1" w:space="0" w:color="000000"/>
              <w:left w:val="single" w:sz="1" w:space="0" w:color="000000"/>
              <w:bottom w:val="single" w:sz="1" w:space="0" w:color="000000"/>
              <w:right w:val="single" w:sz="1" w:space="0" w:color="000000"/>
            </w:tcBorders>
            <w:shd w:val="clear" w:color="auto" w:fill="auto"/>
          </w:tcPr>
          <w:p w14:paraId="1507DB09" w14:textId="77777777" w:rsidR="00E33F7D" w:rsidRDefault="00E33F7D" w:rsidP="00E33F7D">
            <w:pPr>
              <w:snapToGrid w:val="0"/>
              <w:rPr>
                <w:b/>
              </w:rPr>
            </w:pPr>
            <w:r>
              <w:rPr>
                <w:b/>
                <w:sz w:val="18"/>
              </w:rPr>
              <w:t>CURSOS DEPORTIVOS</w:t>
            </w:r>
            <w:r>
              <w:rPr>
                <w:b/>
                <w:sz w:val="28"/>
              </w:rPr>
              <w:t xml:space="preserve">                                                                              </w:t>
            </w:r>
            <w:r>
              <w:rPr>
                <w:b/>
                <w:i/>
                <w:sz w:val="32"/>
                <w:szCs w:val="32"/>
              </w:rPr>
              <w:t>PATINAJE</w:t>
            </w:r>
          </w:p>
        </w:tc>
      </w:tr>
      <w:tr w:rsidR="00E33F7D" w14:paraId="18ABC88F" w14:textId="77777777" w:rsidTr="00E33F7D">
        <w:tc>
          <w:tcPr>
            <w:tcW w:w="9838" w:type="dxa"/>
            <w:gridSpan w:val="10"/>
            <w:tcBorders>
              <w:left w:val="single" w:sz="1" w:space="0" w:color="000000"/>
              <w:bottom w:val="single" w:sz="1" w:space="0" w:color="000000"/>
              <w:right w:val="single" w:sz="1" w:space="0" w:color="000000"/>
            </w:tcBorders>
            <w:shd w:val="clear" w:color="auto" w:fill="auto"/>
          </w:tcPr>
          <w:p w14:paraId="39840475"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sz w:val="20"/>
                <w:szCs w:val="20"/>
              </w:rPr>
            </w:pPr>
            <w:r>
              <w:rPr>
                <w:b/>
              </w:rPr>
              <w:t>TURNOS</w:t>
            </w:r>
          </w:p>
        </w:tc>
      </w:tr>
      <w:tr w:rsidR="00E33F7D" w14:paraId="6429EDC3" w14:textId="77777777" w:rsidTr="00E33F7D">
        <w:tc>
          <w:tcPr>
            <w:tcW w:w="2456" w:type="dxa"/>
            <w:gridSpan w:val="2"/>
            <w:tcBorders>
              <w:left w:val="single" w:sz="1" w:space="0" w:color="000000"/>
              <w:bottom w:val="single" w:sz="1" w:space="0" w:color="000000"/>
            </w:tcBorders>
            <w:shd w:val="clear" w:color="auto" w:fill="auto"/>
          </w:tcPr>
          <w:p w14:paraId="1139D771" w14:textId="77777777" w:rsidR="00E33F7D" w:rsidRDefault="00E33F7D" w:rsidP="00E33F7D">
            <w:pPr>
              <w:snapToGrid w:val="0"/>
              <w:rPr>
                <w:b/>
                <w:color w:val="000000"/>
                <w:sz w:val="20"/>
                <w:szCs w:val="20"/>
              </w:rPr>
            </w:pPr>
            <w:r>
              <w:rPr>
                <w:b/>
                <w:color w:val="000000"/>
                <w:sz w:val="20"/>
                <w:szCs w:val="20"/>
              </w:rPr>
              <w:t>1º.- Del 9 al 22 de Julio</w:t>
            </w:r>
          </w:p>
        </w:tc>
        <w:tc>
          <w:tcPr>
            <w:tcW w:w="2456" w:type="dxa"/>
            <w:gridSpan w:val="3"/>
            <w:tcBorders>
              <w:left w:val="single" w:sz="1" w:space="0" w:color="000000"/>
              <w:bottom w:val="single" w:sz="1" w:space="0" w:color="000000"/>
            </w:tcBorders>
            <w:shd w:val="clear" w:color="auto" w:fill="auto"/>
          </w:tcPr>
          <w:p w14:paraId="730AB415" w14:textId="77777777" w:rsidR="00E33F7D" w:rsidRDefault="00E33F7D" w:rsidP="00E33F7D">
            <w:pPr>
              <w:snapToGrid w:val="0"/>
              <w:rPr>
                <w:b/>
                <w:sz w:val="20"/>
                <w:szCs w:val="20"/>
              </w:rPr>
            </w:pPr>
            <w:r>
              <w:rPr>
                <w:b/>
                <w:color w:val="000000"/>
                <w:sz w:val="20"/>
                <w:szCs w:val="20"/>
              </w:rPr>
              <w:t>2º.-Del 23 Julio al 5 Agosto</w:t>
            </w:r>
          </w:p>
        </w:tc>
        <w:tc>
          <w:tcPr>
            <w:tcW w:w="2456" w:type="dxa"/>
            <w:gridSpan w:val="2"/>
            <w:tcBorders>
              <w:left w:val="single" w:sz="1" w:space="0" w:color="000000"/>
              <w:bottom w:val="single" w:sz="1" w:space="0" w:color="000000"/>
            </w:tcBorders>
            <w:shd w:val="clear" w:color="auto" w:fill="auto"/>
          </w:tcPr>
          <w:p w14:paraId="7CAB8602"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sz w:val="20"/>
                <w:szCs w:val="20"/>
              </w:rPr>
            </w:pPr>
            <w:r>
              <w:rPr>
                <w:b/>
                <w:sz w:val="20"/>
                <w:szCs w:val="20"/>
              </w:rPr>
              <w:t>3º.- Del 6 al 19 de Agosto</w:t>
            </w:r>
          </w:p>
        </w:tc>
        <w:tc>
          <w:tcPr>
            <w:tcW w:w="2470" w:type="dxa"/>
            <w:gridSpan w:val="3"/>
            <w:tcBorders>
              <w:left w:val="single" w:sz="1" w:space="0" w:color="000000"/>
              <w:bottom w:val="single" w:sz="1" w:space="0" w:color="000000"/>
              <w:right w:val="single" w:sz="1" w:space="0" w:color="000000"/>
            </w:tcBorders>
            <w:shd w:val="clear" w:color="auto" w:fill="auto"/>
          </w:tcPr>
          <w:p w14:paraId="5B40E8A5" w14:textId="77777777" w:rsidR="00E33F7D" w:rsidRDefault="00E33F7D" w:rsidP="00E33F7D">
            <w:pPr>
              <w:tabs>
                <w:tab w:val="left" w:pos="0"/>
              </w:tabs>
              <w:snapToGrid w:val="0"/>
              <w:rPr>
                <w:b/>
                <w:i/>
                <w:sz w:val="22"/>
              </w:rPr>
            </w:pPr>
            <w:r>
              <w:rPr>
                <w:b/>
                <w:color w:val="000000"/>
                <w:sz w:val="20"/>
                <w:szCs w:val="20"/>
              </w:rPr>
              <w:t>4º.- Del 20 al 31  de Agosto</w:t>
            </w:r>
            <w:r>
              <w:rPr>
                <w:b/>
                <w:color w:val="000000"/>
              </w:rPr>
              <w:t xml:space="preserve"> </w:t>
            </w:r>
          </w:p>
        </w:tc>
      </w:tr>
      <w:tr w:rsidR="00E33F7D" w14:paraId="5EB5176E" w14:textId="77777777" w:rsidTr="00E33F7D">
        <w:tc>
          <w:tcPr>
            <w:tcW w:w="1080" w:type="dxa"/>
            <w:tcBorders>
              <w:left w:val="single" w:sz="1" w:space="0" w:color="000000"/>
              <w:bottom w:val="single" w:sz="1" w:space="0" w:color="000000"/>
            </w:tcBorders>
            <w:shd w:val="clear" w:color="auto" w:fill="auto"/>
            <w:vAlign w:val="center"/>
          </w:tcPr>
          <w:p w14:paraId="37933A4A" w14:textId="77777777" w:rsidR="00E33F7D" w:rsidRDefault="00E33F7D" w:rsidP="00E33F7D">
            <w:pPr>
              <w:snapToGrid w:val="0"/>
              <w:jc w:val="center"/>
              <w:rPr>
                <w:b/>
                <w:i/>
                <w:sz w:val="22"/>
              </w:rPr>
            </w:pPr>
            <w:r>
              <w:rPr>
                <w:b/>
                <w:i/>
                <w:sz w:val="22"/>
              </w:rPr>
              <w:t>CÓDIGO ACTIV.</w:t>
            </w:r>
          </w:p>
        </w:tc>
        <w:tc>
          <w:tcPr>
            <w:tcW w:w="1980" w:type="dxa"/>
            <w:gridSpan w:val="2"/>
            <w:tcBorders>
              <w:left w:val="single" w:sz="1" w:space="0" w:color="000000"/>
              <w:bottom w:val="single" w:sz="1" w:space="0" w:color="000000"/>
            </w:tcBorders>
            <w:shd w:val="clear" w:color="auto" w:fill="auto"/>
            <w:vAlign w:val="center"/>
          </w:tcPr>
          <w:p w14:paraId="26300AAB" w14:textId="77777777" w:rsidR="00E33F7D" w:rsidRDefault="00E33F7D" w:rsidP="00E33F7D">
            <w:pPr>
              <w:snapToGrid w:val="0"/>
              <w:jc w:val="center"/>
              <w:rPr>
                <w:b/>
                <w:i/>
                <w:sz w:val="14"/>
                <w:szCs w:val="14"/>
              </w:rPr>
            </w:pPr>
            <w:r>
              <w:rPr>
                <w:b/>
                <w:i/>
                <w:sz w:val="22"/>
              </w:rPr>
              <w:t>GRUPOS</w:t>
            </w:r>
          </w:p>
        </w:tc>
        <w:tc>
          <w:tcPr>
            <w:tcW w:w="1314" w:type="dxa"/>
            <w:tcBorders>
              <w:left w:val="single" w:sz="1" w:space="0" w:color="000000"/>
              <w:bottom w:val="single" w:sz="1" w:space="0" w:color="000000"/>
            </w:tcBorders>
            <w:shd w:val="clear" w:color="auto" w:fill="auto"/>
            <w:vAlign w:val="center"/>
          </w:tcPr>
          <w:p w14:paraId="1C15F72C" w14:textId="77777777" w:rsidR="00E33F7D" w:rsidRDefault="00E33F7D" w:rsidP="00E33F7D">
            <w:pPr>
              <w:snapToGrid w:val="0"/>
              <w:jc w:val="center"/>
              <w:rPr>
                <w:b/>
                <w:i/>
                <w:sz w:val="22"/>
              </w:rPr>
            </w:pPr>
            <w:r>
              <w:rPr>
                <w:b/>
                <w:i/>
                <w:sz w:val="14"/>
                <w:szCs w:val="14"/>
              </w:rPr>
              <w:t>HORARIO</w:t>
            </w:r>
          </w:p>
        </w:tc>
        <w:tc>
          <w:tcPr>
            <w:tcW w:w="2106" w:type="dxa"/>
            <w:gridSpan w:val="2"/>
            <w:tcBorders>
              <w:left w:val="single" w:sz="1" w:space="0" w:color="000000"/>
              <w:bottom w:val="single" w:sz="1" w:space="0" w:color="000000"/>
            </w:tcBorders>
            <w:shd w:val="clear" w:color="auto" w:fill="auto"/>
            <w:vAlign w:val="center"/>
          </w:tcPr>
          <w:p w14:paraId="11B81D8B" w14:textId="77777777" w:rsidR="00E33F7D" w:rsidRDefault="00E33F7D" w:rsidP="00E33F7D">
            <w:pPr>
              <w:snapToGrid w:val="0"/>
              <w:jc w:val="center"/>
              <w:rPr>
                <w:b/>
                <w:i/>
                <w:sz w:val="22"/>
              </w:rPr>
            </w:pPr>
            <w:r>
              <w:rPr>
                <w:b/>
                <w:i/>
                <w:sz w:val="22"/>
              </w:rPr>
              <w:t>INSTALACION</w:t>
            </w:r>
          </w:p>
        </w:tc>
        <w:tc>
          <w:tcPr>
            <w:tcW w:w="900" w:type="dxa"/>
            <w:gridSpan w:val="2"/>
            <w:tcBorders>
              <w:left w:val="single" w:sz="1" w:space="0" w:color="000000"/>
              <w:bottom w:val="single" w:sz="1" w:space="0" w:color="000000"/>
            </w:tcBorders>
            <w:shd w:val="clear" w:color="auto" w:fill="auto"/>
            <w:vAlign w:val="center"/>
          </w:tcPr>
          <w:p w14:paraId="5F5206B4" w14:textId="77777777" w:rsidR="00E33F7D" w:rsidRDefault="00E33F7D" w:rsidP="00E33F7D">
            <w:pPr>
              <w:snapToGrid w:val="0"/>
              <w:jc w:val="center"/>
              <w:rPr>
                <w:b/>
                <w:i/>
                <w:sz w:val="22"/>
              </w:rPr>
            </w:pPr>
            <w:r>
              <w:rPr>
                <w:b/>
                <w:i/>
                <w:sz w:val="22"/>
              </w:rPr>
              <w:t>DIAS</w:t>
            </w:r>
          </w:p>
        </w:tc>
        <w:tc>
          <w:tcPr>
            <w:tcW w:w="1080" w:type="dxa"/>
            <w:tcBorders>
              <w:left w:val="single" w:sz="1" w:space="0" w:color="000000"/>
              <w:bottom w:val="single" w:sz="1" w:space="0" w:color="000000"/>
            </w:tcBorders>
            <w:shd w:val="clear" w:color="auto" w:fill="auto"/>
            <w:vAlign w:val="center"/>
          </w:tcPr>
          <w:p w14:paraId="68D823D8" w14:textId="77777777" w:rsidR="00E33F7D" w:rsidRDefault="00E33F7D" w:rsidP="00E33F7D">
            <w:pPr>
              <w:snapToGrid w:val="0"/>
              <w:jc w:val="center"/>
              <w:rPr>
                <w:b/>
                <w:i/>
                <w:sz w:val="22"/>
              </w:rPr>
            </w:pPr>
            <w:r>
              <w:rPr>
                <w:b/>
                <w:i/>
                <w:sz w:val="22"/>
              </w:rPr>
              <w:t xml:space="preserve">Plazas </w:t>
            </w:r>
          </w:p>
          <w:p w14:paraId="46E40A5B" w14:textId="77777777" w:rsidR="00E33F7D" w:rsidRDefault="00E33F7D" w:rsidP="00E33F7D">
            <w:pPr>
              <w:jc w:val="center"/>
              <w:rPr>
                <w:b/>
                <w:i/>
                <w:sz w:val="22"/>
              </w:rPr>
            </w:pPr>
            <w:r>
              <w:rPr>
                <w:b/>
                <w:i/>
                <w:sz w:val="22"/>
              </w:rPr>
              <w:t>X Grupo</w:t>
            </w:r>
          </w:p>
        </w:tc>
        <w:tc>
          <w:tcPr>
            <w:tcW w:w="1378" w:type="dxa"/>
            <w:tcBorders>
              <w:left w:val="single" w:sz="1" w:space="0" w:color="000000"/>
              <w:bottom w:val="single" w:sz="1" w:space="0" w:color="000000"/>
              <w:right w:val="single" w:sz="1" w:space="0" w:color="000000"/>
            </w:tcBorders>
            <w:shd w:val="clear" w:color="auto" w:fill="auto"/>
            <w:vAlign w:val="center"/>
          </w:tcPr>
          <w:p w14:paraId="356E2CAF" w14:textId="77777777" w:rsidR="00E33F7D" w:rsidRDefault="00E33F7D" w:rsidP="00E33F7D">
            <w:pPr>
              <w:snapToGrid w:val="0"/>
              <w:jc w:val="center"/>
              <w:rPr>
                <w:b/>
                <w:sz w:val="22"/>
              </w:rPr>
            </w:pPr>
            <w:r>
              <w:rPr>
                <w:b/>
                <w:i/>
                <w:sz w:val="22"/>
              </w:rPr>
              <w:t>Cuota – Turno</w:t>
            </w:r>
          </w:p>
        </w:tc>
      </w:tr>
      <w:tr w:rsidR="00E33F7D" w14:paraId="2398F288" w14:textId="77777777" w:rsidTr="00E33F7D">
        <w:tc>
          <w:tcPr>
            <w:tcW w:w="1080" w:type="dxa"/>
            <w:tcBorders>
              <w:left w:val="single" w:sz="1" w:space="0" w:color="000000"/>
              <w:bottom w:val="single" w:sz="1" w:space="0" w:color="000000"/>
            </w:tcBorders>
            <w:shd w:val="clear" w:color="auto" w:fill="auto"/>
          </w:tcPr>
          <w:p w14:paraId="6450B957" w14:textId="77777777" w:rsidR="00E33F7D" w:rsidRDefault="00E33F7D" w:rsidP="00E33F7D">
            <w:pPr>
              <w:snapToGrid w:val="0"/>
              <w:jc w:val="center"/>
              <w:rPr>
                <w:i/>
                <w:color w:val="000000"/>
                <w:sz w:val="22"/>
              </w:rPr>
            </w:pPr>
            <w:r>
              <w:rPr>
                <w:b/>
                <w:sz w:val="22"/>
              </w:rPr>
              <w:lastRenderedPageBreak/>
              <w:t>PTNI-1</w:t>
            </w:r>
          </w:p>
        </w:tc>
        <w:tc>
          <w:tcPr>
            <w:tcW w:w="1980" w:type="dxa"/>
            <w:gridSpan w:val="2"/>
            <w:tcBorders>
              <w:left w:val="single" w:sz="1" w:space="0" w:color="000000"/>
              <w:bottom w:val="single" w:sz="1" w:space="0" w:color="000000"/>
            </w:tcBorders>
            <w:shd w:val="clear" w:color="auto" w:fill="auto"/>
          </w:tcPr>
          <w:p w14:paraId="07E32B68" w14:textId="77777777" w:rsidR="00E33F7D" w:rsidRDefault="00E33F7D" w:rsidP="00E33F7D">
            <w:pPr>
              <w:snapToGrid w:val="0"/>
              <w:jc w:val="center"/>
              <w:rPr>
                <w:i/>
                <w:sz w:val="22"/>
              </w:rPr>
            </w:pPr>
            <w:r>
              <w:rPr>
                <w:i/>
                <w:color w:val="000000"/>
                <w:sz w:val="22"/>
              </w:rPr>
              <w:t>Niños (04-13)</w:t>
            </w:r>
          </w:p>
        </w:tc>
        <w:tc>
          <w:tcPr>
            <w:tcW w:w="1314" w:type="dxa"/>
            <w:tcBorders>
              <w:left w:val="single" w:sz="1" w:space="0" w:color="000000"/>
              <w:bottom w:val="single" w:sz="1" w:space="0" w:color="000000"/>
            </w:tcBorders>
            <w:shd w:val="clear" w:color="auto" w:fill="auto"/>
          </w:tcPr>
          <w:p w14:paraId="3104DE5E" w14:textId="77777777" w:rsidR="00E33F7D" w:rsidRDefault="00E33F7D" w:rsidP="00E33F7D">
            <w:pPr>
              <w:snapToGrid w:val="0"/>
              <w:jc w:val="center"/>
              <w:rPr>
                <w:i/>
                <w:color w:val="000000"/>
                <w:sz w:val="22"/>
              </w:rPr>
            </w:pPr>
            <w:r>
              <w:rPr>
                <w:i/>
                <w:sz w:val="22"/>
              </w:rPr>
              <w:t>10,00-11,00</w:t>
            </w:r>
          </w:p>
        </w:tc>
        <w:tc>
          <w:tcPr>
            <w:tcW w:w="2106" w:type="dxa"/>
            <w:gridSpan w:val="2"/>
            <w:tcBorders>
              <w:left w:val="single" w:sz="1" w:space="0" w:color="000000"/>
              <w:bottom w:val="single" w:sz="1" w:space="0" w:color="000000"/>
            </w:tcBorders>
            <w:shd w:val="clear" w:color="auto" w:fill="auto"/>
          </w:tcPr>
          <w:p w14:paraId="22D38EB9" w14:textId="77777777" w:rsidR="00E33F7D" w:rsidRDefault="00E33F7D" w:rsidP="00E33F7D">
            <w:pPr>
              <w:snapToGrid w:val="0"/>
              <w:jc w:val="center"/>
            </w:pPr>
            <w:r>
              <w:rPr>
                <w:i/>
                <w:color w:val="000000"/>
                <w:sz w:val="22"/>
              </w:rPr>
              <w:t xml:space="preserve"> San . Andrés</w:t>
            </w:r>
          </w:p>
        </w:tc>
        <w:tc>
          <w:tcPr>
            <w:tcW w:w="900" w:type="dxa"/>
            <w:gridSpan w:val="2"/>
            <w:tcBorders>
              <w:left w:val="single" w:sz="1" w:space="0" w:color="000000"/>
              <w:bottom w:val="single" w:sz="1" w:space="0" w:color="000000"/>
            </w:tcBorders>
            <w:shd w:val="clear" w:color="auto" w:fill="auto"/>
          </w:tcPr>
          <w:p w14:paraId="29170921"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 w:val="22"/>
                <w:szCs w:val="24"/>
              </w:rPr>
            </w:pPr>
            <w:r>
              <w:rPr>
                <w:rFonts w:eastAsia="Times New Roman"/>
                <w:sz w:val="24"/>
                <w:szCs w:val="24"/>
              </w:rPr>
              <w:t>L a V</w:t>
            </w:r>
          </w:p>
        </w:tc>
        <w:tc>
          <w:tcPr>
            <w:tcW w:w="1080" w:type="dxa"/>
            <w:tcBorders>
              <w:left w:val="single" w:sz="1" w:space="0" w:color="000000"/>
              <w:bottom w:val="single" w:sz="1" w:space="0" w:color="000000"/>
            </w:tcBorders>
            <w:shd w:val="clear" w:color="auto" w:fill="auto"/>
          </w:tcPr>
          <w:p w14:paraId="73C5FA1F" w14:textId="77777777" w:rsidR="00E33F7D" w:rsidRDefault="00E33F7D" w:rsidP="00E33F7D">
            <w:pPr>
              <w:snapToGrid w:val="0"/>
              <w:jc w:val="center"/>
              <w:rPr>
                <w:i/>
                <w:sz w:val="22"/>
              </w:rPr>
            </w:pPr>
            <w:r>
              <w:rPr>
                <w:i/>
                <w:sz w:val="22"/>
              </w:rPr>
              <w:t>30</w:t>
            </w:r>
          </w:p>
        </w:tc>
        <w:tc>
          <w:tcPr>
            <w:tcW w:w="1378" w:type="dxa"/>
            <w:tcBorders>
              <w:left w:val="single" w:sz="1" w:space="0" w:color="000000"/>
              <w:bottom w:val="single" w:sz="1" w:space="0" w:color="000000"/>
              <w:right w:val="single" w:sz="1" w:space="0" w:color="000000"/>
            </w:tcBorders>
            <w:shd w:val="clear" w:color="auto" w:fill="auto"/>
          </w:tcPr>
          <w:p w14:paraId="0D196DE0" w14:textId="77777777" w:rsidR="00E33F7D" w:rsidRDefault="00E33F7D" w:rsidP="00E33F7D">
            <w:pPr>
              <w:snapToGrid w:val="0"/>
              <w:jc w:val="center"/>
              <w:rPr>
                <w:b/>
                <w:sz w:val="22"/>
              </w:rPr>
            </w:pPr>
            <w:r>
              <w:rPr>
                <w:i/>
                <w:sz w:val="22"/>
              </w:rPr>
              <w:t>16</w:t>
            </w:r>
          </w:p>
        </w:tc>
      </w:tr>
      <w:tr w:rsidR="00E33F7D" w14:paraId="73DCCE81" w14:textId="77777777" w:rsidTr="00E33F7D">
        <w:tc>
          <w:tcPr>
            <w:tcW w:w="1080" w:type="dxa"/>
            <w:tcBorders>
              <w:left w:val="single" w:sz="1" w:space="0" w:color="000000"/>
              <w:bottom w:val="single" w:sz="1" w:space="0" w:color="000000"/>
            </w:tcBorders>
            <w:shd w:val="clear" w:color="auto" w:fill="auto"/>
          </w:tcPr>
          <w:p w14:paraId="3D9D222C" w14:textId="77777777" w:rsidR="00E33F7D" w:rsidRDefault="00E33F7D" w:rsidP="00E33F7D">
            <w:pPr>
              <w:snapToGrid w:val="0"/>
              <w:jc w:val="center"/>
              <w:rPr>
                <w:i/>
                <w:color w:val="000000"/>
                <w:sz w:val="22"/>
              </w:rPr>
            </w:pPr>
            <w:r>
              <w:rPr>
                <w:b/>
                <w:sz w:val="22"/>
              </w:rPr>
              <w:t>PTNI-2</w:t>
            </w:r>
          </w:p>
        </w:tc>
        <w:tc>
          <w:tcPr>
            <w:tcW w:w="1980" w:type="dxa"/>
            <w:gridSpan w:val="2"/>
            <w:tcBorders>
              <w:left w:val="single" w:sz="1" w:space="0" w:color="000000"/>
              <w:bottom w:val="single" w:sz="1" w:space="0" w:color="000000"/>
            </w:tcBorders>
            <w:shd w:val="clear" w:color="auto" w:fill="auto"/>
          </w:tcPr>
          <w:p w14:paraId="5034D8DC" w14:textId="77777777" w:rsidR="00E33F7D" w:rsidRDefault="00E33F7D" w:rsidP="00E33F7D">
            <w:pPr>
              <w:snapToGrid w:val="0"/>
              <w:jc w:val="center"/>
              <w:rPr>
                <w:i/>
                <w:sz w:val="22"/>
              </w:rPr>
            </w:pPr>
            <w:r>
              <w:rPr>
                <w:i/>
                <w:color w:val="000000"/>
                <w:sz w:val="22"/>
              </w:rPr>
              <w:t>Niños (04-13)</w:t>
            </w:r>
          </w:p>
        </w:tc>
        <w:tc>
          <w:tcPr>
            <w:tcW w:w="1314" w:type="dxa"/>
            <w:tcBorders>
              <w:left w:val="single" w:sz="1" w:space="0" w:color="000000"/>
              <w:bottom w:val="single" w:sz="1" w:space="0" w:color="000000"/>
            </w:tcBorders>
            <w:shd w:val="clear" w:color="auto" w:fill="auto"/>
          </w:tcPr>
          <w:p w14:paraId="167058D3" w14:textId="77777777" w:rsidR="00E33F7D" w:rsidRDefault="00E33F7D" w:rsidP="00E33F7D">
            <w:pPr>
              <w:snapToGrid w:val="0"/>
              <w:jc w:val="center"/>
              <w:rPr>
                <w:i/>
                <w:color w:val="000000"/>
                <w:sz w:val="22"/>
              </w:rPr>
            </w:pPr>
            <w:r>
              <w:rPr>
                <w:i/>
                <w:sz w:val="22"/>
              </w:rPr>
              <w:t>11,00-12,00</w:t>
            </w:r>
          </w:p>
        </w:tc>
        <w:tc>
          <w:tcPr>
            <w:tcW w:w="2106" w:type="dxa"/>
            <w:gridSpan w:val="2"/>
            <w:tcBorders>
              <w:left w:val="single" w:sz="1" w:space="0" w:color="000000"/>
              <w:bottom w:val="single" w:sz="1" w:space="0" w:color="000000"/>
            </w:tcBorders>
            <w:shd w:val="clear" w:color="auto" w:fill="auto"/>
          </w:tcPr>
          <w:p w14:paraId="6F0C5584" w14:textId="77777777" w:rsidR="00E33F7D" w:rsidRDefault="00E33F7D" w:rsidP="00E33F7D">
            <w:pPr>
              <w:snapToGrid w:val="0"/>
              <w:jc w:val="center"/>
            </w:pPr>
            <w:r>
              <w:rPr>
                <w:i/>
                <w:color w:val="000000"/>
                <w:sz w:val="22"/>
              </w:rPr>
              <w:t xml:space="preserve"> San. Andrés</w:t>
            </w:r>
          </w:p>
        </w:tc>
        <w:tc>
          <w:tcPr>
            <w:tcW w:w="900" w:type="dxa"/>
            <w:gridSpan w:val="2"/>
            <w:tcBorders>
              <w:left w:val="single" w:sz="1" w:space="0" w:color="000000"/>
              <w:bottom w:val="single" w:sz="1" w:space="0" w:color="000000"/>
            </w:tcBorders>
            <w:shd w:val="clear" w:color="auto" w:fill="auto"/>
          </w:tcPr>
          <w:p w14:paraId="47399201"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 w:val="22"/>
                <w:szCs w:val="24"/>
              </w:rPr>
            </w:pPr>
            <w:r>
              <w:rPr>
                <w:rFonts w:eastAsia="Times New Roman"/>
                <w:sz w:val="24"/>
                <w:szCs w:val="24"/>
              </w:rPr>
              <w:t>L a V</w:t>
            </w:r>
          </w:p>
        </w:tc>
        <w:tc>
          <w:tcPr>
            <w:tcW w:w="1080" w:type="dxa"/>
            <w:tcBorders>
              <w:left w:val="single" w:sz="1" w:space="0" w:color="000000"/>
              <w:bottom w:val="single" w:sz="1" w:space="0" w:color="000000"/>
            </w:tcBorders>
            <w:shd w:val="clear" w:color="auto" w:fill="auto"/>
          </w:tcPr>
          <w:p w14:paraId="06A2FD52" w14:textId="77777777" w:rsidR="00E33F7D" w:rsidRDefault="00E33F7D" w:rsidP="00E33F7D">
            <w:pPr>
              <w:snapToGrid w:val="0"/>
              <w:jc w:val="center"/>
              <w:rPr>
                <w:i/>
                <w:sz w:val="22"/>
              </w:rPr>
            </w:pPr>
            <w:r>
              <w:rPr>
                <w:i/>
                <w:sz w:val="22"/>
              </w:rPr>
              <w:t>30</w:t>
            </w:r>
          </w:p>
        </w:tc>
        <w:tc>
          <w:tcPr>
            <w:tcW w:w="1378" w:type="dxa"/>
            <w:tcBorders>
              <w:left w:val="single" w:sz="1" w:space="0" w:color="000000"/>
              <w:bottom w:val="single" w:sz="1" w:space="0" w:color="000000"/>
              <w:right w:val="single" w:sz="1" w:space="0" w:color="000000"/>
            </w:tcBorders>
            <w:shd w:val="clear" w:color="auto" w:fill="auto"/>
          </w:tcPr>
          <w:p w14:paraId="35DCD4CF" w14:textId="77777777" w:rsidR="00E33F7D" w:rsidRDefault="00E33F7D" w:rsidP="00E33F7D">
            <w:pPr>
              <w:snapToGrid w:val="0"/>
              <w:jc w:val="center"/>
            </w:pPr>
            <w:r>
              <w:rPr>
                <w:i/>
                <w:sz w:val="22"/>
              </w:rPr>
              <w:t>16</w:t>
            </w:r>
          </w:p>
        </w:tc>
      </w:tr>
    </w:tbl>
    <w:p w14:paraId="78EB2BBD" w14:textId="77777777" w:rsidR="00E33F7D" w:rsidRDefault="00E33F7D" w:rsidP="00E33F7D">
      <w:pPr>
        <w:snapToGrid w:val="0"/>
        <w:jc w:val="center"/>
      </w:pPr>
    </w:p>
    <w:p w14:paraId="70F9DBAE" w14:textId="77777777" w:rsidR="00E33F7D" w:rsidRDefault="00E33F7D" w:rsidP="00E33F7D">
      <w:pPr>
        <w:snapToGrid w:val="0"/>
        <w:jc w:val="center"/>
      </w:pPr>
    </w:p>
    <w:p w14:paraId="3C6DA350" w14:textId="77777777" w:rsidR="00E33F7D" w:rsidRDefault="00E33F7D" w:rsidP="00E33F7D">
      <w:pPr>
        <w:snapToGrid w:val="0"/>
        <w:jc w:val="center"/>
      </w:pPr>
    </w:p>
    <w:tbl>
      <w:tblPr>
        <w:tblW w:w="0" w:type="auto"/>
        <w:tblInd w:w="-709" w:type="dxa"/>
        <w:tblLayout w:type="fixed"/>
        <w:tblCellMar>
          <w:left w:w="70" w:type="dxa"/>
          <w:right w:w="70" w:type="dxa"/>
        </w:tblCellMar>
        <w:tblLook w:val="0000" w:firstRow="0" w:lastRow="0" w:firstColumn="0" w:lastColumn="0" w:noHBand="0" w:noVBand="0"/>
      </w:tblPr>
      <w:tblGrid>
        <w:gridCol w:w="1080"/>
        <w:gridCol w:w="2340"/>
        <w:gridCol w:w="1440"/>
        <w:gridCol w:w="1800"/>
        <w:gridCol w:w="720"/>
        <w:gridCol w:w="1080"/>
        <w:gridCol w:w="1378"/>
      </w:tblGrid>
      <w:tr w:rsidR="00E33F7D" w14:paraId="23372AA9" w14:textId="77777777" w:rsidTr="00E33F7D">
        <w:tc>
          <w:tcPr>
            <w:tcW w:w="9838" w:type="dxa"/>
            <w:gridSpan w:val="7"/>
            <w:tcBorders>
              <w:top w:val="single" w:sz="1" w:space="0" w:color="000000"/>
              <w:left w:val="single" w:sz="1" w:space="0" w:color="000000"/>
              <w:bottom w:val="single" w:sz="1" w:space="0" w:color="000000"/>
              <w:right w:val="single" w:sz="1" w:space="0" w:color="000000"/>
            </w:tcBorders>
            <w:shd w:val="clear" w:color="auto" w:fill="auto"/>
          </w:tcPr>
          <w:p w14:paraId="551F0CB4" w14:textId="77777777" w:rsidR="00E33F7D" w:rsidRDefault="00E33F7D" w:rsidP="00E33F7D">
            <w:pPr>
              <w:snapToGrid w:val="0"/>
              <w:rPr>
                <w:b/>
              </w:rPr>
            </w:pPr>
            <w:r>
              <w:rPr>
                <w:b/>
                <w:sz w:val="18"/>
              </w:rPr>
              <w:t>CURSOS DEPORTIVOS</w:t>
            </w:r>
            <w:r>
              <w:rPr>
                <w:b/>
                <w:sz w:val="28"/>
              </w:rPr>
              <w:t xml:space="preserve">                                                                 </w:t>
            </w:r>
            <w:r>
              <w:rPr>
                <w:b/>
                <w:i/>
                <w:sz w:val="32"/>
                <w:szCs w:val="32"/>
              </w:rPr>
              <w:t>TIRO CON ARCO</w:t>
            </w:r>
          </w:p>
        </w:tc>
      </w:tr>
      <w:tr w:rsidR="00E33F7D" w14:paraId="5744F5DE" w14:textId="77777777" w:rsidTr="00E33F7D">
        <w:tc>
          <w:tcPr>
            <w:tcW w:w="9838" w:type="dxa"/>
            <w:gridSpan w:val="7"/>
            <w:tcBorders>
              <w:left w:val="single" w:sz="1" w:space="0" w:color="000000"/>
              <w:bottom w:val="single" w:sz="1" w:space="0" w:color="000000"/>
              <w:right w:val="single" w:sz="1" w:space="0" w:color="000000"/>
            </w:tcBorders>
            <w:shd w:val="clear" w:color="auto" w:fill="auto"/>
          </w:tcPr>
          <w:p w14:paraId="166C63FF"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rPr>
            </w:pPr>
            <w:r>
              <w:rPr>
                <w:b/>
              </w:rPr>
              <w:t>TURNOS</w:t>
            </w:r>
          </w:p>
        </w:tc>
      </w:tr>
      <w:tr w:rsidR="00E33F7D" w14:paraId="52DE1155" w14:textId="77777777" w:rsidTr="00E33F7D">
        <w:tc>
          <w:tcPr>
            <w:tcW w:w="4860" w:type="dxa"/>
            <w:gridSpan w:val="3"/>
            <w:tcBorders>
              <w:left w:val="single" w:sz="1" w:space="0" w:color="000000"/>
              <w:bottom w:val="single" w:sz="1" w:space="0" w:color="000000"/>
            </w:tcBorders>
            <w:shd w:val="clear" w:color="auto" w:fill="auto"/>
          </w:tcPr>
          <w:p w14:paraId="0B992363" w14:textId="77777777" w:rsidR="00E33F7D" w:rsidRDefault="00E33F7D" w:rsidP="00E33F7D">
            <w:pPr>
              <w:snapToGrid w:val="0"/>
              <w:rPr>
                <w:b/>
              </w:rPr>
            </w:pPr>
            <w:r>
              <w:rPr>
                <w:b/>
              </w:rPr>
              <w:t xml:space="preserve">1º.- Del 9  al  22  de Julio </w:t>
            </w:r>
          </w:p>
        </w:tc>
        <w:tc>
          <w:tcPr>
            <w:tcW w:w="4978" w:type="dxa"/>
            <w:gridSpan w:val="4"/>
            <w:tcBorders>
              <w:left w:val="single" w:sz="1" w:space="0" w:color="000000"/>
              <w:bottom w:val="single" w:sz="1" w:space="0" w:color="000000"/>
              <w:right w:val="single" w:sz="1" w:space="0" w:color="000000"/>
            </w:tcBorders>
            <w:shd w:val="clear" w:color="auto" w:fill="auto"/>
          </w:tcPr>
          <w:p w14:paraId="0CEF495C" w14:textId="77777777" w:rsidR="00E33F7D" w:rsidRDefault="00E33F7D" w:rsidP="00E33F7D">
            <w:pPr>
              <w:snapToGrid w:val="0"/>
              <w:rPr>
                <w:b/>
                <w:i/>
                <w:sz w:val="22"/>
              </w:rPr>
            </w:pPr>
            <w:r>
              <w:rPr>
                <w:b/>
              </w:rPr>
              <w:t>2º.- Del 20 al 31 de Agosto</w:t>
            </w:r>
          </w:p>
        </w:tc>
      </w:tr>
      <w:tr w:rsidR="00E33F7D" w14:paraId="18B2E1BB" w14:textId="77777777" w:rsidTr="00E33F7D">
        <w:tc>
          <w:tcPr>
            <w:tcW w:w="1080" w:type="dxa"/>
            <w:tcBorders>
              <w:left w:val="single" w:sz="1" w:space="0" w:color="000000"/>
              <w:bottom w:val="single" w:sz="1" w:space="0" w:color="000000"/>
            </w:tcBorders>
            <w:shd w:val="clear" w:color="auto" w:fill="auto"/>
          </w:tcPr>
          <w:p w14:paraId="2C4BCB96" w14:textId="77777777" w:rsidR="00E33F7D" w:rsidRDefault="00E33F7D" w:rsidP="00E33F7D">
            <w:pPr>
              <w:snapToGrid w:val="0"/>
              <w:jc w:val="center"/>
              <w:rPr>
                <w:b/>
                <w:i/>
                <w:sz w:val="22"/>
              </w:rPr>
            </w:pPr>
            <w:r>
              <w:rPr>
                <w:b/>
                <w:i/>
                <w:sz w:val="22"/>
              </w:rPr>
              <w:t>CÓDIGO ACTIV.</w:t>
            </w:r>
          </w:p>
        </w:tc>
        <w:tc>
          <w:tcPr>
            <w:tcW w:w="2340" w:type="dxa"/>
            <w:tcBorders>
              <w:left w:val="single" w:sz="1" w:space="0" w:color="000000"/>
              <w:bottom w:val="single" w:sz="1" w:space="0" w:color="000000"/>
            </w:tcBorders>
            <w:shd w:val="clear" w:color="auto" w:fill="auto"/>
            <w:vAlign w:val="center"/>
          </w:tcPr>
          <w:p w14:paraId="72CE0DEF" w14:textId="77777777" w:rsidR="00E33F7D" w:rsidRDefault="00E33F7D" w:rsidP="00E33F7D">
            <w:pPr>
              <w:snapToGrid w:val="0"/>
              <w:jc w:val="center"/>
              <w:rPr>
                <w:b/>
                <w:i/>
                <w:sz w:val="22"/>
              </w:rPr>
            </w:pPr>
            <w:r>
              <w:rPr>
                <w:b/>
                <w:i/>
                <w:sz w:val="22"/>
              </w:rPr>
              <w:t>GRUPOS</w:t>
            </w:r>
          </w:p>
        </w:tc>
        <w:tc>
          <w:tcPr>
            <w:tcW w:w="1440" w:type="dxa"/>
            <w:tcBorders>
              <w:left w:val="single" w:sz="1" w:space="0" w:color="000000"/>
              <w:bottom w:val="single" w:sz="1" w:space="0" w:color="000000"/>
            </w:tcBorders>
            <w:shd w:val="clear" w:color="auto" w:fill="auto"/>
            <w:vAlign w:val="center"/>
          </w:tcPr>
          <w:p w14:paraId="65F97EDC" w14:textId="77777777" w:rsidR="00E33F7D" w:rsidRDefault="00E33F7D" w:rsidP="00E33F7D">
            <w:pPr>
              <w:snapToGrid w:val="0"/>
              <w:rPr>
                <w:b/>
                <w:i/>
                <w:sz w:val="22"/>
              </w:rPr>
            </w:pPr>
            <w:r>
              <w:rPr>
                <w:b/>
                <w:i/>
                <w:sz w:val="22"/>
              </w:rPr>
              <w:t>HORARIO</w:t>
            </w:r>
          </w:p>
        </w:tc>
        <w:tc>
          <w:tcPr>
            <w:tcW w:w="1800" w:type="dxa"/>
            <w:tcBorders>
              <w:left w:val="single" w:sz="1" w:space="0" w:color="000000"/>
              <w:bottom w:val="single" w:sz="1" w:space="0" w:color="000000"/>
            </w:tcBorders>
            <w:shd w:val="clear" w:color="auto" w:fill="auto"/>
            <w:vAlign w:val="center"/>
          </w:tcPr>
          <w:p w14:paraId="2F84B3A3" w14:textId="77777777" w:rsidR="00E33F7D" w:rsidRDefault="00E33F7D" w:rsidP="00E33F7D">
            <w:pPr>
              <w:snapToGrid w:val="0"/>
              <w:rPr>
                <w:b/>
                <w:i/>
                <w:sz w:val="22"/>
              </w:rPr>
            </w:pPr>
            <w:r>
              <w:rPr>
                <w:b/>
                <w:i/>
                <w:sz w:val="22"/>
              </w:rPr>
              <w:t>INSTALACION</w:t>
            </w:r>
          </w:p>
        </w:tc>
        <w:tc>
          <w:tcPr>
            <w:tcW w:w="720" w:type="dxa"/>
            <w:tcBorders>
              <w:left w:val="single" w:sz="1" w:space="0" w:color="000000"/>
              <w:bottom w:val="single" w:sz="1" w:space="0" w:color="000000"/>
            </w:tcBorders>
            <w:shd w:val="clear" w:color="auto" w:fill="auto"/>
            <w:vAlign w:val="center"/>
          </w:tcPr>
          <w:p w14:paraId="10EC3568" w14:textId="77777777" w:rsidR="00E33F7D" w:rsidRDefault="00E33F7D" w:rsidP="00E33F7D">
            <w:pPr>
              <w:snapToGrid w:val="0"/>
              <w:rPr>
                <w:b/>
                <w:i/>
                <w:sz w:val="22"/>
              </w:rPr>
            </w:pPr>
            <w:r>
              <w:rPr>
                <w:b/>
                <w:i/>
                <w:sz w:val="22"/>
              </w:rPr>
              <w:t>DIAS</w:t>
            </w:r>
          </w:p>
        </w:tc>
        <w:tc>
          <w:tcPr>
            <w:tcW w:w="1080" w:type="dxa"/>
            <w:tcBorders>
              <w:left w:val="single" w:sz="1" w:space="0" w:color="000000"/>
              <w:bottom w:val="single" w:sz="1" w:space="0" w:color="000000"/>
            </w:tcBorders>
            <w:shd w:val="clear" w:color="auto" w:fill="auto"/>
          </w:tcPr>
          <w:p w14:paraId="50C98B4E" w14:textId="77777777" w:rsidR="00E33F7D" w:rsidRDefault="00E33F7D" w:rsidP="00E33F7D">
            <w:pPr>
              <w:snapToGrid w:val="0"/>
              <w:jc w:val="center"/>
              <w:rPr>
                <w:b/>
                <w:i/>
                <w:sz w:val="22"/>
              </w:rPr>
            </w:pPr>
            <w:r>
              <w:rPr>
                <w:b/>
                <w:i/>
                <w:sz w:val="22"/>
              </w:rPr>
              <w:t xml:space="preserve">Plazas </w:t>
            </w:r>
          </w:p>
          <w:p w14:paraId="5EF215D6" w14:textId="77777777" w:rsidR="00E33F7D" w:rsidRDefault="00E33F7D" w:rsidP="00E33F7D">
            <w:pPr>
              <w:jc w:val="center"/>
              <w:rPr>
                <w:b/>
                <w:i/>
                <w:sz w:val="22"/>
              </w:rPr>
            </w:pPr>
            <w:r>
              <w:rPr>
                <w:b/>
                <w:i/>
                <w:sz w:val="22"/>
              </w:rPr>
              <w:t>X Grupo</w:t>
            </w:r>
          </w:p>
        </w:tc>
        <w:tc>
          <w:tcPr>
            <w:tcW w:w="1378" w:type="dxa"/>
            <w:tcBorders>
              <w:left w:val="single" w:sz="1" w:space="0" w:color="000000"/>
              <w:bottom w:val="single" w:sz="1" w:space="0" w:color="000000"/>
              <w:right w:val="single" w:sz="1" w:space="0" w:color="000000"/>
            </w:tcBorders>
            <w:shd w:val="clear" w:color="auto" w:fill="auto"/>
          </w:tcPr>
          <w:p w14:paraId="083C9F2B" w14:textId="77777777" w:rsidR="00E33F7D" w:rsidRDefault="00E33F7D" w:rsidP="00E33F7D">
            <w:pPr>
              <w:snapToGrid w:val="0"/>
              <w:jc w:val="center"/>
              <w:rPr>
                <w:b/>
                <w:i/>
                <w:sz w:val="22"/>
              </w:rPr>
            </w:pPr>
            <w:r>
              <w:rPr>
                <w:b/>
                <w:i/>
                <w:sz w:val="22"/>
              </w:rPr>
              <w:t>Cuota – Turno</w:t>
            </w:r>
          </w:p>
        </w:tc>
      </w:tr>
      <w:tr w:rsidR="00E33F7D" w14:paraId="001B91A2" w14:textId="77777777" w:rsidTr="00E33F7D">
        <w:trPr>
          <w:trHeight w:hRule="exact" w:val="370"/>
        </w:trPr>
        <w:tc>
          <w:tcPr>
            <w:tcW w:w="1080" w:type="dxa"/>
            <w:tcBorders>
              <w:left w:val="single" w:sz="1" w:space="0" w:color="000000"/>
              <w:bottom w:val="single" w:sz="1" w:space="0" w:color="000000"/>
            </w:tcBorders>
            <w:shd w:val="clear" w:color="auto" w:fill="auto"/>
          </w:tcPr>
          <w:p w14:paraId="218A83C0" w14:textId="77777777" w:rsidR="00E33F7D" w:rsidRDefault="00E33F7D" w:rsidP="00E33F7D">
            <w:pPr>
              <w:snapToGrid w:val="0"/>
              <w:jc w:val="center"/>
              <w:rPr>
                <w:i/>
                <w:sz w:val="22"/>
              </w:rPr>
            </w:pPr>
            <w:r>
              <w:rPr>
                <w:b/>
                <w:i/>
                <w:sz w:val="22"/>
              </w:rPr>
              <w:t>ARNI-1</w:t>
            </w:r>
          </w:p>
        </w:tc>
        <w:tc>
          <w:tcPr>
            <w:tcW w:w="2340" w:type="dxa"/>
            <w:tcBorders>
              <w:left w:val="single" w:sz="1" w:space="0" w:color="000000"/>
              <w:bottom w:val="single" w:sz="1" w:space="0" w:color="000000"/>
            </w:tcBorders>
            <w:shd w:val="clear" w:color="auto" w:fill="auto"/>
          </w:tcPr>
          <w:p w14:paraId="59ED14CC" w14:textId="77777777" w:rsidR="00E33F7D" w:rsidRDefault="00E33F7D" w:rsidP="00E33F7D">
            <w:pPr>
              <w:snapToGrid w:val="0"/>
              <w:jc w:val="center"/>
              <w:rPr>
                <w:i/>
                <w:sz w:val="22"/>
              </w:rPr>
            </w:pPr>
            <w:r>
              <w:rPr>
                <w:i/>
                <w:sz w:val="22"/>
              </w:rPr>
              <w:t>Niños (04-07)</w:t>
            </w:r>
          </w:p>
        </w:tc>
        <w:tc>
          <w:tcPr>
            <w:tcW w:w="1440" w:type="dxa"/>
            <w:tcBorders>
              <w:left w:val="single" w:sz="1" w:space="0" w:color="000000"/>
              <w:bottom w:val="single" w:sz="1" w:space="0" w:color="000000"/>
            </w:tcBorders>
            <w:shd w:val="clear" w:color="auto" w:fill="auto"/>
          </w:tcPr>
          <w:p w14:paraId="7743AADA" w14:textId="77777777" w:rsidR="00E33F7D" w:rsidRDefault="00E33F7D" w:rsidP="00E33F7D">
            <w:pPr>
              <w:snapToGrid w:val="0"/>
              <w:jc w:val="center"/>
              <w:rPr>
                <w:i/>
                <w:sz w:val="20"/>
              </w:rPr>
            </w:pPr>
            <w:r>
              <w:rPr>
                <w:i/>
                <w:sz w:val="22"/>
              </w:rPr>
              <w:t>19:00-20:00</w:t>
            </w:r>
          </w:p>
        </w:tc>
        <w:tc>
          <w:tcPr>
            <w:tcW w:w="1800" w:type="dxa"/>
            <w:vMerge w:val="restart"/>
            <w:tcBorders>
              <w:left w:val="single" w:sz="1" w:space="0" w:color="000000"/>
              <w:bottom w:val="single" w:sz="1" w:space="0" w:color="000000"/>
            </w:tcBorders>
            <w:shd w:val="clear" w:color="auto" w:fill="auto"/>
          </w:tcPr>
          <w:p w14:paraId="79FE57BD" w14:textId="77777777" w:rsidR="00E33F7D" w:rsidRDefault="00E33F7D" w:rsidP="00E33F7D">
            <w:pPr>
              <w:snapToGrid w:val="0"/>
              <w:jc w:val="center"/>
            </w:pPr>
            <w:r>
              <w:rPr>
                <w:i/>
                <w:sz w:val="20"/>
              </w:rPr>
              <w:t>Campo nuevo Los Pajaritos - Entrada lateral</w:t>
            </w:r>
          </w:p>
        </w:tc>
        <w:tc>
          <w:tcPr>
            <w:tcW w:w="720" w:type="dxa"/>
            <w:tcBorders>
              <w:left w:val="single" w:sz="1" w:space="0" w:color="000000"/>
              <w:bottom w:val="single" w:sz="1" w:space="0" w:color="000000"/>
            </w:tcBorders>
            <w:shd w:val="clear" w:color="auto" w:fill="auto"/>
          </w:tcPr>
          <w:p w14:paraId="2D78F941"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 w:val="22"/>
                <w:szCs w:val="24"/>
              </w:rPr>
            </w:pPr>
            <w:r>
              <w:rPr>
                <w:rFonts w:eastAsia="Times New Roman"/>
                <w:szCs w:val="24"/>
              </w:rPr>
              <w:t>L a J</w:t>
            </w:r>
          </w:p>
        </w:tc>
        <w:tc>
          <w:tcPr>
            <w:tcW w:w="1080" w:type="dxa"/>
            <w:tcBorders>
              <w:left w:val="single" w:sz="1" w:space="0" w:color="000000"/>
              <w:bottom w:val="single" w:sz="1" w:space="0" w:color="000000"/>
            </w:tcBorders>
            <w:shd w:val="clear" w:color="auto" w:fill="auto"/>
          </w:tcPr>
          <w:p w14:paraId="14FEF561" w14:textId="77777777" w:rsidR="00E33F7D" w:rsidRDefault="00E33F7D" w:rsidP="00E33F7D">
            <w:pPr>
              <w:snapToGrid w:val="0"/>
              <w:jc w:val="center"/>
              <w:rPr>
                <w:i/>
                <w:sz w:val="22"/>
              </w:rPr>
            </w:pPr>
            <w:r>
              <w:rPr>
                <w:i/>
                <w:sz w:val="22"/>
              </w:rPr>
              <w:t>10</w:t>
            </w:r>
          </w:p>
        </w:tc>
        <w:tc>
          <w:tcPr>
            <w:tcW w:w="1378" w:type="dxa"/>
            <w:tcBorders>
              <w:left w:val="single" w:sz="1" w:space="0" w:color="000000"/>
              <w:bottom w:val="single" w:sz="1" w:space="0" w:color="000000"/>
              <w:right w:val="single" w:sz="1" w:space="0" w:color="000000"/>
            </w:tcBorders>
            <w:shd w:val="clear" w:color="auto" w:fill="auto"/>
          </w:tcPr>
          <w:p w14:paraId="141837A6" w14:textId="77777777" w:rsidR="00E33F7D" w:rsidRDefault="00E33F7D" w:rsidP="00E33F7D">
            <w:pPr>
              <w:snapToGrid w:val="0"/>
              <w:jc w:val="center"/>
              <w:rPr>
                <w:b/>
                <w:i/>
                <w:sz w:val="22"/>
              </w:rPr>
            </w:pPr>
            <w:r>
              <w:rPr>
                <w:i/>
                <w:sz w:val="22"/>
              </w:rPr>
              <w:t>28</w:t>
            </w:r>
          </w:p>
        </w:tc>
      </w:tr>
      <w:tr w:rsidR="00E33F7D" w14:paraId="05DF7A6F" w14:textId="77777777" w:rsidTr="00E33F7D">
        <w:tc>
          <w:tcPr>
            <w:tcW w:w="1080" w:type="dxa"/>
            <w:tcBorders>
              <w:left w:val="single" w:sz="1" w:space="0" w:color="000000"/>
              <w:bottom w:val="single" w:sz="1" w:space="0" w:color="000000"/>
            </w:tcBorders>
            <w:shd w:val="clear" w:color="auto" w:fill="auto"/>
          </w:tcPr>
          <w:p w14:paraId="3CAE9B6A" w14:textId="77777777" w:rsidR="00E33F7D" w:rsidRDefault="00E33F7D" w:rsidP="00E33F7D">
            <w:pPr>
              <w:snapToGrid w:val="0"/>
              <w:jc w:val="center"/>
              <w:rPr>
                <w:i/>
                <w:sz w:val="22"/>
              </w:rPr>
            </w:pPr>
            <w:r>
              <w:rPr>
                <w:b/>
                <w:i/>
                <w:sz w:val="22"/>
              </w:rPr>
              <w:t>ARA-1</w:t>
            </w:r>
          </w:p>
        </w:tc>
        <w:tc>
          <w:tcPr>
            <w:tcW w:w="2340" w:type="dxa"/>
            <w:tcBorders>
              <w:left w:val="single" w:sz="1" w:space="0" w:color="000000"/>
              <w:bottom w:val="single" w:sz="1" w:space="0" w:color="000000"/>
            </w:tcBorders>
            <w:shd w:val="clear" w:color="auto" w:fill="auto"/>
          </w:tcPr>
          <w:p w14:paraId="118D07C1" w14:textId="77777777" w:rsidR="00E33F7D" w:rsidRDefault="00E33F7D" w:rsidP="00E33F7D">
            <w:pPr>
              <w:snapToGrid w:val="0"/>
              <w:jc w:val="center"/>
              <w:rPr>
                <w:i/>
                <w:sz w:val="22"/>
              </w:rPr>
            </w:pPr>
            <w:r>
              <w:rPr>
                <w:i/>
                <w:sz w:val="22"/>
              </w:rPr>
              <w:t>Adultos (03 y anter.)</w:t>
            </w:r>
          </w:p>
        </w:tc>
        <w:tc>
          <w:tcPr>
            <w:tcW w:w="1440" w:type="dxa"/>
            <w:tcBorders>
              <w:left w:val="single" w:sz="1" w:space="0" w:color="000000"/>
              <w:bottom w:val="single" w:sz="1" w:space="0" w:color="000000"/>
            </w:tcBorders>
            <w:shd w:val="clear" w:color="auto" w:fill="auto"/>
          </w:tcPr>
          <w:p w14:paraId="6A6F3B98" w14:textId="77777777" w:rsidR="00E33F7D" w:rsidRDefault="00E33F7D" w:rsidP="00E33F7D">
            <w:pPr>
              <w:snapToGrid w:val="0"/>
              <w:jc w:val="center"/>
            </w:pPr>
            <w:r>
              <w:rPr>
                <w:i/>
                <w:sz w:val="22"/>
              </w:rPr>
              <w:t>20:00-21:00</w:t>
            </w:r>
          </w:p>
        </w:tc>
        <w:tc>
          <w:tcPr>
            <w:tcW w:w="1800" w:type="dxa"/>
            <w:vMerge/>
            <w:tcBorders>
              <w:left w:val="single" w:sz="1" w:space="0" w:color="000000"/>
              <w:bottom w:val="single" w:sz="1" w:space="0" w:color="000000"/>
            </w:tcBorders>
            <w:shd w:val="clear" w:color="auto" w:fill="auto"/>
          </w:tcPr>
          <w:p w14:paraId="484E372C" w14:textId="77777777" w:rsidR="00E33F7D" w:rsidRDefault="00E33F7D" w:rsidP="00E33F7D">
            <w:pPr>
              <w:snapToGrid w:val="0"/>
            </w:pPr>
          </w:p>
        </w:tc>
        <w:tc>
          <w:tcPr>
            <w:tcW w:w="720" w:type="dxa"/>
            <w:tcBorders>
              <w:left w:val="single" w:sz="1" w:space="0" w:color="000000"/>
              <w:bottom w:val="single" w:sz="1" w:space="0" w:color="000000"/>
            </w:tcBorders>
            <w:shd w:val="clear" w:color="auto" w:fill="auto"/>
          </w:tcPr>
          <w:p w14:paraId="7BA75D9C"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 w:val="22"/>
                <w:szCs w:val="24"/>
              </w:rPr>
            </w:pPr>
            <w:r>
              <w:rPr>
                <w:rFonts w:eastAsia="Times New Roman"/>
                <w:szCs w:val="24"/>
              </w:rPr>
              <w:t>L a J</w:t>
            </w:r>
          </w:p>
        </w:tc>
        <w:tc>
          <w:tcPr>
            <w:tcW w:w="1080" w:type="dxa"/>
            <w:tcBorders>
              <w:left w:val="single" w:sz="1" w:space="0" w:color="000000"/>
              <w:bottom w:val="single" w:sz="1" w:space="0" w:color="000000"/>
            </w:tcBorders>
            <w:shd w:val="clear" w:color="auto" w:fill="auto"/>
          </w:tcPr>
          <w:p w14:paraId="5EBF2693" w14:textId="77777777" w:rsidR="00E33F7D" w:rsidRDefault="00E33F7D" w:rsidP="00E33F7D">
            <w:pPr>
              <w:snapToGrid w:val="0"/>
              <w:jc w:val="center"/>
              <w:rPr>
                <w:i/>
                <w:sz w:val="22"/>
              </w:rPr>
            </w:pPr>
            <w:r>
              <w:rPr>
                <w:i/>
                <w:sz w:val="22"/>
              </w:rPr>
              <w:t>10</w:t>
            </w:r>
          </w:p>
        </w:tc>
        <w:tc>
          <w:tcPr>
            <w:tcW w:w="1378" w:type="dxa"/>
            <w:tcBorders>
              <w:left w:val="single" w:sz="1" w:space="0" w:color="000000"/>
              <w:bottom w:val="single" w:sz="1" w:space="0" w:color="000000"/>
              <w:right w:val="single" w:sz="1" w:space="0" w:color="000000"/>
            </w:tcBorders>
            <w:shd w:val="clear" w:color="auto" w:fill="auto"/>
          </w:tcPr>
          <w:p w14:paraId="6637CDCF" w14:textId="77777777" w:rsidR="00E33F7D" w:rsidRDefault="00E33F7D" w:rsidP="00E33F7D">
            <w:pPr>
              <w:snapToGrid w:val="0"/>
              <w:jc w:val="center"/>
            </w:pPr>
            <w:r>
              <w:rPr>
                <w:i/>
                <w:sz w:val="22"/>
              </w:rPr>
              <w:t>31</w:t>
            </w:r>
          </w:p>
        </w:tc>
      </w:tr>
    </w:tbl>
    <w:p w14:paraId="6968ADF1" w14:textId="77777777" w:rsidR="00E33F7D" w:rsidRDefault="00E33F7D" w:rsidP="00E33F7D">
      <w:pPr>
        <w:snapToGrid w:val="0"/>
        <w:jc w:val="center"/>
      </w:pPr>
    </w:p>
    <w:tbl>
      <w:tblPr>
        <w:tblW w:w="0" w:type="auto"/>
        <w:tblInd w:w="-710" w:type="dxa"/>
        <w:tblLayout w:type="fixed"/>
        <w:tblCellMar>
          <w:left w:w="70" w:type="dxa"/>
          <w:right w:w="70" w:type="dxa"/>
        </w:tblCellMar>
        <w:tblLook w:val="0000" w:firstRow="0" w:lastRow="0" w:firstColumn="0" w:lastColumn="0" w:noHBand="0" w:noVBand="0"/>
      </w:tblPr>
      <w:tblGrid>
        <w:gridCol w:w="915"/>
        <w:gridCol w:w="1541"/>
        <w:gridCol w:w="949"/>
        <w:gridCol w:w="1248"/>
        <w:gridCol w:w="259"/>
        <w:gridCol w:w="1584"/>
        <w:gridCol w:w="764"/>
        <w:gridCol w:w="108"/>
        <w:gridCol w:w="931"/>
        <w:gridCol w:w="1541"/>
      </w:tblGrid>
      <w:tr w:rsidR="00E33F7D" w14:paraId="626390DD" w14:textId="77777777" w:rsidTr="00E33F7D">
        <w:tc>
          <w:tcPr>
            <w:tcW w:w="9840" w:type="dxa"/>
            <w:gridSpan w:val="10"/>
            <w:tcBorders>
              <w:top w:val="single" w:sz="1" w:space="0" w:color="000000"/>
              <w:left w:val="single" w:sz="1" w:space="0" w:color="000000"/>
              <w:bottom w:val="single" w:sz="1" w:space="0" w:color="000000"/>
              <w:right w:val="single" w:sz="1" w:space="0" w:color="000000"/>
            </w:tcBorders>
            <w:shd w:val="clear" w:color="auto" w:fill="auto"/>
          </w:tcPr>
          <w:p w14:paraId="6FE5EA8A" w14:textId="77777777" w:rsidR="00E33F7D" w:rsidRDefault="00E33F7D" w:rsidP="00E33F7D">
            <w:pPr>
              <w:snapToGrid w:val="0"/>
              <w:rPr>
                <w:b/>
              </w:rPr>
            </w:pPr>
            <w:r>
              <w:rPr>
                <w:b/>
                <w:sz w:val="18"/>
              </w:rPr>
              <w:t>CURSOS DEPORTIVOS</w:t>
            </w:r>
            <w:r>
              <w:rPr>
                <w:b/>
                <w:sz w:val="28"/>
              </w:rPr>
              <w:t xml:space="preserve">                                                                                      </w:t>
            </w:r>
            <w:r>
              <w:rPr>
                <w:b/>
                <w:i/>
                <w:sz w:val="32"/>
                <w:szCs w:val="32"/>
              </w:rPr>
              <w:t>PADEL</w:t>
            </w:r>
          </w:p>
        </w:tc>
      </w:tr>
      <w:tr w:rsidR="00E33F7D" w14:paraId="01F0A432" w14:textId="77777777" w:rsidTr="00E33F7D">
        <w:tc>
          <w:tcPr>
            <w:tcW w:w="9840" w:type="dxa"/>
            <w:gridSpan w:val="10"/>
            <w:tcBorders>
              <w:left w:val="single" w:sz="1" w:space="0" w:color="000000"/>
              <w:bottom w:val="single" w:sz="1" w:space="0" w:color="000000"/>
              <w:right w:val="single" w:sz="1" w:space="0" w:color="000000"/>
            </w:tcBorders>
            <w:shd w:val="clear" w:color="auto" w:fill="auto"/>
          </w:tcPr>
          <w:p w14:paraId="20B95B4F"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rPr>
            </w:pPr>
          </w:p>
        </w:tc>
      </w:tr>
      <w:tr w:rsidR="00E33F7D" w14:paraId="269215E7" w14:textId="77777777" w:rsidTr="00E33F7D">
        <w:tc>
          <w:tcPr>
            <w:tcW w:w="2456" w:type="dxa"/>
            <w:gridSpan w:val="2"/>
            <w:tcBorders>
              <w:left w:val="single" w:sz="1" w:space="0" w:color="000000"/>
              <w:bottom w:val="single" w:sz="1" w:space="0" w:color="000000"/>
            </w:tcBorders>
            <w:shd w:val="clear" w:color="auto" w:fill="auto"/>
          </w:tcPr>
          <w:p w14:paraId="07D7B203" w14:textId="77777777" w:rsidR="00E33F7D" w:rsidRDefault="00E33F7D" w:rsidP="00E33F7D">
            <w:pPr>
              <w:snapToGrid w:val="0"/>
              <w:rPr>
                <w:b/>
                <w:color w:val="000000"/>
                <w:sz w:val="20"/>
                <w:szCs w:val="20"/>
              </w:rPr>
            </w:pPr>
            <w:r>
              <w:rPr>
                <w:b/>
                <w:color w:val="000000"/>
                <w:sz w:val="20"/>
                <w:szCs w:val="20"/>
              </w:rPr>
              <w:t>1º.- Del 9 al 22 de Julio</w:t>
            </w:r>
          </w:p>
        </w:tc>
        <w:tc>
          <w:tcPr>
            <w:tcW w:w="2456" w:type="dxa"/>
            <w:gridSpan w:val="3"/>
            <w:tcBorders>
              <w:left w:val="single" w:sz="1" w:space="0" w:color="000000"/>
              <w:bottom w:val="single" w:sz="1" w:space="0" w:color="000000"/>
            </w:tcBorders>
            <w:shd w:val="clear" w:color="auto" w:fill="auto"/>
          </w:tcPr>
          <w:p w14:paraId="78D4D822" w14:textId="77777777" w:rsidR="00E33F7D" w:rsidRDefault="00E33F7D" w:rsidP="00E33F7D">
            <w:pPr>
              <w:snapToGrid w:val="0"/>
              <w:rPr>
                <w:b/>
                <w:sz w:val="20"/>
                <w:szCs w:val="20"/>
              </w:rPr>
            </w:pPr>
            <w:r>
              <w:rPr>
                <w:b/>
                <w:color w:val="000000"/>
                <w:sz w:val="20"/>
                <w:szCs w:val="20"/>
              </w:rPr>
              <w:t>2º.-Del 23 Julio al 5 Agosto</w:t>
            </w:r>
          </w:p>
        </w:tc>
        <w:tc>
          <w:tcPr>
            <w:tcW w:w="2456" w:type="dxa"/>
            <w:gridSpan w:val="3"/>
            <w:tcBorders>
              <w:left w:val="single" w:sz="1" w:space="0" w:color="000000"/>
              <w:bottom w:val="single" w:sz="1" w:space="0" w:color="000000"/>
            </w:tcBorders>
            <w:shd w:val="clear" w:color="auto" w:fill="auto"/>
          </w:tcPr>
          <w:p w14:paraId="18748648"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sz w:val="20"/>
                <w:szCs w:val="20"/>
              </w:rPr>
            </w:pPr>
            <w:r>
              <w:rPr>
                <w:b/>
                <w:sz w:val="20"/>
                <w:szCs w:val="20"/>
              </w:rPr>
              <w:t>3º.- Del 6 al 19 de Agosto</w:t>
            </w:r>
          </w:p>
        </w:tc>
        <w:tc>
          <w:tcPr>
            <w:tcW w:w="2472" w:type="dxa"/>
            <w:gridSpan w:val="2"/>
            <w:tcBorders>
              <w:left w:val="single" w:sz="1" w:space="0" w:color="000000"/>
              <w:bottom w:val="single" w:sz="1" w:space="0" w:color="000000"/>
              <w:right w:val="single" w:sz="1" w:space="0" w:color="000000"/>
            </w:tcBorders>
            <w:shd w:val="clear" w:color="auto" w:fill="auto"/>
          </w:tcPr>
          <w:p w14:paraId="49503F1D" w14:textId="77777777" w:rsidR="00E33F7D" w:rsidRDefault="00E33F7D" w:rsidP="00E33F7D">
            <w:pPr>
              <w:tabs>
                <w:tab w:val="left" w:pos="0"/>
              </w:tabs>
              <w:snapToGrid w:val="0"/>
              <w:rPr>
                <w:b/>
                <w:i/>
                <w:color w:val="000000"/>
                <w:sz w:val="22"/>
              </w:rPr>
            </w:pPr>
            <w:r>
              <w:rPr>
                <w:b/>
                <w:color w:val="000000"/>
                <w:sz w:val="20"/>
                <w:szCs w:val="20"/>
              </w:rPr>
              <w:t>4º.- Del 20 al 31  de Agosto</w:t>
            </w:r>
            <w:r>
              <w:rPr>
                <w:b/>
                <w:color w:val="000000"/>
              </w:rPr>
              <w:t xml:space="preserve"> </w:t>
            </w:r>
          </w:p>
        </w:tc>
      </w:tr>
      <w:tr w:rsidR="00E33F7D" w14:paraId="1ED45AD2" w14:textId="77777777" w:rsidTr="00E33F7D">
        <w:tc>
          <w:tcPr>
            <w:tcW w:w="915" w:type="dxa"/>
            <w:tcBorders>
              <w:left w:val="single" w:sz="1" w:space="0" w:color="000000"/>
              <w:bottom w:val="single" w:sz="1" w:space="0" w:color="000000"/>
            </w:tcBorders>
            <w:shd w:val="clear" w:color="auto" w:fill="auto"/>
          </w:tcPr>
          <w:p w14:paraId="4D5EF4A4" w14:textId="77777777" w:rsidR="00E33F7D" w:rsidRDefault="00E33F7D" w:rsidP="00E33F7D">
            <w:pPr>
              <w:snapToGrid w:val="0"/>
              <w:jc w:val="center"/>
              <w:rPr>
                <w:b/>
                <w:i/>
                <w:color w:val="000000"/>
                <w:sz w:val="22"/>
              </w:rPr>
            </w:pPr>
            <w:r>
              <w:rPr>
                <w:b/>
                <w:i/>
                <w:color w:val="000000"/>
                <w:sz w:val="22"/>
              </w:rPr>
              <w:t>CÓDIGO ACTIV.</w:t>
            </w:r>
          </w:p>
        </w:tc>
        <w:tc>
          <w:tcPr>
            <w:tcW w:w="2490" w:type="dxa"/>
            <w:gridSpan w:val="2"/>
            <w:tcBorders>
              <w:left w:val="single" w:sz="1" w:space="0" w:color="000000"/>
              <w:bottom w:val="single" w:sz="1" w:space="0" w:color="000000"/>
            </w:tcBorders>
            <w:shd w:val="clear" w:color="auto" w:fill="auto"/>
            <w:vAlign w:val="center"/>
          </w:tcPr>
          <w:p w14:paraId="4EDC1A7C" w14:textId="77777777" w:rsidR="00E33F7D" w:rsidRDefault="00E33F7D" w:rsidP="00E33F7D">
            <w:pPr>
              <w:snapToGrid w:val="0"/>
              <w:jc w:val="center"/>
              <w:rPr>
                <w:b/>
                <w:i/>
                <w:color w:val="000000"/>
                <w:sz w:val="22"/>
              </w:rPr>
            </w:pPr>
            <w:r>
              <w:rPr>
                <w:b/>
                <w:i/>
                <w:color w:val="000000"/>
                <w:sz w:val="22"/>
              </w:rPr>
              <w:t>GRUPOS</w:t>
            </w:r>
          </w:p>
        </w:tc>
        <w:tc>
          <w:tcPr>
            <w:tcW w:w="1248" w:type="dxa"/>
            <w:tcBorders>
              <w:left w:val="single" w:sz="1" w:space="0" w:color="000000"/>
              <w:bottom w:val="single" w:sz="1" w:space="0" w:color="000000"/>
            </w:tcBorders>
            <w:shd w:val="clear" w:color="auto" w:fill="auto"/>
            <w:vAlign w:val="center"/>
          </w:tcPr>
          <w:p w14:paraId="6CF0D7E4" w14:textId="77777777" w:rsidR="00E33F7D" w:rsidRDefault="00E33F7D" w:rsidP="00E33F7D">
            <w:pPr>
              <w:snapToGrid w:val="0"/>
              <w:jc w:val="center"/>
              <w:rPr>
                <w:b/>
                <w:i/>
                <w:color w:val="000000"/>
                <w:sz w:val="22"/>
              </w:rPr>
            </w:pPr>
            <w:r>
              <w:rPr>
                <w:b/>
                <w:i/>
                <w:color w:val="000000"/>
                <w:sz w:val="22"/>
              </w:rPr>
              <w:t>HORARIO</w:t>
            </w:r>
          </w:p>
        </w:tc>
        <w:tc>
          <w:tcPr>
            <w:tcW w:w="1843" w:type="dxa"/>
            <w:gridSpan w:val="2"/>
            <w:tcBorders>
              <w:left w:val="single" w:sz="1" w:space="0" w:color="000000"/>
              <w:bottom w:val="single" w:sz="1" w:space="0" w:color="000000"/>
            </w:tcBorders>
            <w:shd w:val="clear" w:color="auto" w:fill="auto"/>
            <w:vAlign w:val="center"/>
          </w:tcPr>
          <w:p w14:paraId="6E9745A7" w14:textId="77777777" w:rsidR="00E33F7D" w:rsidRDefault="00E33F7D" w:rsidP="00E33F7D">
            <w:pPr>
              <w:snapToGrid w:val="0"/>
              <w:jc w:val="center"/>
              <w:rPr>
                <w:b/>
                <w:i/>
                <w:color w:val="000000"/>
                <w:sz w:val="22"/>
              </w:rPr>
            </w:pPr>
            <w:r>
              <w:rPr>
                <w:b/>
                <w:i/>
                <w:color w:val="000000"/>
                <w:sz w:val="22"/>
              </w:rPr>
              <w:t>INSTALACION</w:t>
            </w:r>
          </w:p>
        </w:tc>
        <w:tc>
          <w:tcPr>
            <w:tcW w:w="764" w:type="dxa"/>
            <w:tcBorders>
              <w:left w:val="single" w:sz="1" w:space="0" w:color="000000"/>
              <w:bottom w:val="single" w:sz="1" w:space="0" w:color="000000"/>
            </w:tcBorders>
            <w:shd w:val="clear" w:color="auto" w:fill="auto"/>
            <w:vAlign w:val="center"/>
          </w:tcPr>
          <w:p w14:paraId="3C581360" w14:textId="77777777" w:rsidR="00E33F7D" w:rsidRDefault="00E33F7D" w:rsidP="00E33F7D">
            <w:pPr>
              <w:snapToGrid w:val="0"/>
              <w:jc w:val="center"/>
              <w:rPr>
                <w:b/>
                <w:i/>
                <w:color w:val="000000"/>
                <w:sz w:val="22"/>
              </w:rPr>
            </w:pPr>
            <w:r>
              <w:rPr>
                <w:b/>
                <w:i/>
                <w:color w:val="000000"/>
                <w:sz w:val="22"/>
              </w:rPr>
              <w:t>DIAS</w:t>
            </w:r>
          </w:p>
        </w:tc>
        <w:tc>
          <w:tcPr>
            <w:tcW w:w="1039" w:type="dxa"/>
            <w:gridSpan w:val="2"/>
            <w:tcBorders>
              <w:left w:val="single" w:sz="1" w:space="0" w:color="000000"/>
              <w:bottom w:val="single" w:sz="1" w:space="0" w:color="000000"/>
            </w:tcBorders>
            <w:shd w:val="clear" w:color="auto" w:fill="auto"/>
          </w:tcPr>
          <w:p w14:paraId="19EC1F85" w14:textId="77777777" w:rsidR="00E33F7D" w:rsidRDefault="00E33F7D" w:rsidP="00E33F7D">
            <w:pPr>
              <w:snapToGrid w:val="0"/>
              <w:jc w:val="center"/>
              <w:rPr>
                <w:b/>
                <w:i/>
                <w:color w:val="000000"/>
                <w:sz w:val="22"/>
              </w:rPr>
            </w:pPr>
            <w:r>
              <w:rPr>
                <w:b/>
                <w:i/>
                <w:color w:val="000000"/>
                <w:sz w:val="22"/>
              </w:rPr>
              <w:t xml:space="preserve">Plazas </w:t>
            </w:r>
          </w:p>
          <w:p w14:paraId="1281FC66" w14:textId="77777777" w:rsidR="00E33F7D" w:rsidRDefault="00E33F7D" w:rsidP="00E33F7D">
            <w:pPr>
              <w:jc w:val="center"/>
              <w:rPr>
                <w:b/>
                <w:i/>
                <w:color w:val="000000"/>
                <w:sz w:val="22"/>
              </w:rPr>
            </w:pPr>
            <w:r>
              <w:rPr>
                <w:b/>
                <w:i/>
                <w:color w:val="000000"/>
                <w:sz w:val="22"/>
              </w:rPr>
              <w:t>X Grupo</w:t>
            </w:r>
          </w:p>
        </w:tc>
        <w:tc>
          <w:tcPr>
            <w:tcW w:w="1541" w:type="dxa"/>
            <w:tcBorders>
              <w:left w:val="single" w:sz="1" w:space="0" w:color="000000"/>
              <w:bottom w:val="single" w:sz="1" w:space="0" w:color="000000"/>
              <w:right w:val="single" w:sz="1" w:space="0" w:color="000000"/>
            </w:tcBorders>
            <w:shd w:val="clear" w:color="auto" w:fill="auto"/>
          </w:tcPr>
          <w:p w14:paraId="1FBC88AF" w14:textId="77777777" w:rsidR="00E33F7D" w:rsidRDefault="00E33F7D" w:rsidP="00E33F7D">
            <w:pPr>
              <w:snapToGrid w:val="0"/>
              <w:jc w:val="center"/>
              <w:rPr>
                <w:b/>
                <w:color w:val="000000"/>
                <w:sz w:val="22"/>
              </w:rPr>
            </w:pPr>
            <w:r>
              <w:rPr>
                <w:b/>
                <w:i/>
                <w:color w:val="000000"/>
                <w:sz w:val="22"/>
              </w:rPr>
              <w:t>Cuota – Turno</w:t>
            </w:r>
          </w:p>
        </w:tc>
      </w:tr>
      <w:tr w:rsidR="00E33F7D" w14:paraId="3BE576DD" w14:textId="77777777" w:rsidTr="00E33F7D">
        <w:tc>
          <w:tcPr>
            <w:tcW w:w="915" w:type="dxa"/>
            <w:tcBorders>
              <w:left w:val="single" w:sz="1" w:space="0" w:color="000000"/>
              <w:bottom w:val="single" w:sz="1" w:space="0" w:color="000000"/>
            </w:tcBorders>
            <w:shd w:val="clear" w:color="auto" w:fill="auto"/>
          </w:tcPr>
          <w:p w14:paraId="53ACFB6F" w14:textId="77777777" w:rsidR="00E33F7D" w:rsidRDefault="00E33F7D" w:rsidP="00E33F7D">
            <w:pPr>
              <w:snapToGrid w:val="0"/>
              <w:rPr>
                <w:b/>
                <w:color w:val="000000"/>
                <w:sz w:val="22"/>
              </w:rPr>
            </w:pPr>
            <w:r>
              <w:rPr>
                <w:b/>
                <w:color w:val="000000"/>
                <w:sz w:val="22"/>
              </w:rPr>
              <w:lastRenderedPageBreak/>
              <w:t>PDNI-1</w:t>
            </w:r>
          </w:p>
          <w:p w14:paraId="2E36C6AA" w14:textId="77777777" w:rsidR="00E33F7D" w:rsidRDefault="00E33F7D" w:rsidP="00E33F7D">
            <w:pPr>
              <w:rPr>
                <w:b/>
                <w:color w:val="000000"/>
                <w:sz w:val="22"/>
              </w:rPr>
            </w:pPr>
            <w:r>
              <w:rPr>
                <w:b/>
                <w:color w:val="000000"/>
                <w:sz w:val="22"/>
              </w:rPr>
              <w:t>PDNI-2</w:t>
            </w:r>
          </w:p>
          <w:p w14:paraId="06702C79" w14:textId="77777777" w:rsidR="00E33F7D" w:rsidRDefault="00E33F7D" w:rsidP="00E33F7D">
            <w:pPr>
              <w:rPr>
                <w:b/>
                <w:color w:val="000000"/>
                <w:sz w:val="22"/>
              </w:rPr>
            </w:pPr>
            <w:r>
              <w:rPr>
                <w:b/>
                <w:color w:val="000000"/>
                <w:sz w:val="22"/>
              </w:rPr>
              <w:t>PDNI-3</w:t>
            </w:r>
          </w:p>
          <w:p w14:paraId="1866C0BA" w14:textId="77777777" w:rsidR="00E33F7D" w:rsidRDefault="00E33F7D" w:rsidP="00E33F7D">
            <w:pPr>
              <w:rPr>
                <w:i/>
                <w:color w:val="000000"/>
                <w:sz w:val="22"/>
              </w:rPr>
            </w:pPr>
            <w:r>
              <w:rPr>
                <w:b/>
                <w:color w:val="000000"/>
                <w:sz w:val="22"/>
              </w:rPr>
              <w:t>PDNI-4</w:t>
            </w:r>
          </w:p>
        </w:tc>
        <w:tc>
          <w:tcPr>
            <w:tcW w:w="2490" w:type="dxa"/>
            <w:gridSpan w:val="2"/>
            <w:tcBorders>
              <w:left w:val="single" w:sz="1" w:space="0" w:color="000000"/>
              <w:bottom w:val="single" w:sz="1" w:space="0" w:color="000000"/>
            </w:tcBorders>
            <w:shd w:val="clear" w:color="auto" w:fill="auto"/>
          </w:tcPr>
          <w:p w14:paraId="38FC5DD6" w14:textId="77777777" w:rsidR="00E33F7D" w:rsidRDefault="00E33F7D" w:rsidP="00E33F7D">
            <w:pPr>
              <w:snapToGrid w:val="0"/>
              <w:rPr>
                <w:i/>
                <w:color w:val="000000"/>
                <w:sz w:val="22"/>
              </w:rPr>
            </w:pPr>
            <w:r>
              <w:rPr>
                <w:i/>
                <w:color w:val="000000"/>
                <w:sz w:val="22"/>
              </w:rPr>
              <w:t>Niños (06-10)</w:t>
            </w:r>
          </w:p>
          <w:p w14:paraId="44A8B269" w14:textId="77777777" w:rsidR="00E33F7D" w:rsidRDefault="00E33F7D" w:rsidP="00E33F7D">
            <w:pPr>
              <w:rPr>
                <w:i/>
                <w:color w:val="000000"/>
                <w:sz w:val="22"/>
              </w:rPr>
            </w:pPr>
            <w:r>
              <w:rPr>
                <w:i/>
                <w:color w:val="000000"/>
                <w:sz w:val="22"/>
              </w:rPr>
              <w:t>Niños (06-10)</w:t>
            </w:r>
          </w:p>
          <w:p w14:paraId="16D12D8E" w14:textId="77777777" w:rsidR="00E33F7D" w:rsidRDefault="00E33F7D" w:rsidP="00E33F7D">
            <w:pPr>
              <w:rPr>
                <w:i/>
                <w:color w:val="000000"/>
                <w:sz w:val="22"/>
              </w:rPr>
            </w:pPr>
            <w:r>
              <w:rPr>
                <w:i/>
                <w:color w:val="000000"/>
                <w:sz w:val="22"/>
              </w:rPr>
              <w:t>Niños (06-10)</w:t>
            </w:r>
          </w:p>
          <w:p w14:paraId="71CD5808" w14:textId="77777777" w:rsidR="00E33F7D" w:rsidRDefault="00E33F7D" w:rsidP="00E33F7D">
            <w:pPr>
              <w:rPr>
                <w:i/>
                <w:color w:val="000000"/>
                <w:sz w:val="22"/>
                <w:szCs w:val="22"/>
              </w:rPr>
            </w:pPr>
            <w:r>
              <w:rPr>
                <w:i/>
                <w:color w:val="000000"/>
                <w:sz w:val="22"/>
              </w:rPr>
              <w:t>Niños (06-10)</w:t>
            </w:r>
          </w:p>
        </w:tc>
        <w:tc>
          <w:tcPr>
            <w:tcW w:w="1248" w:type="dxa"/>
            <w:tcBorders>
              <w:left w:val="single" w:sz="1" w:space="0" w:color="000000"/>
              <w:bottom w:val="single" w:sz="1" w:space="0" w:color="000000"/>
            </w:tcBorders>
            <w:shd w:val="clear" w:color="auto" w:fill="auto"/>
          </w:tcPr>
          <w:p w14:paraId="6DB714A1" w14:textId="77777777" w:rsidR="00E33F7D" w:rsidRDefault="00E33F7D" w:rsidP="00E33F7D">
            <w:pPr>
              <w:snapToGrid w:val="0"/>
              <w:jc w:val="center"/>
              <w:rPr>
                <w:i/>
                <w:color w:val="000000"/>
                <w:sz w:val="22"/>
                <w:szCs w:val="22"/>
              </w:rPr>
            </w:pPr>
            <w:r>
              <w:rPr>
                <w:i/>
                <w:color w:val="000000"/>
                <w:sz w:val="22"/>
                <w:szCs w:val="22"/>
              </w:rPr>
              <w:t>10,00-11,00</w:t>
            </w:r>
          </w:p>
          <w:p w14:paraId="239F49B8" w14:textId="77777777" w:rsidR="00E33F7D" w:rsidRDefault="00E33F7D" w:rsidP="00E33F7D">
            <w:pPr>
              <w:jc w:val="center"/>
              <w:rPr>
                <w:i/>
                <w:color w:val="000000"/>
                <w:sz w:val="22"/>
                <w:szCs w:val="22"/>
              </w:rPr>
            </w:pPr>
            <w:r>
              <w:rPr>
                <w:i/>
                <w:color w:val="000000"/>
                <w:sz w:val="22"/>
                <w:szCs w:val="22"/>
              </w:rPr>
              <w:t>11,00-12,00</w:t>
            </w:r>
          </w:p>
          <w:p w14:paraId="30DBDA9B" w14:textId="77777777" w:rsidR="00E33F7D" w:rsidRDefault="00E33F7D" w:rsidP="00E33F7D">
            <w:pPr>
              <w:jc w:val="center"/>
              <w:rPr>
                <w:i/>
                <w:color w:val="000000"/>
                <w:sz w:val="22"/>
                <w:szCs w:val="22"/>
              </w:rPr>
            </w:pPr>
            <w:r>
              <w:rPr>
                <w:i/>
                <w:color w:val="000000"/>
                <w:sz w:val="22"/>
                <w:szCs w:val="22"/>
              </w:rPr>
              <w:t>13,00-14,00</w:t>
            </w:r>
          </w:p>
          <w:p w14:paraId="7D5E4013" w14:textId="77777777" w:rsidR="00E33F7D" w:rsidRDefault="00E33F7D" w:rsidP="00E33F7D">
            <w:pPr>
              <w:jc w:val="center"/>
              <w:rPr>
                <w:i/>
                <w:color w:val="000000"/>
                <w:sz w:val="22"/>
              </w:rPr>
            </w:pPr>
            <w:r>
              <w:rPr>
                <w:i/>
                <w:color w:val="000000"/>
                <w:sz w:val="22"/>
                <w:szCs w:val="22"/>
              </w:rPr>
              <w:t>17,00-18,00</w:t>
            </w:r>
          </w:p>
        </w:tc>
        <w:tc>
          <w:tcPr>
            <w:tcW w:w="1843" w:type="dxa"/>
            <w:gridSpan w:val="2"/>
            <w:tcBorders>
              <w:left w:val="single" w:sz="1" w:space="0" w:color="000000"/>
              <w:bottom w:val="single" w:sz="1" w:space="0" w:color="000000"/>
            </w:tcBorders>
            <w:shd w:val="clear" w:color="auto" w:fill="auto"/>
          </w:tcPr>
          <w:p w14:paraId="23CD1BF4" w14:textId="77777777" w:rsidR="00E33F7D" w:rsidRDefault="00E33F7D" w:rsidP="00E33F7D">
            <w:pPr>
              <w:snapToGrid w:val="0"/>
              <w:jc w:val="center"/>
              <w:rPr>
                <w:i/>
                <w:color w:val="000000"/>
                <w:sz w:val="22"/>
              </w:rPr>
            </w:pPr>
            <w:r>
              <w:rPr>
                <w:i/>
                <w:color w:val="000000"/>
                <w:sz w:val="22"/>
              </w:rPr>
              <w:t>Pista de S. Andrés</w:t>
            </w:r>
          </w:p>
          <w:p w14:paraId="0EB62DA5" w14:textId="77777777" w:rsidR="00E33F7D" w:rsidRDefault="00E33F7D" w:rsidP="00E33F7D">
            <w:pPr>
              <w:jc w:val="center"/>
              <w:rPr>
                <w:i/>
                <w:color w:val="000000"/>
                <w:sz w:val="22"/>
              </w:rPr>
            </w:pPr>
            <w:r>
              <w:rPr>
                <w:i/>
                <w:color w:val="000000"/>
                <w:sz w:val="22"/>
              </w:rPr>
              <w:t>Pista de S. Andres</w:t>
            </w:r>
          </w:p>
          <w:p w14:paraId="7E01C9C9" w14:textId="77777777" w:rsidR="00E33F7D" w:rsidRDefault="00E33F7D" w:rsidP="00E33F7D">
            <w:pPr>
              <w:jc w:val="center"/>
              <w:rPr>
                <w:i/>
                <w:color w:val="000000"/>
                <w:sz w:val="22"/>
              </w:rPr>
            </w:pPr>
            <w:r>
              <w:rPr>
                <w:i/>
                <w:color w:val="000000"/>
                <w:sz w:val="22"/>
              </w:rPr>
              <w:t>Pista de S. Andres</w:t>
            </w:r>
          </w:p>
          <w:p w14:paraId="25A722BA" w14:textId="77777777" w:rsidR="00E33F7D" w:rsidRDefault="00E33F7D" w:rsidP="00E33F7D">
            <w:pPr>
              <w:jc w:val="center"/>
              <w:rPr>
                <w:i/>
                <w:color w:val="000000"/>
                <w:sz w:val="22"/>
              </w:rPr>
            </w:pPr>
            <w:r>
              <w:rPr>
                <w:i/>
                <w:color w:val="000000"/>
                <w:sz w:val="22"/>
              </w:rPr>
              <w:t>Pista de S. Andres</w:t>
            </w:r>
          </w:p>
        </w:tc>
        <w:tc>
          <w:tcPr>
            <w:tcW w:w="764" w:type="dxa"/>
            <w:tcBorders>
              <w:left w:val="single" w:sz="1" w:space="0" w:color="000000"/>
              <w:bottom w:val="single" w:sz="1" w:space="0" w:color="000000"/>
            </w:tcBorders>
            <w:shd w:val="clear" w:color="auto" w:fill="auto"/>
          </w:tcPr>
          <w:p w14:paraId="17EBF30B" w14:textId="77777777" w:rsidR="00E33F7D" w:rsidRDefault="00E33F7D" w:rsidP="00E33F7D">
            <w:pPr>
              <w:snapToGrid w:val="0"/>
              <w:jc w:val="center"/>
              <w:rPr>
                <w:i/>
                <w:color w:val="000000"/>
                <w:sz w:val="22"/>
              </w:rPr>
            </w:pPr>
            <w:r>
              <w:rPr>
                <w:i/>
                <w:color w:val="000000"/>
                <w:sz w:val="22"/>
              </w:rPr>
              <w:t>L a J</w:t>
            </w:r>
          </w:p>
          <w:p w14:paraId="51D7ACAF" w14:textId="77777777" w:rsidR="00E33F7D" w:rsidRDefault="00E33F7D" w:rsidP="00E33F7D">
            <w:pPr>
              <w:jc w:val="center"/>
              <w:rPr>
                <w:i/>
                <w:color w:val="000000"/>
                <w:sz w:val="22"/>
              </w:rPr>
            </w:pPr>
            <w:r>
              <w:rPr>
                <w:i/>
                <w:color w:val="000000"/>
                <w:sz w:val="22"/>
              </w:rPr>
              <w:t>L a J</w:t>
            </w:r>
          </w:p>
          <w:p w14:paraId="5A089E8C" w14:textId="77777777" w:rsidR="00E33F7D" w:rsidRDefault="00E33F7D" w:rsidP="00E33F7D">
            <w:pPr>
              <w:jc w:val="center"/>
              <w:rPr>
                <w:i/>
                <w:color w:val="000000"/>
                <w:sz w:val="22"/>
              </w:rPr>
            </w:pPr>
            <w:r>
              <w:rPr>
                <w:i/>
                <w:color w:val="000000"/>
                <w:sz w:val="22"/>
              </w:rPr>
              <w:t>L a J</w:t>
            </w:r>
          </w:p>
          <w:p w14:paraId="17B74D0F" w14:textId="77777777" w:rsidR="00E33F7D" w:rsidRDefault="00E33F7D" w:rsidP="00E33F7D">
            <w:pPr>
              <w:jc w:val="center"/>
              <w:rPr>
                <w:i/>
                <w:color w:val="000000"/>
                <w:sz w:val="22"/>
              </w:rPr>
            </w:pPr>
            <w:r>
              <w:rPr>
                <w:i/>
                <w:color w:val="000000"/>
                <w:sz w:val="22"/>
              </w:rPr>
              <w:t>L a J</w:t>
            </w:r>
          </w:p>
        </w:tc>
        <w:tc>
          <w:tcPr>
            <w:tcW w:w="1039" w:type="dxa"/>
            <w:gridSpan w:val="2"/>
            <w:tcBorders>
              <w:left w:val="single" w:sz="1" w:space="0" w:color="000000"/>
              <w:bottom w:val="single" w:sz="1" w:space="0" w:color="000000"/>
            </w:tcBorders>
            <w:shd w:val="clear" w:color="auto" w:fill="auto"/>
          </w:tcPr>
          <w:p w14:paraId="6E13F703" w14:textId="77777777" w:rsidR="00E33F7D" w:rsidRDefault="00E33F7D" w:rsidP="00E33F7D">
            <w:pPr>
              <w:snapToGrid w:val="0"/>
              <w:jc w:val="center"/>
              <w:rPr>
                <w:i/>
                <w:color w:val="000000"/>
                <w:sz w:val="22"/>
              </w:rPr>
            </w:pPr>
            <w:r>
              <w:rPr>
                <w:i/>
                <w:color w:val="000000"/>
                <w:sz w:val="22"/>
              </w:rPr>
              <w:t>6</w:t>
            </w:r>
          </w:p>
          <w:p w14:paraId="0EF821A2" w14:textId="77777777" w:rsidR="00E33F7D" w:rsidRDefault="00E33F7D" w:rsidP="00E33F7D">
            <w:pPr>
              <w:jc w:val="center"/>
              <w:rPr>
                <w:i/>
                <w:color w:val="000000"/>
                <w:sz w:val="22"/>
              </w:rPr>
            </w:pPr>
            <w:r>
              <w:rPr>
                <w:i/>
                <w:color w:val="000000"/>
                <w:sz w:val="22"/>
              </w:rPr>
              <w:t>6</w:t>
            </w:r>
          </w:p>
          <w:p w14:paraId="602EFAEC" w14:textId="77777777" w:rsidR="00E33F7D" w:rsidRDefault="00E33F7D" w:rsidP="00E33F7D">
            <w:pPr>
              <w:jc w:val="center"/>
              <w:rPr>
                <w:i/>
                <w:color w:val="000000"/>
                <w:sz w:val="22"/>
              </w:rPr>
            </w:pPr>
            <w:r>
              <w:rPr>
                <w:i/>
                <w:color w:val="000000"/>
                <w:sz w:val="22"/>
              </w:rPr>
              <w:t>6</w:t>
            </w:r>
          </w:p>
          <w:p w14:paraId="055D1CFC" w14:textId="77777777" w:rsidR="00E33F7D" w:rsidRDefault="00E33F7D" w:rsidP="00E33F7D">
            <w:pPr>
              <w:jc w:val="center"/>
              <w:rPr>
                <w:i/>
                <w:color w:val="000000"/>
                <w:sz w:val="22"/>
              </w:rPr>
            </w:pPr>
            <w:r>
              <w:rPr>
                <w:i/>
                <w:color w:val="000000"/>
                <w:sz w:val="22"/>
              </w:rPr>
              <w:t>6</w:t>
            </w:r>
          </w:p>
        </w:tc>
        <w:tc>
          <w:tcPr>
            <w:tcW w:w="1541" w:type="dxa"/>
            <w:tcBorders>
              <w:left w:val="single" w:sz="1" w:space="0" w:color="000000"/>
              <w:bottom w:val="single" w:sz="1" w:space="0" w:color="000000"/>
              <w:right w:val="single" w:sz="1" w:space="0" w:color="000000"/>
            </w:tcBorders>
            <w:shd w:val="clear" w:color="auto" w:fill="auto"/>
          </w:tcPr>
          <w:p w14:paraId="602D9C94" w14:textId="77777777" w:rsidR="00E33F7D" w:rsidRDefault="00E33F7D" w:rsidP="00E33F7D">
            <w:pPr>
              <w:snapToGrid w:val="0"/>
              <w:jc w:val="center"/>
              <w:rPr>
                <w:i/>
                <w:color w:val="000000"/>
                <w:sz w:val="22"/>
              </w:rPr>
            </w:pPr>
            <w:r>
              <w:rPr>
                <w:i/>
                <w:color w:val="000000"/>
                <w:sz w:val="22"/>
              </w:rPr>
              <w:t>35</w:t>
            </w:r>
          </w:p>
          <w:p w14:paraId="50DCB9F9" w14:textId="77777777" w:rsidR="00E33F7D" w:rsidRDefault="00E33F7D" w:rsidP="00E33F7D">
            <w:pPr>
              <w:snapToGrid w:val="0"/>
              <w:jc w:val="center"/>
              <w:rPr>
                <w:i/>
                <w:color w:val="000000"/>
                <w:sz w:val="22"/>
              </w:rPr>
            </w:pPr>
            <w:r>
              <w:rPr>
                <w:i/>
                <w:color w:val="000000"/>
                <w:sz w:val="22"/>
              </w:rPr>
              <w:t>35</w:t>
            </w:r>
          </w:p>
          <w:p w14:paraId="3ED767FD" w14:textId="77777777" w:rsidR="00E33F7D" w:rsidRDefault="00E33F7D" w:rsidP="00E33F7D">
            <w:pPr>
              <w:snapToGrid w:val="0"/>
              <w:jc w:val="center"/>
              <w:rPr>
                <w:i/>
                <w:color w:val="000000"/>
                <w:sz w:val="22"/>
              </w:rPr>
            </w:pPr>
            <w:r>
              <w:rPr>
                <w:i/>
                <w:color w:val="000000"/>
                <w:sz w:val="22"/>
              </w:rPr>
              <w:t>35</w:t>
            </w:r>
          </w:p>
          <w:p w14:paraId="68BD2947" w14:textId="77777777" w:rsidR="00E33F7D" w:rsidRDefault="00E33F7D" w:rsidP="00E33F7D">
            <w:pPr>
              <w:snapToGrid w:val="0"/>
              <w:jc w:val="center"/>
              <w:rPr>
                <w:b/>
                <w:color w:val="000000"/>
                <w:sz w:val="22"/>
              </w:rPr>
            </w:pPr>
            <w:r>
              <w:rPr>
                <w:i/>
                <w:color w:val="000000"/>
                <w:sz w:val="22"/>
              </w:rPr>
              <w:t>3</w:t>
            </w:r>
            <w:r>
              <w:rPr>
                <w:b/>
                <w:i/>
                <w:color w:val="000000"/>
                <w:sz w:val="22"/>
              </w:rPr>
              <w:t>5</w:t>
            </w:r>
          </w:p>
        </w:tc>
      </w:tr>
      <w:tr w:rsidR="00E33F7D" w14:paraId="18C4F379" w14:textId="77777777" w:rsidTr="00E33F7D">
        <w:trPr>
          <w:trHeight w:val="525"/>
        </w:trPr>
        <w:tc>
          <w:tcPr>
            <w:tcW w:w="915" w:type="dxa"/>
            <w:tcBorders>
              <w:left w:val="single" w:sz="1" w:space="0" w:color="000000"/>
              <w:bottom w:val="single" w:sz="1" w:space="0" w:color="000000"/>
            </w:tcBorders>
            <w:shd w:val="clear" w:color="auto" w:fill="auto"/>
          </w:tcPr>
          <w:p w14:paraId="6D0DCF9A" w14:textId="77777777" w:rsidR="00E33F7D" w:rsidRDefault="00E33F7D" w:rsidP="00E33F7D">
            <w:pPr>
              <w:snapToGrid w:val="0"/>
              <w:rPr>
                <w:b/>
                <w:color w:val="000000"/>
                <w:sz w:val="22"/>
              </w:rPr>
            </w:pPr>
            <w:r>
              <w:rPr>
                <w:b/>
                <w:color w:val="000000"/>
                <w:sz w:val="22"/>
              </w:rPr>
              <w:t>PDIN-1</w:t>
            </w:r>
          </w:p>
          <w:p w14:paraId="45E2468C" w14:textId="77777777" w:rsidR="00E33F7D" w:rsidRDefault="00E33F7D" w:rsidP="00E33F7D">
            <w:pPr>
              <w:snapToGrid w:val="0"/>
              <w:rPr>
                <w:i/>
                <w:color w:val="000000"/>
                <w:sz w:val="22"/>
              </w:rPr>
            </w:pPr>
            <w:r>
              <w:rPr>
                <w:b/>
                <w:color w:val="000000"/>
                <w:sz w:val="22"/>
              </w:rPr>
              <w:t>PDIN-2</w:t>
            </w:r>
          </w:p>
        </w:tc>
        <w:tc>
          <w:tcPr>
            <w:tcW w:w="2490" w:type="dxa"/>
            <w:gridSpan w:val="2"/>
            <w:tcBorders>
              <w:left w:val="single" w:sz="1" w:space="0" w:color="000000"/>
              <w:bottom w:val="single" w:sz="1" w:space="0" w:color="000000"/>
            </w:tcBorders>
            <w:shd w:val="clear" w:color="auto" w:fill="auto"/>
          </w:tcPr>
          <w:p w14:paraId="14B94F97" w14:textId="77777777" w:rsidR="00E33F7D" w:rsidRDefault="00E33F7D" w:rsidP="00E33F7D">
            <w:pPr>
              <w:snapToGrid w:val="0"/>
              <w:rPr>
                <w:i/>
                <w:color w:val="000000"/>
                <w:sz w:val="22"/>
              </w:rPr>
            </w:pPr>
            <w:r>
              <w:rPr>
                <w:i/>
                <w:color w:val="000000"/>
                <w:sz w:val="22"/>
              </w:rPr>
              <w:t>Infantil (01-05)</w:t>
            </w:r>
          </w:p>
          <w:p w14:paraId="242F0875" w14:textId="77777777" w:rsidR="00E33F7D" w:rsidRDefault="00E33F7D" w:rsidP="00E33F7D">
            <w:pPr>
              <w:snapToGrid w:val="0"/>
              <w:rPr>
                <w:i/>
                <w:color w:val="000000"/>
                <w:sz w:val="22"/>
                <w:szCs w:val="22"/>
              </w:rPr>
            </w:pPr>
            <w:r>
              <w:rPr>
                <w:i/>
                <w:color w:val="000000"/>
                <w:sz w:val="22"/>
              </w:rPr>
              <w:t>Infantil(01-05)</w:t>
            </w:r>
          </w:p>
        </w:tc>
        <w:tc>
          <w:tcPr>
            <w:tcW w:w="1248" w:type="dxa"/>
            <w:tcBorders>
              <w:left w:val="single" w:sz="1" w:space="0" w:color="000000"/>
              <w:bottom w:val="single" w:sz="1" w:space="0" w:color="000000"/>
            </w:tcBorders>
            <w:shd w:val="clear" w:color="auto" w:fill="auto"/>
          </w:tcPr>
          <w:p w14:paraId="3B64379D" w14:textId="77777777" w:rsidR="00E33F7D" w:rsidRDefault="00E33F7D" w:rsidP="00E33F7D">
            <w:pPr>
              <w:snapToGrid w:val="0"/>
              <w:jc w:val="center"/>
              <w:rPr>
                <w:i/>
                <w:color w:val="000000"/>
                <w:sz w:val="22"/>
                <w:szCs w:val="22"/>
              </w:rPr>
            </w:pPr>
            <w:r>
              <w:rPr>
                <w:i/>
                <w:color w:val="000000"/>
                <w:sz w:val="22"/>
                <w:szCs w:val="22"/>
              </w:rPr>
              <w:t>9,00-10,00</w:t>
            </w:r>
          </w:p>
          <w:p w14:paraId="0EB643FA" w14:textId="77777777" w:rsidR="00E33F7D" w:rsidRDefault="00E33F7D" w:rsidP="00E33F7D">
            <w:pPr>
              <w:snapToGrid w:val="0"/>
              <w:jc w:val="center"/>
              <w:rPr>
                <w:i/>
                <w:color w:val="000000"/>
                <w:sz w:val="22"/>
              </w:rPr>
            </w:pPr>
            <w:r>
              <w:rPr>
                <w:i/>
                <w:color w:val="000000"/>
                <w:sz w:val="22"/>
                <w:szCs w:val="22"/>
              </w:rPr>
              <w:t>12:00-13,00</w:t>
            </w:r>
          </w:p>
        </w:tc>
        <w:tc>
          <w:tcPr>
            <w:tcW w:w="1843" w:type="dxa"/>
            <w:gridSpan w:val="2"/>
            <w:tcBorders>
              <w:left w:val="single" w:sz="1" w:space="0" w:color="000000"/>
              <w:bottom w:val="single" w:sz="1" w:space="0" w:color="000000"/>
            </w:tcBorders>
            <w:shd w:val="clear" w:color="auto" w:fill="auto"/>
          </w:tcPr>
          <w:p w14:paraId="015A7B4E" w14:textId="77777777" w:rsidR="00E33F7D" w:rsidRDefault="00E33F7D" w:rsidP="00E33F7D">
            <w:pPr>
              <w:snapToGrid w:val="0"/>
              <w:jc w:val="center"/>
              <w:rPr>
                <w:i/>
                <w:color w:val="000000"/>
                <w:sz w:val="22"/>
              </w:rPr>
            </w:pPr>
            <w:r>
              <w:rPr>
                <w:i/>
                <w:color w:val="000000"/>
                <w:sz w:val="22"/>
              </w:rPr>
              <w:t>Pista de S. Andres</w:t>
            </w:r>
          </w:p>
          <w:p w14:paraId="07391CA2" w14:textId="77777777" w:rsidR="00E33F7D" w:rsidRDefault="00E33F7D" w:rsidP="00E33F7D">
            <w:pPr>
              <w:snapToGrid w:val="0"/>
              <w:jc w:val="center"/>
              <w:rPr>
                <w:i/>
                <w:color w:val="000000"/>
                <w:sz w:val="22"/>
              </w:rPr>
            </w:pPr>
            <w:r>
              <w:rPr>
                <w:i/>
                <w:color w:val="000000"/>
                <w:sz w:val="22"/>
              </w:rPr>
              <w:t>Pista de S.andrés</w:t>
            </w:r>
          </w:p>
        </w:tc>
        <w:tc>
          <w:tcPr>
            <w:tcW w:w="764" w:type="dxa"/>
            <w:tcBorders>
              <w:left w:val="single" w:sz="1" w:space="0" w:color="000000"/>
              <w:bottom w:val="single" w:sz="1" w:space="0" w:color="000000"/>
            </w:tcBorders>
            <w:shd w:val="clear" w:color="auto" w:fill="auto"/>
          </w:tcPr>
          <w:p w14:paraId="350C164B" w14:textId="77777777" w:rsidR="00E33F7D" w:rsidRDefault="00E33F7D" w:rsidP="00E33F7D">
            <w:pPr>
              <w:snapToGrid w:val="0"/>
              <w:jc w:val="center"/>
              <w:rPr>
                <w:i/>
                <w:color w:val="000000"/>
                <w:sz w:val="22"/>
              </w:rPr>
            </w:pPr>
            <w:r>
              <w:rPr>
                <w:i/>
                <w:color w:val="000000"/>
                <w:sz w:val="22"/>
              </w:rPr>
              <w:t>L a J</w:t>
            </w:r>
          </w:p>
          <w:p w14:paraId="2BC01D5E" w14:textId="77777777" w:rsidR="00E33F7D" w:rsidRDefault="00E33F7D" w:rsidP="00E33F7D">
            <w:pPr>
              <w:snapToGrid w:val="0"/>
              <w:jc w:val="center"/>
              <w:rPr>
                <w:i/>
                <w:color w:val="000000"/>
                <w:sz w:val="22"/>
              </w:rPr>
            </w:pPr>
            <w:r>
              <w:rPr>
                <w:i/>
                <w:color w:val="000000"/>
                <w:sz w:val="22"/>
              </w:rPr>
              <w:t>L a J</w:t>
            </w:r>
          </w:p>
        </w:tc>
        <w:tc>
          <w:tcPr>
            <w:tcW w:w="1039" w:type="dxa"/>
            <w:gridSpan w:val="2"/>
            <w:tcBorders>
              <w:left w:val="single" w:sz="1" w:space="0" w:color="000000"/>
              <w:bottom w:val="single" w:sz="1" w:space="0" w:color="000000"/>
            </w:tcBorders>
            <w:shd w:val="clear" w:color="auto" w:fill="auto"/>
          </w:tcPr>
          <w:p w14:paraId="04336061" w14:textId="77777777" w:rsidR="00E33F7D" w:rsidRDefault="00E33F7D" w:rsidP="00E33F7D">
            <w:pPr>
              <w:snapToGrid w:val="0"/>
              <w:jc w:val="center"/>
              <w:rPr>
                <w:i/>
                <w:color w:val="000000"/>
                <w:sz w:val="22"/>
              </w:rPr>
            </w:pPr>
            <w:r>
              <w:rPr>
                <w:i/>
                <w:color w:val="000000"/>
                <w:sz w:val="22"/>
              </w:rPr>
              <w:t>6</w:t>
            </w:r>
          </w:p>
          <w:p w14:paraId="42050E11" w14:textId="77777777" w:rsidR="00E33F7D" w:rsidRDefault="00E33F7D" w:rsidP="00E33F7D">
            <w:pPr>
              <w:snapToGrid w:val="0"/>
              <w:jc w:val="center"/>
              <w:rPr>
                <w:i/>
                <w:color w:val="000000"/>
              </w:rPr>
            </w:pPr>
            <w:r>
              <w:rPr>
                <w:i/>
                <w:color w:val="000000"/>
                <w:sz w:val="22"/>
              </w:rPr>
              <w:t>6</w:t>
            </w:r>
          </w:p>
        </w:tc>
        <w:tc>
          <w:tcPr>
            <w:tcW w:w="1541" w:type="dxa"/>
            <w:tcBorders>
              <w:left w:val="single" w:sz="1" w:space="0" w:color="000000"/>
              <w:bottom w:val="single" w:sz="1" w:space="0" w:color="000000"/>
              <w:right w:val="single" w:sz="1" w:space="0" w:color="000000"/>
            </w:tcBorders>
            <w:shd w:val="clear" w:color="auto" w:fill="auto"/>
          </w:tcPr>
          <w:p w14:paraId="56F9736F" w14:textId="77777777" w:rsidR="00E33F7D" w:rsidRDefault="00E33F7D" w:rsidP="00E33F7D">
            <w:pPr>
              <w:snapToGrid w:val="0"/>
              <w:jc w:val="center"/>
              <w:rPr>
                <w:i/>
                <w:color w:val="000000"/>
              </w:rPr>
            </w:pPr>
            <w:r>
              <w:rPr>
                <w:i/>
                <w:color w:val="000000"/>
              </w:rPr>
              <w:t>40</w:t>
            </w:r>
          </w:p>
          <w:p w14:paraId="3ACE55F9" w14:textId="77777777" w:rsidR="00E33F7D" w:rsidRDefault="00E33F7D" w:rsidP="00E33F7D">
            <w:pPr>
              <w:snapToGrid w:val="0"/>
              <w:jc w:val="center"/>
              <w:rPr>
                <w:b/>
                <w:color w:val="000000"/>
                <w:sz w:val="22"/>
              </w:rPr>
            </w:pPr>
            <w:r>
              <w:rPr>
                <w:i/>
                <w:color w:val="000000"/>
              </w:rPr>
              <w:t>40</w:t>
            </w:r>
          </w:p>
        </w:tc>
      </w:tr>
      <w:tr w:rsidR="00E33F7D" w14:paraId="7571C696" w14:textId="77777777" w:rsidTr="00E33F7D">
        <w:tc>
          <w:tcPr>
            <w:tcW w:w="915" w:type="dxa"/>
            <w:tcBorders>
              <w:left w:val="single" w:sz="1" w:space="0" w:color="000000"/>
              <w:bottom w:val="single" w:sz="1" w:space="0" w:color="000000"/>
            </w:tcBorders>
            <w:shd w:val="clear" w:color="auto" w:fill="auto"/>
          </w:tcPr>
          <w:p w14:paraId="56BD1D68" w14:textId="77777777" w:rsidR="00E33F7D" w:rsidRDefault="00E33F7D" w:rsidP="00E33F7D">
            <w:pPr>
              <w:snapToGrid w:val="0"/>
              <w:rPr>
                <w:b/>
                <w:color w:val="000000"/>
                <w:sz w:val="22"/>
              </w:rPr>
            </w:pPr>
            <w:r>
              <w:rPr>
                <w:b/>
                <w:color w:val="000000"/>
                <w:sz w:val="22"/>
              </w:rPr>
              <w:t>PDA-1</w:t>
            </w:r>
          </w:p>
          <w:p w14:paraId="301DFE51" w14:textId="77777777" w:rsidR="00E33F7D" w:rsidRDefault="00E33F7D" w:rsidP="00E33F7D">
            <w:pPr>
              <w:snapToGrid w:val="0"/>
              <w:rPr>
                <w:b/>
                <w:color w:val="000000"/>
                <w:sz w:val="22"/>
              </w:rPr>
            </w:pPr>
            <w:r>
              <w:rPr>
                <w:b/>
                <w:color w:val="000000"/>
                <w:sz w:val="22"/>
              </w:rPr>
              <w:t>PDA-2</w:t>
            </w:r>
          </w:p>
          <w:p w14:paraId="09B2339C" w14:textId="77777777" w:rsidR="00E33F7D" w:rsidRDefault="00E33F7D" w:rsidP="00E33F7D">
            <w:pPr>
              <w:snapToGrid w:val="0"/>
              <w:rPr>
                <w:b/>
                <w:color w:val="000000"/>
                <w:sz w:val="22"/>
              </w:rPr>
            </w:pPr>
            <w:r>
              <w:rPr>
                <w:b/>
                <w:color w:val="000000"/>
                <w:sz w:val="22"/>
              </w:rPr>
              <w:t>PDA-3</w:t>
            </w:r>
          </w:p>
          <w:p w14:paraId="14729468" w14:textId="77777777" w:rsidR="00E33F7D" w:rsidRDefault="00E33F7D" w:rsidP="00E33F7D">
            <w:pPr>
              <w:snapToGrid w:val="0"/>
              <w:rPr>
                <w:i/>
                <w:color w:val="000000"/>
                <w:sz w:val="18"/>
                <w:szCs w:val="18"/>
              </w:rPr>
            </w:pPr>
            <w:r>
              <w:rPr>
                <w:b/>
                <w:color w:val="000000"/>
                <w:sz w:val="22"/>
              </w:rPr>
              <w:t>PDA-4</w:t>
            </w:r>
          </w:p>
        </w:tc>
        <w:tc>
          <w:tcPr>
            <w:tcW w:w="2490" w:type="dxa"/>
            <w:gridSpan w:val="2"/>
            <w:tcBorders>
              <w:left w:val="single" w:sz="1" w:space="0" w:color="000000"/>
              <w:bottom w:val="single" w:sz="1" w:space="0" w:color="000000"/>
            </w:tcBorders>
            <w:shd w:val="clear" w:color="auto" w:fill="auto"/>
          </w:tcPr>
          <w:p w14:paraId="0AB41E1F" w14:textId="77777777" w:rsidR="00E33F7D" w:rsidRDefault="00E33F7D" w:rsidP="00E33F7D">
            <w:pPr>
              <w:snapToGrid w:val="0"/>
              <w:rPr>
                <w:i/>
                <w:color w:val="000000"/>
                <w:sz w:val="18"/>
                <w:szCs w:val="18"/>
              </w:rPr>
            </w:pPr>
            <w:r>
              <w:rPr>
                <w:i/>
                <w:color w:val="000000"/>
                <w:sz w:val="18"/>
                <w:szCs w:val="18"/>
              </w:rPr>
              <w:t>Adultos (00 y anter)iniciación</w:t>
            </w:r>
          </w:p>
          <w:p w14:paraId="3AF4318D" w14:textId="77777777" w:rsidR="00E33F7D" w:rsidRDefault="00E33F7D" w:rsidP="00E33F7D">
            <w:pPr>
              <w:snapToGrid w:val="0"/>
              <w:rPr>
                <w:i/>
                <w:color w:val="000000"/>
                <w:sz w:val="18"/>
                <w:szCs w:val="18"/>
              </w:rPr>
            </w:pPr>
            <w:r>
              <w:rPr>
                <w:i/>
                <w:color w:val="000000"/>
                <w:sz w:val="18"/>
                <w:szCs w:val="18"/>
              </w:rPr>
              <w:t>Adultos (00 y anter)medio</w:t>
            </w:r>
          </w:p>
          <w:p w14:paraId="451DC118" w14:textId="77777777" w:rsidR="00E33F7D" w:rsidRDefault="00E33F7D" w:rsidP="00E33F7D">
            <w:pPr>
              <w:snapToGrid w:val="0"/>
              <w:rPr>
                <w:i/>
                <w:color w:val="000000"/>
                <w:sz w:val="18"/>
                <w:szCs w:val="18"/>
              </w:rPr>
            </w:pPr>
            <w:r>
              <w:rPr>
                <w:i/>
                <w:color w:val="000000"/>
                <w:sz w:val="18"/>
                <w:szCs w:val="18"/>
              </w:rPr>
              <w:t>Adultos  (00 y anter) medio</w:t>
            </w:r>
          </w:p>
          <w:p w14:paraId="21858B84" w14:textId="77777777" w:rsidR="00E33F7D" w:rsidRDefault="00E33F7D" w:rsidP="00E33F7D">
            <w:pPr>
              <w:snapToGrid w:val="0"/>
              <w:rPr>
                <w:i/>
                <w:color w:val="000000"/>
                <w:sz w:val="22"/>
                <w:szCs w:val="22"/>
              </w:rPr>
            </w:pPr>
            <w:r>
              <w:rPr>
                <w:i/>
                <w:color w:val="000000"/>
                <w:sz w:val="18"/>
                <w:szCs w:val="18"/>
              </w:rPr>
              <w:t>Adultos (00 y anter)</w:t>
            </w:r>
            <w:r>
              <w:rPr>
                <w:i/>
                <w:color w:val="000000"/>
                <w:sz w:val="22"/>
                <w:szCs w:val="22"/>
              </w:rPr>
              <w:t>avanzado</w:t>
            </w:r>
          </w:p>
        </w:tc>
        <w:tc>
          <w:tcPr>
            <w:tcW w:w="1248" w:type="dxa"/>
            <w:tcBorders>
              <w:left w:val="single" w:sz="1" w:space="0" w:color="000000"/>
              <w:bottom w:val="single" w:sz="1" w:space="0" w:color="000000"/>
            </w:tcBorders>
            <w:shd w:val="clear" w:color="auto" w:fill="auto"/>
          </w:tcPr>
          <w:p w14:paraId="1B45F99B" w14:textId="77777777" w:rsidR="00E33F7D" w:rsidRDefault="00E33F7D" w:rsidP="00E33F7D">
            <w:pPr>
              <w:snapToGrid w:val="0"/>
              <w:jc w:val="center"/>
              <w:rPr>
                <w:i/>
                <w:color w:val="000000"/>
                <w:sz w:val="22"/>
                <w:szCs w:val="22"/>
              </w:rPr>
            </w:pPr>
            <w:r>
              <w:rPr>
                <w:i/>
                <w:color w:val="000000"/>
                <w:sz w:val="22"/>
                <w:szCs w:val="22"/>
              </w:rPr>
              <w:t>16,00-17,00</w:t>
            </w:r>
          </w:p>
          <w:p w14:paraId="6685810E" w14:textId="77777777" w:rsidR="00E33F7D" w:rsidRDefault="00E33F7D" w:rsidP="00E33F7D">
            <w:pPr>
              <w:snapToGrid w:val="0"/>
              <w:jc w:val="center"/>
              <w:rPr>
                <w:i/>
                <w:color w:val="000000"/>
                <w:sz w:val="22"/>
                <w:szCs w:val="22"/>
              </w:rPr>
            </w:pPr>
            <w:r>
              <w:rPr>
                <w:i/>
                <w:color w:val="000000"/>
                <w:sz w:val="22"/>
                <w:szCs w:val="22"/>
              </w:rPr>
              <w:t>18,00-19:00</w:t>
            </w:r>
          </w:p>
          <w:p w14:paraId="2AB4D672" w14:textId="77777777" w:rsidR="00E33F7D" w:rsidRDefault="00E33F7D" w:rsidP="00E33F7D">
            <w:pPr>
              <w:snapToGrid w:val="0"/>
              <w:jc w:val="center"/>
              <w:rPr>
                <w:i/>
                <w:color w:val="000000"/>
                <w:sz w:val="22"/>
                <w:szCs w:val="22"/>
              </w:rPr>
            </w:pPr>
            <w:r>
              <w:rPr>
                <w:i/>
                <w:color w:val="000000"/>
                <w:sz w:val="22"/>
                <w:szCs w:val="22"/>
              </w:rPr>
              <w:t>19.00-20.00</w:t>
            </w:r>
          </w:p>
          <w:p w14:paraId="76939D84" w14:textId="77777777" w:rsidR="00E33F7D" w:rsidRDefault="00E33F7D" w:rsidP="00E33F7D">
            <w:pPr>
              <w:snapToGrid w:val="0"/>
              <w:jc w:val="center"/>
              <w:rPr>
                <w:i/>
                <w:color w:val="000000"/>
                <w:sz w:val="22"/>
              </w:rPr>
            </w:pPr>
            <w:r>
              <w:rPr>
                <w:i/>
                <w:color w:val="000000"/>
                <w:sz w:val="22"/>
                <w:szCs w:val="22"/>
              </w:rPr>
              <w:t>20,00-21,00</w:t>
            </w:r>
          </w:p>
        </w:tc>
        <w:tc>
          <w:tcPr>
            <w:tcW w:w="1843" w:type="dxa"/>
            <w:gridSpan w:val="2"/>
            <w:tcBorders>
              <w:left w:val="single" w:sz="1" w:space="0" w:color="000000"/>
              <w:bottom w:val="single" w:sz="1" w:space="0" w:color="000000"/>
            </w:tcBorders>
            <w:shd w:val="clear" w:color="auto" w:fill="auto"/>
          </w:tcPr>
          <w:p w14:paraId="180EC372" w14:textId="77777777" w:rsidR="00E33F7D" w:rsidRDefault="00E33F7D" w:rsidP="00E33F7D">
            <w:pPr>
              <w:snapToGrid w:val="0"/>
              <w:jc w:val="center"/>
              <w:rPr>
                <w:i/>
                <w:color w:val="000000"/>
                <w:sz w:val="22"/>
              </w:rPr>
            </w:pPr>
            <w:r>
              <w:rPr>
                <w:i/>
                <w:color w:val="000000"/>
                <w:sz w:val="22"/>
              </w:rPr>
              <w:t>Pista de S. Andres</w:t>
            </w:r>
          </w:p>
          <w:p w14:paraId="096CB4E0" w14:textId="77777777" w:rsidR="00E33F7D" w:rsidRDefault="00E33F7D" w:rsidP="00E33F7D">
            <w:pPr>
              <w:snapToGrid w:val="0"/>
              <w:jc w:val="center"/>
              <w:rPr>
                <w:i/>
                <w:color w:val="000000"/>
                <w:sz w:val="22"/>
              </w:rPr>
            </w:pPr>
            <w:r>
              <w:rPr>
                <w:i/>
                <w:color w:val="000000"/>
                <w:sz w:val="22"/>
              </w:rPr>
              <w:t>Pista de S. Andres</w:t>
            </w:r>
          </w:p>
          <w:p w14:paraId="2A639B4A" w14:textId="77777777" w:rsidR="00E33F7D" w:rsidRDefault="00E33F7D" w:rsidP="00E33F7D">
            <w:pPr>
              <w:snapToGrid w:val="0"/>
              <w:jc w:val="center"/>
              <w:rPr>
                <w:i/>
                <w:color w:val="000000"/>
                <w:sz w:val="22"/>
              </w:rPr>
            </w:pPr>
            <w:r>
              <w:rPr>
                <w:i/>
                <w:color w:val="000000"/>
                <w:sz w:val="22"/>
              </w:rPr>
              <w:t>Pista de S. Andrés</w:t>
            </w:r>
          </w:p>
          <w:p w14:paraId="4A493C46" w14:textId="77777777" w:rsidR="00E33F7D" w:rsidRDefault="00E33F7D" w:rsidP="00E33F7D">
            <w:pPr>
              <w:snapToGrid w:val="0"/>
              <w:jc w:val="center"/>
              <w:rPr>
                <w:i/>
                <w:color w:val="000000"/>
                <w:sz w:val="22"/>
              </w:rPr>
            </w:pPr>
            <w:r>
              <w:rPr>
                <w:i/>
                <w:color w:val="000000"/>
                <w:sz w:val="22"/>
              </w:rPr>
              <w:t>Pista de S. Andres</w:t>
            </w:r>
          </w:p>
        </w:tc>
        <w:tc>
          <w:tcPr>
            <w:tcW w:w="764" w:type="dxa"/>
            <w:tcBorders>
              <w:left w:val="single" w:sz="1" w:space="0" w:color="000000"/>
              <w:bottom w:val="single" w:sz="1" w:space="0" w:color="000000"/>
            </w:tcBorders>
            <w:shd w:val="clear" w:color="auto" w:fill="auto"/>
          </w:tcPr>
          <w:p w14:paraId="769A33D3" w14:textId="77777777" w:rsidR="00E33F7D" w:rsidRDefault="00E33F7D" w:rsidP="00E33F7D">
            <w:pPr>
              <w:snapToGrid w:val="0"/>
              <w:jc w:val="center"/>
              <w:rPr>
                <w:i/>
                <w:color w:val="000000"/>
                <w:sz w:val="22"/>
              </w:rPr>
            </w:pPr>
            <w:r>
              <w:rPr>
                <w:i/>
                <w:color w:val="000000"/>
                <w:sz w:val="22"/>
              </w:rPr>
              <w:t>L a  J</w:t>
            </w:r>
          </w:p>
          <w:p w14:paraId="14C32329" w14:textId="77777777" w:rsidR="00E33F7D" w:rsidRDefault="00E33F7D" w:rsidP="00E33F7D">
            <w:pPr>
              <w:snapToGrid w:val="0"/>
              <w:jc w:val="center"/>
              <w:rPr>
                <w:i/>
                <w:color w:val="000000"/>
                <w:sz w:val="22"/>
              </w:rPr>
            </w:pPr>
            <w:r>
              <w:rPr>
                <w:i/>
                <w:color w:val="000000"/>
                <w:sz w:val="22"/>
              </w:rPr>
              <w:t>L a J</w:t>
            </w:r>
          </w:p>
          <w:p w14:paraId="1D2898F7" w14:textId="77777777" w:rsidR="00E33F7D" w:rsidRDefault="00E33F7D" w:rsidP="00E33F7D">
            <w:pPr>
              <w:snapToGrid w:val="0"/>
              <w:jc w:val="center"/>
              <w:rPr>
                <w:i/>
                <w:color w:val="000000"/>
                <w:sz w:val="22"/>
              </w:rPr>
            </w:pPr>
            <w:r>
              <w:rPr>
                <w:i/>
                <w:color w:val="000000"/>
                <w:sz w:val="22"/>
              </w:rPr>
              <w:t>L a J</w:t>
            </w:r>
          </w:p>
          <w:p w14:paraId="3980F0A1" w14:textId="77777777" w:rsidR="00E33F7D" w:rsidRDefault="00E33F7D" w:rsidP="00E33F7D">
            <w:pPr>
              <w:snapToGrid w:val="0"/>
              <w:jc w:val="center"/>
              <w:rPr>
                <w:i/>
                <w:color w:val="000000"/>
                <w:sz w:val="22"/>
              </w:rPr>
            </w:pPr>
            <w:r>
              <w:rPr>
                <w:i/>
                <w:color w:val="000000"/>
                <w:sz w:val="22"/>
              </w:rPr>
              <w:t>L a J</w:t>
            </w:r>
          </w:p>
        </w:tc>
        <w:tc>
          <w:tcPr>
            <w:tcW w:w="1039" w:type="dxa"/>
            <w:gridSpan w:val="2"/>
            <w:tcBorders>
              <w:left w:val="single" w:sz="1" w:space="0" w:color="000000"/>
              <w:bottom w:val="single" w:sz="1" w:space="0" w:color="000000"/>
            </w:tcBorders>
            <w:shd w:val="clear" w:color="auto" w:fill="auto"/>
          </w:tcPr>
          <w:p w14:paraId="229C3378" w14:textId="77777777" w:rsidR="00E33F7D" w:rsidRDefault="00E33F7D" w:rsidP="00E33F7D">
            <w:pPr>
              <w:snapToGrid w:val="0"/>
              <w:jc w:val="center"/>
              <w:rPr>
                <w:i/>
                <w:color w:val="000000"/>
                <w:sz w:val="22"/>
              </w:rPr>
            </w:pPr>
            <w:r>
              <w:rPr>
                <w:i/>
                <w:color w:val="000000"/>
                <w:sz w:val="22"/>
              </w:rPr>
              <w:t>6</w:t>
            </w:r>
          </w:p>
          <w:p w14:paraId="5D6F5A69" w14:textId="77777777" w:rsidR="00E33F7D" w:rsidRDefault="00E33F7D" w:rsidP="00E33F7D">
            <w:pPr>
              <w:snapToGrid w:val="0"/>
              <w:jc w:val="center"/>
              <w:rPr>
                <w:i/>
                <w:color w:val="000000"/>
                <w:sz w:val="22"/>
              </w:rPr>
            </w:pPr>
            <w:r>
              <w:rPr>
                <w:i/>
                <w:color w:val="000000"/>
                <w:sz w:val="22"/>
              </w:rPr>
              <w:t>6</w:t>
            </w:r>
          </w:p>
          <w:p w14:paraId="13EC437E" w14:textId="77777777" w:rsidR="00E33F7D" w:rsidRDefault="00E33F7D" w:rsidP="00E33F7D">
            <w:pPr>
              <w:snapToGrid w:val="0"/>
              <w:jc w:val="center"/>
              <w:rPr>
                <w:i/>
                <w:color w:val="000000"/>
                <w:sz w:val="22"/>
              </w:rPr>
            </w:pPr>
            <w:r>
              <w:rPr>
                <w:i/>
                <w:color w:val="000000"/>
                <w:sz w:val="22"/>
              </w:rPr>
              <w:t>6</w:t>
            </w:r>
          </w:p>
          <w:p w14:paraId="69E5E7FA" w14:textId="77777777" w:rsidR="00E33F7D" w:rsidRDefault="00E33F7D" w:rsidP="00E33F7D">
            <w:pPr>
              <w:snapToGrid w:val="0"/>
              <w:jc w:val="center"/>
              <w:rPr>
                <w:i/>
                <w:color w:val="000000"/>
                <w:sz w:val="22"/>
              </w:rPr>
            </w:pPr>
            <w:r>
              <w:rPr>
                <w:i/>
                <w:color w:val="000000"/>
                <w:sz w:val="22"/>
              </w:rPr>
              <w:t>6</w:t>
            </w:r>
          </w:p>
        </w:tc>
        <w:tc>
          <w:tcPr>
            <w:tcW w:w="1541" w:type="dxa"/>
            <w:tcBorders>
              <w:left w:val="single" w:sz="1" w:space="0" w:color="000000"/>
              <w:bottom w:val="single" w:sz="1" w:space="0" w:color="000000"/>
              <w:right w:val="single" w:sz="1" w:space="0" w:color="000000"/>
            </w:tcBorders>
            <w:shd w:val="clear" w:color="auto" w:fill="auto"/>
          </w:tcPr>
          <w:p w14:paraId="34014C4B" w14:textId="77777777" w:rsidR="00E33F7D" w:rsidRDefault="00E33F7D" w:rsidP="00E33F7D">
            <w:pPr>
              <w:snapToGrid w:val="0"/>
              <w:jc w:val="center"/>
              <w:rPr>
                <w:i/>
                <w:color w:val="000000"/>
                <w:sz w:val="22"/>
              </w:rPr>
            </w:pPr>
            <w:r>
              <w:rPr>
                <w:i/>
                <w:color w:val="000000"/>
                <w:sz w:val="22"/>
              </w:rPr>
              <w:t>40</w:t>
            </w:r>
          </w:p>
          <w:p w14:paraId="30D8B75B" w14:textId="77777777" w:rsidR="00E33F7D" w:rsidRDefault="00E33F7D" w:rsidP="00E33F7D">
            <w:pPr>
              <w:snapToGrid w:val="0"/>
              <w:jc w:val="center"/>
              <w:rPr>
                <w:i/>
                <w:color w:val="000000"/>
                <w:sz w:val="22"/>
              </w:rPr>
            </w:pPr>
            <w:r>
              <w:rPr>
                <w:i/>
                <w:color w:val="000000"/>
                <w:sz w:val="22"/>
              </w:rPr>
              <w:t>40</w:t>
            </w:r>
          </w:p>
          <w:p w14:paraId="04FEFD4C" w14:textId="77777777" w:rsidR="00E33F7D" w:rsidRDefault="00E33F7D" w:rsidP="00E33F7D">
            <w:pPr>
              <w:snapToGrid w:val="0"/>
              <w:jc w:val="center"/>
              <w:rPr>
                <w:i/>
                <w:color w:val="000000"/>
                <w:sz w:val="22"/>
              </w:rPr>
            </w:pPr>
            <w:r>
              <w:rPr>
                <w:i/>
                <w:color w:val="000000"/>
                <w:sz w:val="22"/>
              </w:rPr>
              <w:t>40</w:t>
            </w:r>
          </w:p>
          <w:p w14:paraId="4547FAEA" w14:textId="77777777" w:rsidR="00E33F7D" w:rsidRDefault="00E33F7D" w:rsidP="00E33F7D">
            <w:pPr>
              <w:snapToGrid w:val="0"/>
              <w:jc w:val="center"/>
            </w:pPr>
            <w:r>
              <w:rPr>
                <w:i/>
                <w:color w:val="000000"/>
                <w:sz w:val="22"/>
              </w:rPr>
              <w:t>40</w:t>
            </w:r>
          </w:p>
        </w:tc>
      </w:tr>
    </w:tbl>
    <w:p w14:paraId="28DC51B1" w14:textId="77777777" w:rsidR="00E33F7D" w:rsidRDefault="00E33F7D" w:rsidP="00E33F7D"/>
    <w:tbl>
      <w:tblPr>
        <w:tblW w:w="0" w:type="auto"/>
        <w:tblInd w:w="-710" w:type="dxa"/>
        <w:tblLayout w:type="fixed"/>
        <w:tblCellMar>
          <w:left w:w="70" w:type="dxa"/>
          <w:right w:w="70" w:type="dxa"/>
        </w:tblCellMar>
        <w:tblLook w:val="0000" w:firstRow="0" w:lastRow="0" w:firstColumn="0" w:lastColumn="0" w:noHBand="0" w:noVBand="0"/>
      </w:tblPr>
      <w:tblGrid>
        <w:gridCol w:w="1260"/>
        <w:gridCol w:w="1650"/>
        <w:gridCol w:w="1590"/>
        <w:gridCol w:w="1800"/>
        <w:gridCol w:w="893"/>
        <w:gridCol w:w="1087"/>
        <w:gridCol w:w="1560"/>
      </w:tblGrid>
      <w:tr w:rsidR="00E33F7D" w14:paraId="7C8B2E32" w14:textId="77777777" w:rsidTr="00E33F7D">
        <w:tc>
          <w:tcPr>
            <w:tcW w:w="9840" w:type="dxa"/>
            <w:gridSpan w:val="7"/>
            <w:tcBorders>
              <w:top w:val="single" w:sz="1" w:space="0" w:color="000000"/>
              <w:left w:val="single" w:sz="1" w:space="0" w:color="000000"/>
              <w:bottom w:val="single" w:sz="1" w:space="0" w:color="000000"/>
              <w:right w:val="single" w:sz="1" w:space="0" w:color="000000"/>
            </w:tcBorders>
            <w:shd w:val="clear" w:color="auto" w:fill="auto"/>
          </w:tcPr>
          <w:p w14:paraId="2736CE0A" w14:textId="77777777" w:rsidR="00E33F7D" w:rsidRDefault="00E33F7D" w:rsidP="00E33F7D">
            <w:pPr>
              <w:tabs>
                <w:tab w:val="left" w:pos="4610"/>
              </w:tabs>
              <w:snapToGrid w:val="0"/>
              <w:rPr>
                <w:b/>
                <w:color w:val="000000"/>
              </w:rPr>
            </w:pPr>
            <w:r>
              <w:rPr>
                <w:b/>
                <w:sz w:val="16"/>
              </w:rPr>
              <w:t>CURSOS DEPORTIVOS</w:t>
            </w:r>
            <w:r>
              <w:rPr>
                <w:b/>
                <w:sz w:val="28"/>
              </w:rPr>
              <w:t xml:space="preserve">                                                                                          </w:t>
            </w:r>
            <w:r>
              <w:rPr>
                <w:b/>
                <w:i/>
                <w:sz w:val="28"/>
                <w:szCs w:val="28"/>
              </w:rPr>
              <w:t>BILLAR</w:t>
            </w:r>
          </w:p>
        </w:tc>
      </w:tr>
      <w:tr w:rsidR="00E33F7D" w14:paraId="56C31FCF" w14:textId="77777777" w:rsidTr="00E33F7D">
        <w:tc>
          <w:tcPr>
            <w:tcW w:w="9840" w:type="dxa"/>
            <w:gridSpan w:val="7"/>
            <w:tcBorders>
              <w:left w:val="single" w:sz="1" w:space="0" w:color="000000"/>
              <w:bottom w:val="single" w:sz="1" w:space="0" w:color="000000"/>
              <w:right w:val="single" w:sz="1" w:space="0" w:color="000000"/>
            </w:tcBorders>
            <w:shd w:val="clear" w:color="auto" w:fill="auto"/>
          </w:tcPr>
          <w:p w14:paraId="027828D5"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pPr>
            <w:r>
              <w:rPr>
                <w:b/>
                <w:color w:val="000000"/>
              </w:rPr>
              <w:t>TURNOS</w:t>
            </w:r>
          </w:p>
        </w:tc>
      </w:tr>
      <w:tr w:rsidR="00E33F7D" w14:paraId="4F47F31A" w14:textId="77777777" w:rsidTr="00E33F7D">
        <w:tc>
          <w:tcPr>
            <w:tcW w:w="9840" w:type="dxa"/>
            <w:gridSpan w:val="7"/>
            <w:tcBorders>
              <w:left w:val="single" w:sz="1" w:space="0" w:color="000000"/>
              <w:bottom w:val="single" w:sz="1" w:space="0" w:color="000000"/>
              <w:right w:val="single" w:sz="1" w:space="0" w:color="000000"/>
            </w:tcBorders>
            <w:shd w:val="clear" w:color="auto" w:fill="auto"/>
          </w:tcPr>
          <w:p w14:paraId="16A83D64" w14:textId="77777777" w:rsidR="00E33F7D" w:rsidRDefault="00E33F7D" w:rsidP="00E33F7D">
            <w:pPr>
              <w:snapToGrid w:val="0"/>
              <w:jc w:val="center"/>
              <w:rPr>
                <w:b/>
                <w:i/>
                <w:sz w:val="22"/>
              </w:rPr>
            </w:pPr>
            <w:r>
              <w:rPr>
                <w:sz w:val="28"/>
              </w:rPr>
              <w:t>1º.- De</w:t>
            </w:r>
            <w:r>
              <w:rPr>
                <w:color w:val="000000"/>
                <w:sz w:val="28"/>
              </w:rPr>
              <w:t>l 23 de Julio al 5 de Agosto</w:t>
            </w:r>
          </w:p>
        </w:tc>
      </w:tr>
      <w:tr w:rsidR="00E33F7D" w14:paraId="00A4DC23" w14:textId="77777777" w:rsidTr="00E33F7D">
        <w:tc>
          <w:tcPr>
            <w:tcW w:w="1260" w:type="dxa"/>
            <w:tcBorders>
              <w:left w:val="single" w:sz="1" w:space="0" w:color="000000"/>
              <w:bottom w:val="single" w:sz="1" w:space="0" w:color="000000"/>
            </w:tcBorders>
            <w:shd w:val="clear" w:color="auto" w:fill="auto"/>
          </w:tcPr>
          <w:p w14:paraId="16461B1E" w14:textId="77777777" w:rsidR="00E33F7D" w:rsidRDefault="00E33F7D" w:rsidP="00E33F7D">
            <w:pPr>
              <w:snapToGrid w:val="0"/>
              <w:jc w:val="center"/>
              <w:rPr>
                <w:b/>
                <w:i/>
                <w:sz w:val="22"/>
              </w:rPr>
            </w:pPr>
            <w:r>
              <w:rPr>
                <w:b/>
                <w:i/>
                <w:sz w:val="22"/>
              </w:rPr>
              <w:t>CÓDIGO ACTIV.</w:t>
            </w:r>
          </w:p>
        </w:tc>
        <w:tc>
          <w:tcPr>
            <w:tcW w:w="1650" w:type="dxa"/>
            <w:tcBorders>
              <w:left w:val="single" w:sz="1" w:space="0" w:color="000000"/>
              <w:bottom w:val="single" w:sz="1" w:space="0" w:color="000000"/>
            </w:tcBorders>
            <w:shd w:val="clear" w:color="auto" w:fill="auto"/>
            <w:vAlign w:val="center"/>
          </w:tcPr>
          <w:p w14:paraId="1A8B0C3E" w14:textId="77777777" w:rsidR="00E33F7D" w:rsidRDefault="00E33F7D" w:rsidP="00E33F7D">
            <w:pPr>
              <w:snapToGrid w:val="0"/>
              <w:jc w:val="center"/>
              <w:rPr>
                <w:b/>
                <w:i/>
                <w:sz w:val="22"/>
              </w:rPr>
            </w:pPr>
            <w:r>
              <w:rPr>
                <w:b/>
                <w:i/>
                <w:sz w:val="22"/>
              </w:rPr>
              <w:t>GRUPOS</w:t>
            </w:r>
          </w:p>
        </w:tc>
        <w:tc>
          <w:tcPr>
            <w:tcW w:w="1590" w:type="dxa"/>
            <w:tcBorders>
              <w:left w:val="single" w:sz="1" w:space="0" w:color="000000"/>
              <w:bottom w:val="single" w:sz="1" w:space="0" w:color="000000"/>
            </w:tcBorders>
            <w:shd w:val="clear" w:color="auto" w:fill="auto"/>
            <w:vAlign w:val="center"/>
          </w:tcPr>
          <w:p w14:paraId="63615ECB" w14:textId="77777777" w:rsidR="00E33F7D" w:rsidRDefault="00E33F7D" w:rsidP="00E33F7D">
            <w:pPr>
              <w:snapToGrid w:val="0"/>
              <w:jc w:val="center"/>
              <w:rPr>
                <w:b/>
                <w:i/>
                <w:sz w:val="22"/>
              </w:rPr>
            </w:pPr>
            <w:r>
              <w:rPr>
                <w:b/>
                <w:i/>
                <w:sz w:val="22"/>
              </w:rPr>
              <w:t>HORARIO</w:t>
            </w:r>
          </w:p>
        </w:tc>
        <w:tc>
          <w:tcPr>
            <w:tcW w:w="1800" w:type="dxa"/>
            <w:tcBorders>
              <w:left w:val="single" w:sz="1" w:space="0" w:color="000000"/>
              <w:bottom w:val="single" w:sz="1" w:space="0" w:color="000000"/>
            </w:tcBorders>
            <w:shd w:val="clear" w:color="auto" w:fill="auto"/>
            <w:vAlign w:val="center"/>
          </w:tcPr>
          <w:p w14:paraId="297E7B66" w14:textId="77777777" w:rsidR="00E33F7D" w:rsidRDefault="00E33F7D" w:rsidP="00E33F7D">
            <w:pPr>
              <w:snapToGrid w:val="0"/>
              <w:jc w:val="center"/>
              <w:rPr>
                <w:b/>
                <w:i/>
                <w:sz w:val="22"/>
              </w:rPr>
            </w:pPr>
            <w:r>
              <w:rPr>
                <w:b/>
                <w:i/>
                <w:sz w:val="22"/>
              </w:rPr>
              <w:t>INSTALACION</w:t>
            </w:r>
          </w:p>
        </w:tc>
        <w:tc>
          <w:tcPr>
            <w:tcW w:w="893" w:type="dxa"/>
            <w:tcBorders>
              <w:left w:val="single" w:sz="1" w:space="0" w:color="000000"/>
              <w:bottom w:val="single" w:sz="1" w:space="0" w:color="000000"/>
            </w:tcBorders>
            <w:shd w:val="clear" w:color="auto" w:fill="auto"/>
            <w:vAlign w:val="center"/>
          </w:tcPr>
          <w:p w14:paraId="7450AFE0" w14:textId="77777777" w:rsidR="00E33F7D" w:rsidRDefault="00E33F7D" w:rsidP="00E33F7D">
            <w:pPr>
              <w:snapToGrid w:val="0"/>
              <w:jc w:val="center"/>
              <w:rPr>
                <w:b/>
                <w:i/>
                <w:sz w:val="22"/>
              </w:rPr>
            </w:pPr>
            <w:r>
              <w:rPr>
                <w:b/>
                <w:i/>
                <w:sz w:val="22"/>
              </w:rPr>
              <w:t>DIAS</w:t>
            </w:r>
          </w:p>
        </w:tc>
        <w:tc>
          <w:tcPr>
            <w:tcW w:w="1087" w:type="dxa"/>
            <w:tcBorders>
              <w:left w:val="single" w:sz="1" w:space="0" w:color="000000"/>
              <w:bottom w:val="single" w:sz="1" w:space="0" w:color="000000"/>
            </w:tcBorders>
            <w:shd w:val="clear" w:color="auto" w:fill="auto"/>
          </w:tcPr>
          <w:p w14:paraId="56780A93" w14:textId="77777777" w:rsidR="00E33F7D" w:rsidRDefault="00E33F7D" w:rsidP="00E33F7D">
            <w:pPr>
              <w:snapToGrid w:val="0"/>
              <w:jc w:val="center"/>
              <w:rPr>
                <w:b/>
                <w:i/>
                <w:sz w:val="22"/>
              </w:rPr>
            </w:pPr>
            <w:r>
              <w:rPr>
                <w:b/>
                <w:i/>
                <w:sz w:val="22"/>
              </w:rPr>
              <w:t xml:space="preserve">Plazas </w:t>
            </w:r>
          </w:p>
          <w:p w14:paraId="563AA050" w14:textId="77777777" w:rsidR="00E33F7D" w:rsidRDefault="00E33F7D" w:rsidP="00E33F7D">
            <w:pPr>
              <w:jc w:val="center"/>
              <w:rPr>
                <w:b/>
                <w:i/>
                <w:sz w:val="22"/>
              </w:rPr>
            </w:pPr>
            <w:r>
              <w:rPr>
                <w:b/>
                <w:i/>
                <w:sz w:val="22"/>
              </w:rPr>
              <w:t>X Grupo</w:t>
            </w:r>
          </w:p>
        </w:tc>
        <w:tc>
          <w:tcPr>
            <w:tcW w:w="1560" w:type="dxa"/>
            <w:tcBorders>
              <w:left w:val="single" w:sz="1" w:space="0" w:color="000000"/>
              <w:bottom w:val="single" w:sz="1" w:space="0" w:color="000000"/>
              <w:right w:val="single" w:sz="1" w:space="0" w:color="000000"/>
            </w:tcBorders>
            <w:shd w:val="clear" w:color="auto" w:fill="auto"/>
          </w:tcPr>
          <w:p w14:paraId="22250105" w14:textId="77777777" w:rsidR="00E33F7D" w:rsidRDefault="00E33F7D" w:rsidP="00E33F7D">
            <w:pPr>
              <w:snapToGrid w:val="0"/>
              <w:jc w:val="center"/>
              <w:rPr>
                <w:b/>
                <w:i/>
                <w:sz w:val="22"/>
              </w:rPr>
            </w:pPr>
            <w:r>
              <w:rPr>
                <w:b/>
                <w:i/>
                <w:sz w:val="22"/>
              </w:rPr>
              <w:t>Cuota – Turno</w:t>
            </w:r>
          </w:p>
        </w:tc>
      </w:tr>
      <w:tr w:rsidR="00E33F7D" w14:paraId="3998B3B4" w14:textId="77777777" w:rsidTr="00E33F7D">
        <w:trPr>
          <w:trHeight w:hRule="exact" w:val="370"/>
        </w:trPr>
        <w:tc>
          <w:tcPr>
            <w:tcW w:w="1260" w:type="dxa"/>
            <w:tcBorders>
              <w:left w:val="single" w:sz="1" w:space="0" w:color="000000"/>
              <w:bottom w:val="single" w:sz="1" w:space="0" w:color="000000"/>
            </w:tcBorders>
            <w:shd w:val="clear" w:color="auto" w:fill="auto"/>
          </w:tcPr>
          <w:p w14:paraId="4F9DCA7C" w14:textId="77777777" w:rsidR="00E33F7D" w:rsidRDefault="00E33F7D" w:rsidP="00E33F7D">
            <w:pPr>
              <w:snapToGrid w:val="0"/>
              <w:jc w:val="center"/>
              <w:rPr>
                <w:i/>
                <w:sz w:val="22"/>
              </w:rPr>
            </w:pPr>
            <w:r>
              <w:rPr>
                <w:b/>
                <w:i/>
                <w:sz w:val="22"/>
              </w:rPr>
              <w:lastRenderedPageBreak/>
              <w:t>BIN1</w:t>
            </w:r>
          </w:p>
        </w:tc>
        <w:tc>
          <w:tcPr>
            <w:tcW w:w="1650" w:type="dxa"/>
            <w:tcBorders>
              <w:left w:val="single" w:sz="1" w:space="0" w:color="000000"/>
              <w:bottom w:val="single" w:sz="1" w:space="0" w:color="000000"/>
            </w:tcBorders>
            <w:shd w:val="clear" w:color="auto" w:fill="auto"/>
            <w:vAlign w:val="center"/>
          </w:tcPr>
          <w:p w14:paraId="736DD17C" w14:textId="77777777" w:rsidR="00E33F7D" w:rsidRDefault="00E33F7D" w:rsidP="00E33F7D">
            <w:pPr>
              <w:snapToGrid w:val="0"/>
              <w:jc w:val="center"/>
              <w:rPr>
                <w:i/>
                <w:sz w:val="22"/>
              </w:rPr>
            </w:pPr>
            <w:r>
              <w:rPr>
                <w:i/>
                <w:sz w:val="22"/>
              </w:rPr>
              <w:t>* (03-06)</w:t>
            </w:r>
          </w:p>
        </w:tc>
        <w:tc>
          <w:tcPr>
            <w:tcW w:w="1590" w:type="dxa"/>
            <w:tcBorders>
              <w:left w:val="single" w:sz="1" w:space="0" w:color="000000"/>
              <w:bottom w:val="single" w:sz="1" w:space="0" w:color="000000"/>
            </w:tcBorders>
            <w:shd w:val="clear" w:color="auto" w:fill="auto"/>
            <w:vAlign w:val="center"/>
          </w:tcPr>
          <w:p w14:paraId="570A7091" w14:textId="77777777" w:rsidR="00E33F7D" w:rsidRDefault="00E33F7D" w:rsidP="00E33F7D">
            <w:pPr>
              <w:snapToGrid w:val="0"/>
              <w:jc w:val="center"/>
              <w:rPr>
                <w:i/>
                <w:sz w:val="22"/>
              </w:rPr>
            </w:pPr>
            <w:r>
              <w:rPr>
                <w:i/>
                <w:sz w:val="22"/>
              </w:rPr>
              <w:t>12,00-13,00</w:t>
            </w:r>
          </w:p>
        </w:tc>
        <w:tc>
          <w:tcPr>
            <w:tcW w:w="1800" w:type="dxa"/>
            <w:tcBorders>
              <w:left w:val="single" w:sz="1" w:space="0" w:color="000000"/>
              <w:bottom w:val="single" w:sz="1" w:space="0" w:color="000000"/>
            </w:tcBorders>
            <w:shd w:val="clear" w:color="auto" w:fill="auto"/>
            <w:vAlign w:val="center"/>
          </w:tcPr>
          <w:p w14:paraId="468D4185" w14:textId="77777777" w:rsidR="00E33F7D" w:rsidRDefault="00E33F7D" w:rsidP="00E33F7D">
            <w:pPr>
              <w:snapToGrid w:val="0"/>
              <w:jc w:val="center"/>
              <w:rPr>
                <w:i/>
                <w:sz w:val="22"/>
              </w:rPr>
            </w:pPr>
            <w:r>
              <w:rPr>
                <w:i/>
                <w:sz w:val="22"/>
              </w:rPr>
              <w:t>Casino Amistad</w:t>
            </w:r>
          </w:p>
        </w:tc>
        <w:tc>
          <w:tcPr>
            <w:tcW w:w="893" w:type="dxa"/>
            <w:tcBorders>
              <w:left w:val="single" w:sz="1" w:space="0" w:color="000000"/>
              <w:bottom w:val="single" w:sz="1" w:space="0" w:color="000000"/>
            </w:tcBorders>
            <w:shd w:val="clear" w:color="auto" w:fill="auto"/>
            <w:vAlign w:val="center"/>
          </w:tcPr>
          <w:p w14:paraId="341752CD" w14:textId="77777777" w:rsidR="00E33F7D" w:rsidRDefault="00E33F7D" w:rsidP="00E33F7D">
            <w:pPr>
              <w:snapToGrid w:val="0"/>
              <w:jc w:val="center"/>
              <w:rPr>
                <w:i/>
                <w:sz w:val="22"/>
              </w:rPr>
            </w:pPr>
            <w:r>
              <w:rPr>
                <w:i/>
                <w:sz w:val="22"/>
              </w:rPr>
              <w:t>L a J</w:t>
            </w:r>
          </w:p>
        </w:tc>
        <w:tc>
          <w:tcPr>
            <w:tcW w:w="1087" w:type="dxa"/>
            <w:tcBorders>
              <w:left w:val="single" w:sz="1" w:space="0" w:color="000000"/>
              <w:bottom w:val="single" w:sz="1" w:space="0" w:color="000000"/>
            </w:tcBorders>
            <w:shd w:val="clear" w:color="auto" w:fill="auto"/>
          </w:tcPr>
          <w:p w14:paraId="7DD040E2" w14:textId="77777777" w:rsidR="00E33F7D" w:rsidRDefault="00E33F7D" w:rsidP="00E33F7D">
            <w:pPr>
              <w:snapToGrid w:val="0"/>
              <w:jc w:val="center"/>
              <w:rPr>
                <w:i/>
                <w:color w:val="000000"/>
                <w:sz w:val="22"/>
              </w:rPr>
            </w:pPr>
            <w:r>
              <w:rPr>
                <w:i/>
                <w:sz w:val="22"/>
              </w:rPr>
              <w:t>10</w:t>
            </w:r>
          </w:p>
        </w:tc>
        <w:tc>
          <w:tcPr>
            <w:tcW w:w="1560" w:type="dxa"/>
            <w:tcBorders>
              <w:left w:val="single" w:sz="1" w:space="0" w:color="000000"/>
              <w:bottom w:val="single" w:sz="1" w:space="0" w:color="000000"/>
              <w:right w:val="single" w:sz="1" w:space="0" w:color="000000"/>
            </w:tcBorders>
            <w:shd w:val="clear" w:color="auto" w:fill="auto"/>
            <w:vAlign w:val="center"/>
          </w:tcPr>
          <w:p w14:paraId="39562A11" w14:textId="77777777" w:rsidR="00E33F7D" w:rsidRDefault="00E33F7D" w:rsidP="00E33F7D">
            <w:pPr>
              <w:snapToGrid w:val="0"/>
              <w:jc w:val="center"/>
            </w:pPr>
            <w:r>
              <w:rPr>
                <w:i/>
                <w:color w:val="000000"/>
                <w:sz w:val="22"/>
              </w:rPr>
              <w:t>19</w:t>
            </w:r>
          </w:p>
        </w:tc>
      </w:tr>
    </w:tbl>
    <w:p w14:paraId="3232DEF4" w14:textId="77777777" w:rsidR="00E33F7D" w:rsidRDefault="00E33F7D" w:rsidP="00E33F7D"/>
    <w:p w14:paraId="649FF2F5" w14:textId="77777777" w:rsidR="00E33F7D" w:rsidRDefault="00E33F7D" w:rsidP="00E33F7D">
      <w:pPr>
        <w:rPr>
          <w:sz w:val="28"/>
        </w:rPr>
      </w:pPr>
    </w:p>
    <w:tbl>
      <w:tblPr>
        <w:tblW w:w="0" w:type="auto"/>
        <w:tblInd w:w="-710" w:type="dxa"/>
        <w:tblLayout w:type="fixed"/>
        <w:tblCellMar>
          <w:left w:w="70" w:type="dxa"/>
          <w:right w:w="70" w:type="dxa"/>
        </w:tblCellMar>
        <w:tblLook w:val="0000" w:firstRow="0" w:lastRow="0" w:firstColumn="0" w:lastColumn="0" w:noHBand="0" w:noVBand="0"/>
      </w:tblPr>
      <w:tblGrid>
        <w:gridCol w:w="1260"/>
        <w:gridCol w:w="1650"/>
        <w:gridCol w:w="1590"/>
        <w:gridCol w:w="1800"/>
        <w:gridCol w:w="893"/>
        <w:gridCol w:w="1087"/>
        <w:gridCol w:w="1592"/>
      </w:tblGrid>
      <w:tr w:rsidR="00E33F7D" w14:paraId="7E125386" w14:textId="77777777" w:rsidTr="00E33F7D">
        <w:tc>
          <w:tcPr>
            <w:tcW w:w="9872" w:type="dxa"/>
            <w:gridSpan w:val="7"/>
            <w:tcBorders>
              <w:top w:val="single" w:sz="1" w:space="0" w:color="000000"/>
              <w:left w:val="single" w:sz="1" w:space="0" w:color="000000"/>
              <w:bottom w:val="single" w:sz="1" w:space="0" w:color="000000"/>
              <w:right w:val="single" w:sz="1" w:space="0" w:color="000000"/>
            </w:tcBorders>
            <w:shd w:val="clear" w:color="auto" w:fill="auto"/>
          </w:tcPr>
          <w:p w14:paraId="6738834F" w14:textId="77777777" w:rsidR="00E33F7D" w:rsidRDefault="00E33F7D" w:rsidP="00E33F7D">
            <w:pPr>
              <w:tabs>
                <w:tab w:val="left" w:pos="4610"/>
              </w:tabs>
              <w:snapToGrid w:val="0"/>
              <w:rPr>
                <w:color w:val="000000"/>
              </w:rPr>
            </w:pPr>
            <w:r>
              <w:t xml:space="preserve">CURSOS DEPORTIVOS                                                                              </w:t>
            </w:r>
            <w:r>
              <w:rPr>
                <w:rFonts w:ascii="Tw Cen MT Condensed Extra Bold" w:hAnsi="Tw Cen MT Condensed Extra Bold" w:cs="Tw Cen MT Condensed Extra Bold"/>
                <w:b/>
                <w:bCs/>
              </w:rPr>
              <w:t xml:space="preserve"> CROSSMINTON</w:t>
            </w:r>
          </w:p>
        </w:tc>
      </w:tr>
      <w:tr w:rsidR="00E33F7D" w14:paraId="4EF7C8E1" w14:textId="77777777" w:rsidTr="00E33F7D">
        <w:tc>
          <w:tcPr>
            <w:tcW w:w="9872" w:type="dxa"/>
            <w:gridSpan w:val="7"/>
            <w:tcBorders>
              <w:left w:val="single" w:sz="1" w:space="0" w:color="000000"/>
              <w:bottom w:val="single" w:sz="1" w:space="0" w:color="000000"/>
              <w:right w:val="single" w:sz="1" w:space="0" w:color="000000"/>
            </w:tcBorders>
            <w:shd w:val="clear" w:color="auto" w:fill="auto"/>
          </w:tcPr>
          <w:p w14:paraId="201B361D"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pPr>
            <w:r>
              <w:rPr>
                <w:color w:val="000000"/>
              </w:rPr>
              <w:t>TURNOS</w:t>
            </w:r>
          </w:p>
        </w:tc>
      </w:tr>
      <w:tr w:rsidR="00E33F7D" w14:paraId="0F5CAB30" w14:textId="77777777" w:rsidTr="00E33F7D">
        <w:tc>
          <w:tcPr>
            <w:tcW w:w="9872" w:type="dxa"/>
            <w:gridSpan w:val="7"/>
            <w:tcBorders>
              <w:left w:val="single" w:sz="1" w:space="0" w:color="000000"/>
              <w:bottom w:val="single" w:sz="1" w:space="0" w:color="000000"/>
              <w:right w:val="single" w:sz="1" w:space="0" w:color="000000"/>
            </w:tcBorders>
            <w:shd w:val="clear" w:color="auto" w:fill="auto"/>
          </w:tcPr>
          <w:p w14:paraId="12E2517C" w14:textId="77777777" w:rsidR="00E33F7D" w:rsidRDefault="00E33F7D" w:rsidP="00E33F7D">
            <w:pPr>
              <w:snapToGrid w:val="0"/>
              <w:jc w:val="center"/>
              <w:rPr>
                <w:b/>
                <w:i/>
                <w:sz w:val="22"/>
              </w:rPr>
            </w:pPr>
            <w:r>
              <w:t>Del 8 al 14 de Agosto de 2018</w:t>
            </w:r>
          </w:p>
        </w:tc>
      </w:tr>
      <w:tr w:rsidR="00E33F7D" w14:paraId="634AB33A" w14:textId="77777777" w:rsidTr="00E33F7D">
        <w:tc>
          <w:tcPr>
            <w:tcW w:w="1260" w:type="dxa"/>
            <w:tcBorders>
              <w:left w:val="single" w:sz="1" w:space="0" w:color="000000"/>
              <w:bottom w:val="single" w:sz="1" w:space="0" w:color="000000"/>
            </w:tcBorders>
            <w:shd w:val="clear" w:color="auto" w:fill="auto"/>
          </w:tcPr>
          <w:p w14:paraId="711FF932" w14:textId="77777777" w:rsidR="00E33F7D" w:rsidRDefault="00E33F7D" w:rsidP="00E33F7D">
            <w:pPr>
              <w:snapToGrid w:val="0"/>
              <w:rPr>
                <w:b/>
                <w:i/>
                <w:sz w:val="22"/>
              </w:rPr>
            </w:pPr>
            <w:r>
              <w:rPr>
                <w:b/>
                <w:i/>
                <w:sz w:val="22"/>
              </w:rPr>
              <w:t>CÓDIGO</w:t>
            </w:r>
          </w:p>
          <w:p w14:paraId="72A7EC2C" w14:textId="77777777" w:rsidR="00E33F7D" w:rsidRDefault="00E33F7D" w:rsidP="00E33F7D">
            <w:pPr>
              <w:jc w:val="center"/>
              <w:rPr>
                <w:b/>
                <w:i/>
                <w:sz w:val="22"/>
              </w:rPr>
            </w:pPr>
            <w:r>
              <w:rPr>
                <w:b/>
                <w:i/>
                <w:sz w:val="22"/>
              </w:rPr>
              <w:t>ACTIV.</w:t>
            </w:r>
          </w:p>
        </w:tc>
        <w:tc>
          <w:tcPr>
            <w:tcW w:w="1650" w:type="dxa"/>
            <w:tcBorders>
              <w:left w:val="single" w:sz="1" w:space="0" w:color="000000"/>
              <w:bottom w:val="single" w:sz="1" w:space="0" w:color="000000"/>
            </w:tcBorders>
            <w:shd w:val="clear" w:color="auto" w:fill="auto"/>
            <w:vAlign w:val="center"/>
          </w:tcPr>
          <w:p w14:paraId="2F1C3B50" w14:textId="77777777" w:rsidR="00E33F7D" w:rsidRDefault="00E33F7D" w:rsidP="00E33F7D">
            <w:pPr>
              <w:snapToGrid w:val="0"/>
              <w:jc w:val="center"/>
              <w:rPr>
                <w:b/>
                <w:i/>
                <w:sz w:val="22"/>
              </w:rPr>
            </w:pPr>
            <w:r>
              <w:rPr>
                <w:b/>
                <w:i/>
                <w:sz w:val="22"/>
              </w:rPr>
              <w:t>GRUPOS</w:t>
            </w:r>
          </w:p>
        </w:tc>
        <w:tc>
          <w:tcPr>
            <w:tcW w:w="1590" w:type="dxa"/>
            <w:tcBorders>
              <w:left w:val="single" w:sz="1" w:space="0" w:color="000000"/>
              <w:bottom w:val="single" w:sz="1" w:space="0" w:color="000000"/>
            </w:tcBorders>
            <w:shd w:val="clear" w:color="auto" w:fill="auto"/>
            <w:vAlign w:val="center"/>
          </w:tcPr>
          <w:p w14:paraId="691C321E" w14:textId="77777777" w:rsidR="00E33F7D" w:rsidRDefault="00E33F7D" w:rsidP="00E33F7D">
            <w:pPr>
              <w:snapToGrid w:val="0"/>
              <w:jc w:val="center"/>
              <w:rPr>
                <w:b/>
                <w:i/>
                <w:sz w:val="22"/>
              </w:rPr>
            </w:pPr>
            <w:r>
              <w:rPr>
                <w:b/>
                <w:i/>
                <w:sz w:val="22"/>
              </w:rPr>
              <w:t>HORARIO</w:t>
            </w:r>
          </w:p>
        </w:tc>
        <w:tc>
          <w:tcPr>
            <w:tcW w:w="1800" w:type="dxa"/>
            <w:tcBorders>
              <w:left w:val="single" w:sz="1" w:space="0" w:color="000000"/>
              <w:bottom w:val="single" w:sz="1" w:space="0" w:color="000000"/>
            </w:tcBorders>
            <w:shd w:val="clear" w:color="auto" w:fill="auto"/>
            <w:vAlign w:val="center"/>
          </w:tcPr>
          <w:p w14:paraId="79BBA2BB" w14:textId="77777777" w:rsidR="00E33F7D" w:rsidRDefault="00E33F7D" w:rsidP="00E33F7D">
            <w:pPr>
              <w:snapToGrid w:val="0"/>
              <w:jc w:val="center"/>
              <w:rPr>
                <w:b/>
                <w:i/>
                <w:sz w:val="22"/>
              </w:rPr>
            </w:pPr>
            <w:r>
              <w:rPr>
                <w:b/>
                <w:i/>
                <w:sz w:val="22"/>
              </w:rPr>
              <w:t>INSTALACION</w:t>
            </w:r>
          </w:p>
        </w:tc>
        <w:tc>
          <w:tcPr>
            <w:tcW w:w="893" w:type="dxa"/>
            <w:tcBorders>
              <w:left w:val="single" w:sz="1" w:space="0" w:color="000000"/>
              <w:bottom w:val="single" w:sz="1" w:space="0" w:color="000000"/>
            </w:tcBorders>
            <w:shd w:val="clear" w:color="auto" w:fill="auto"/>
            <w:vAlign w:val="center"/>
          </w:tcPr>
          <w:p w14:paraId="2E5EC71C" w14:textId="77777777" w:rsidR="00E33F7D" w:rsidRDefault="00E33F7D" w:rsidP="00E33F7D">
            <w:pPr>
              <w:snapToGrid w:val="0"/>
              <w:jc w:val="center"/>
              <w:rPr>
                <w:b/>
                <w:i/>
                <w:sz w:val="22"/>
              </w:rPr>
            </w:pPr>
            <w:r>
              <w:rPr>
                <w:b/>
                <w:i/>
                <w:sz w:val="22"/>
              </w:rPr>
              <w:t>DIAS</w:t>
            </w:r>
          </w:p>
        </w:tc>
        <w:tc>
          <w:tcPr>
            <w:tcW w:w="1087" w:type="dxa"/>
            <w:tcBorders>
              <w:left w:val="single" w:sz="1" w:space="0" w:color="000000"/>
              <w:bottom w:val="single" w:sz="1" w:space="0" w:color="000000"/>
            </w:tcBorders>
            <w:shd w:val="clear" w:color="auto" w:fill="auto"/>
          </w:tcPr>
          <w:p w14:paraId="05095BA9" w14:textId="77777777" w:rsidR="00E33F7D" w:rsidRDefault="00E33F7D" w:rsidP="00E33F7D">
            <w:pPr>
              <w:snapToGrid w:val="0"/>
              <w:jc w:val="center"/>
              <w:rPr>
                <w:b/>
                <w:i/>
                <w:sz w:val="22"/>
              </w:rPr>
            </w:pPr>
            <w:r>
              <w:rPr>
                <w:b/>
                <w:i/>
                <w:sz w:val="22"/>
              </w:rPr>
              <w:t xml:space="preserve">Plazas </w:t>
            </w:r>
          </w:p>
          <w:p w14:paraId="530E17BE" w14:textId="77777777" w:rsidR="00E33F7D" w:rsidRDefault="00E33F7D" w:rsidP="00E33F7D">
            <w:pPr>
              <w:jc w:val="center"/>
              <w:rPr>
                <w:b/>
                <w:i/>
                <w:sz w:val="22"/>
              </w:rPr>
            </w:pPr>
            <w:r>
              <w:rPr>
                <w:b/>
                <w:i/>
                <w:sz w:val="22"/>
              </w:rPr>
              <w:t>X Grupo</w:t>
            </w:r>
          </w:p>
        </w:tc>
        <w:tc>
          <w:tcPr>
            <w:tcW w:w="1592" w:type="dxa"/>
            <w:tcBorders>
              <w:left w:val="single" w:sz="1" w:space="0" w:color="000000"/>
              <w:bottom w:val="single" w:sz="1" w:space="0" w:color="000000"/>
              <w:right w:val="single" w:sz="1" w:space="0" w:color="000000"/>
            </w:tcBorders>
            <w:shd w:val="clear" w:color="auto" w:fill="auto"/>
          </w:tcPr>
          <w:p w14:paraId="5EB1BA73" w14:textId="77777777" w:rsidR="00E33F7D" w:rsidRDefault="00E33F7D" w:rsidP="00E33F7D">
            <w:pPr>
              <w:snapToGrid w:val="0"/>
              <w:jc w:val="center"/>
              <w:rPr>
                <w:i/>
                <w:sz w:val="22"/>
              </w:rPr>
            </w:pPr>
            <w:r>
              <w:rPr>
                <w:b/>
                <w:i/>
                <w:sz w:val="22"/>
              </w:rPr>
              <w:t>Precio x Turno</w:t>
            </w:r>
          </w:p>
        </w:tc>
      </w:tr>
      <w:tr w:rsidR="00E33F7D" w14:paraId="2743E898" w14:textId="77777777" w:rsidTr="00E33F7D">
        <w:trPr>
          <w:trHeight w:hRule="exact" w:val="581"/>
        </w:trPr>
        <w:tc>
          <w:tcPr>
            <w:tcW w:w="1260" w:type="dxa"/>
            <w:tcBorders>
              <w:left w:val="single" w:sz="1" w:space="0" w:color="000000"/>
              <w:bottom w:val="single" w:sz="1" w:space="0" w:color="000000"/>
            </w:tcBorders>
            <w:shd w:val="clear" w:color="auto" w:fill="auto"/>
          </w:tcPr>
          <w:p w14:paraId="43CAB606" w14:textId="77777777" w:rsidR="00E33F7D" w:rsidRDefault="00E33F7D" w:rsidP="00E33F7D">
            <w:pPr>
              <w:snapToGrid w:val="0"/>
              <w:jc w:val="center"/>
              <w:rPr>
                <w:i/>
                <w:sz w:val="22"/>
              </w:rPr>
            </w:pPr>
            <w:r>
              <w:rPr>
                <w:i/>
                <w:sz w:val="22"/>
              </w:rPr>
              <w:t>CROM1</w:t>
            </w:r>
          </w:p>
        </w:tc>
        <w:tc>
          <w:tcPr>
            <w:tcW w:w="1650" w:type="dxa"/>
            <w:tcBorders>
              <w:left w:val="single" w:sz="1" w:space="0" w:color="000000"/>
              <w:bottom w:val="single" w:sz="1" w:space="0" w:color="000000"/>
            </w:tcBorders>
            <w:shd w:val="clear" w:color="auto" w:fill="auto"/>
            <w:vAlign w:val="center"/>
          </w:tcPr>
          <w:p w14:paraId="52B5EAFB" w14:textId="77777777" w:rsidR="00E33F7D" w:rsidRDefault="00E33F7D" w:rsidP="00E33F7D">
            <w:pPr>
              <w:snapToGrid w:val="0"/>
              <w:jc w:val="center"/>
              <w:rPr>
                <w:i/>
                <w:sz w:val="22"/>
              </w:rPr>
            </w:pPr>
            <w:r>
              <w:rPr>
                <w:i/>
                <w:sz w:val="22"/>
              </w:rPr>
              <w:t xml:space="preserve">Niños </w:t>
            </w:r>
          </w:p>
          <w:p w14:paraId="2804811E" w14:textId="77777777" w:rsidR="00E33F7D" w:rsidRDefault="00E33F7D" w:rsidP="00E33F7D">
            <w:pPr>
              <w:snapToGrid w:val="0"/>
              <w:jc w:val="center"/>
              <w:rPr>
                <w:i/>
                <w:sz w:val="22"/>
              </w:rPr>
            </w:pPr>
            <w:r>
              <w:rPr>
                <w:i/>
                <w:sz w:val="22"/>
              </w:rPr>
              <w:t>(7 a 16 años)</w:t>
            </w:r>
          </w:p>
        </w:tc>
        <w:tc>
          <w:tcPr>
            <w:tcW w:w="1590" w:type="dxa"/>
            <w:tcBorders>
              <w:left w:val="single" w:sz="1" w:space="0" w:color="000000"/>
              <w:bottom w:val="single" w:sz="1" w:space="0" w:color="000000"/>
            </w:tcBorders>
            <w:shd w:val="clear" w:color="auto" w:fill="auto"/>
            <w:vAlign w:val="center"/>
          </w:tcPr>
          <w:p w14:paraId="4FDA1EE2" w14:textId="77777777" w:rsidR="00E33F7D" w:rsidRDefault="00E33F7D" w:rsidP="00E33F7D">
            <w:pPr>
              <w:snapToGrid w:val="0"/>
              <w:jc w:val="center"/>
              <w:rPr>
                <w:i/>
                <w:sz w:val="22"/>
              </w:rPr>
            </w:pPr>
            <w:r>
              <w:rPr>
                <w:i/>
                <w:sz w:val="22"/>
              </w:rPr>
              <w:t>10,00/11,30</w:t>
            </w:r>
          </w:p>
        </w:tc>
        <w:tc>
          <w:tcPr>
            <w:tcW w:w="1800" w:type="dxa"/>
            <w:vMerge w:val="restart"/>
            <w:tcBorders>
              <w:left w:val="single" w:sz="1" w:space="0" w:color="000000"/>
            </w:tcBorders>
            <w:shd w:val="clear" w:color="auto" w:fill="auto"/>
            <w:vAlign w:val="center"/>
          </w:tcPr>
          <w:p w14:paraId="7DDFACC6" w14:textId="77777777" w:rsidR="00E33F7D" w:rsidRDefault="00E33F7D" w:rsidP="00E33F7D">
            <w:pPr>
              <w:snapToGrid w:val="0"/>
              <w:jc w:val="center"/>
              <w:rPr>
                <w:i/>
                <w:sz w:val="22"/>
              </w:rPr>
            </w:pPr>
            <w:r>
              <w:rPr>
                <w:i/>
                <w:sz w:val="22"/>
              </w:rPr>
              <w:t>P.P. Fuente del Rey</w:t>
            </w:r>
          </w:p>
          <w:p w14:paraId="08F41E9F" w14:textId="77777777" w:rsidR="00E33F7D" w:rsidRDefault="00E33F7D" w:rsidP="00E33F7D">
            <w:pPr>
              <w:snapToGrid w:val="0"/>
              <w:jc w:val="center"/>
              <w:rPr>
                <w:i/>
                <w:sz w:val="22"/>
              </w:rPr>
            </w:pPr>
            <w:r>
              <w:rPr>
                <w:i/>
                <w:sz w:val="22"/>
              </w:rPr>
              <w:t>(pistas tenis)</w:t>
            </w:r>
          </w:p>
        </w:tc>
        <w:tc>
          <w:tcPr>
            <w:tcW w:w="893" w:type="dxa"/>
            <w:vMerge w:val="restart"/>
            <w:tcBorders>
              <w:left w:val="single" w:sz="1" w:space="0" w:color="000000"/>
            </w:tcBorders>
            <w:shd w:val="clear" w:color="auto" w:fill="auto"/>
            <w:vAlign w:val="center"/>
          </w:tcPr>
          <w:p w14:paraId="18476273" w14:textId="77777777" w:rsidR="00E33F7D" w:rsidRDefault="00E33F7D" w:rsidP="00E33F7D">
            <w:pPr>
              <w:snapToGrid w:val="0"/>
              <w:jc w:val="center"/>
              <w:rPr>
                <w:i/>
                <w:color w:val="000000"/>
                <w:sz w:val="22"/>
              </w:rPr>
            </w:pPr>
            <w:r>
              <w:rPr>
                <w:i/>
                <w:sz w:val="22"/>
              </w:rPr>
              <w:t>LaV</w:t>
            </w:r>
          </w:p>
        </w:tc>
        <w:tc>
          <w:tcPr>
            <w:tcW w:w="1087" w:type="dxa"/>
            <w:tcBorders>
              <w:left w:val="single" w:sz="1" w:space="0" w:color="000000"/>
              <w:bottom w:val="single" w:sz="1" w:space="0" w:color="000000"/>
            </w:tcBorders>
            <w:shd w:val="clear" w:color="auto" w:fill="auto"/>
          </w:tcPr>
          <w:p w14:paraId="0598A175" w14:textId="77777777" w:rsidR="00E33F7D" w:rsidRDefault="00E33F7D" w:rsidP="00E33F7D">
            <w:pPr>
              <w:snapToGrid w:val="0"/>
              <w:jc w:val="center"/>
              <w:rPr>
                <w:i/>
                <w:color w:val="000000"/>
                <w:sz w:val="22"/>
              </w:rPr>
            </w:pPr>
            <w:r>
              <w:rPr>
                <w:i/>
                <w:color w:val="000000"/>
                <w:sz w:val="22"/>
              </w:rPr>
              <w:t>14</w:t>
            </w:r>
          </w:p>
        </w:tc>
        <w:tc>
          <w:tcPr>
            <w:tcW w:w="1592" w:type="dxa"/>
            <w:tcBorders>
              <w:left w:val="single" w:sz="1" w:space="0" w:color="000000"/>
              <w:bottom w:val="single" w:sz="1" w:space="0" w:color="000000"/>
              <w:right w:val="single" w:sz="1" w:space="0" w:color="000000"/>
            </w:tcBorders>
            <w:shd w:val="clear" w:color="auto" w:fill="auto"/>
            <w:vAlign w:val="center"/>
          </w:tcPr>
          <w:p w14:paraId="4B76CA83" w14:textId="77777777" w:rsidR="00E33F7D" w:rsidRDefault="00E33F7D" w:rsidP="00E33F7D">
            <w:pPr>
              <w:snapToGrid w:val="0"/>
              <w:jc w:val="center"/>
              <w:rPr>
                <w:i/>
              </w:rPr>
            </w:pPr>
            <w:r>
              <w:rPr>
                <w:i/>
                <w:color w:val="000000"/>
                <w:sz w:val="22"/>
              </w:rPr>
              <w:t>20</w:t>
            </w:r>
          </w:p>
        </w:tc>
      </w:tr>
      <w:tr w:rsidR="00E33F7D" w14:paraId="0F0C5209" w14:textId="77777777" w:rsidTr="00E33F7D">
        <w:trPr>
          <w:trHeight w:hRule="exact" w:val="525"/>
        </w:trPr>
        <w:tc>
          <w:tcPr>
            <w:tcW w:w="1260" w:type="dxa"/>
            <w:tcBorders>
              <w:top w:val="single" w:sz="1" w:space="0" w:color="000000"/>
              <w:left w:val="single" w:sz="1" w:space="0" w:color="000000"/>
              <w:bottom w:val="single" w:sz="1" w:space="0" w:color="000000"/>
            </w:tcBorders>
            <w:shd w:val="clear" w:color="auto" w:fill="auto"/>
          </w:tcPr>
          <w:p w14:paraId="733EE35C" w14:textId="77777777" w:rsidR="00E33F7D" w:rsidRDefault="00E33F7D" w:rsidP="00E33F7D">
            <w:pPr>
              <w:snapToGrid w:val="0"/>
              <w:jc w:val="center"/>
              <w:rPr>
                <w:i/>
                <w:sz w:val="22"/>
              </w:rPr>
            </w:pPr>
            <w:r>
              <w:rPr>
                <w:i/>
              </w:rPr>
              <w:t>CROM2</w:t>
            </w:r>
          </w:p>
        </w:tc>
        <w:tc>
          <w:tcPr>
            <w:tcW w:w="1650" w:type="dxa"/>
            <w:tcBorders>
              <w:top w:val="single" w:sz="1" w:space="0" w:color="000000"/>
              <w:left w:val="single" w:sz="1" w:space="0" w:color="000000"/>
              <w:bottom w:val="single" w:sz="1" w:space="0" w:color="000000"/>
            </w:tcBorders>
            <w:shd w:val="clear" w:color="auto" w:fill="auto"/>
          </w:tcPr>
          <w:p w14:paraId="4EA53FF3" w14:textId="77777777" w:rsidR="00E33F7D" w:rsidRDefault="00E33F7D" w:rsidP="00E33F7D">
            <w:pPr>
              <w:snapToGrid w:val="0"/>
              <w:jc w:val="center"/>
              <w:rPr>
                <w:i/>
                <w:sz w:val="22"/>
              </w:rPr>
            </w:pPr>
            <w:r>
              <w:rPr>
                <w:i/>
                <w:sz w:val="22"/>
              </w:rPr>
              <w:t xml:space="preserve">Niños </w:t>
            </w:r>
          </w:p>
          <w:p w14:paraId="34932D1D" w14:textId="77777777" w:rsidR="00E33F7D" w:rsidRDefault="00E33F7D" w:rsidP="00E33F7D">
            <w:pPr>
              <w:snapToGrid w:val="0"/>
              <w:jc w:val="center"/>
              <w:rPr>
                <w:i/>
                <w:sz w:val="22"/>
              </w:rPr>
            </w:pPr>
            <w:r>
              <w:rPr>
                <w:i/>
                <w:sz w:val="22"/>
              </w:rPr>
              <w:t>(7 a 16 años)</w:t>
            </w:r>
          </w:p>
        </w:tc>
        <w:tc>
          <w:tcPr>
            <w:tcW w:w="1590" w:type="dxa"/>
            <w:tcBorders>
              <w:top w:val="single" w:sz="1" w:space="0" w:color="000000"/>
              <w:left w:val="single" w:sz="1" w:space="0" w:color="000000"/>
              <w:bottom w:val="single" w:sz="1" w:space="0" w:color="000000"/>
            </w:tcBorders>
            <w:shd w:val="clear" w:color="auto" w:fill="auto"/>
          </w:tcPr>
          <w:p w14:paraId="0D36713A" w14:textId="77777777" w:rsidR="00E33F7D" w:rsidRDefault="00E33F7D" w:rsidP="00E33F7D">
            <w:pPr>
              <w:snapToGrid w:val="0"/>
              <w:jc w:val="center"/>
            </w:pPr>
            <w:r>
              <w:rPr>
                <w:i/>
                <w:sz w:val="22"/>
              </w:rPr>
              <w:t>11,30/13,00</w:t>
            </w:r>
          </w:p>
        </w:tc>
        <w:tc>
          <w:tcPr>
            <w:tcW w:w="1800" w:type="dxa"/>
            <w:vMerge/>
            <w:tcBorders>
              <w:left w:val="single" w:sz="1" w:space="0" w:color="000000"/>
            </w:tcBorders>
            <w:shd w:val="clear" w:color="auto" w:fill="auto"/>
            <w:vAlign w:val="center"/>
          </w:tcPr>
          <w:p w14:paraId="7CA280AE" w14:textId="77777777" w:rsidR="00E33F7D" w:rsidRDefault="00E33F7D" w:rsidP="00E33F7D">
            <w:pPr>
              <w:snapToGrid w:val="0"/>
            </w:pPr>
          </w:p>
        </w:tc>
        <w:tc>
          <w:tcPr>
            <w:tcW w:w="893" w:type="dxa"/>
            <w:vMerge/>
            <w:tcBorders>
              <w:left w:val="single" w:sz="1" w:space="0" w:color="000000"/>
            </w:tcBorders>
            <w:shd w:val="clear" w:color="auto" w:fill="auto"/>
            <w:vAlign w:val="center"/>
          </w:tcPr>
          <w:p w14:paraId="012F7F69" w14:textId="77777777" w:rsidR="00E33F7D" w:rsidRDefault="00E33F7D" w:rsidP="00E33F7D">
            <w:pPr>
              <w:snapToGrid w:val="0"/>
            </w:pPr>
          </w:p>
        </w:tc>
        <w:tc>
          <w:tcPr>
            <w:tcW w:w="1087" w:type="dxa"/>
            <w:tcBorders>
              <w:top w:val="single" w:sz="1" w:space="0" w:color="000000"/>
              <w:left w:val="single" w:sz="1" w:space="0" w:color="000000"/>
              <w:bottom w:val="single" w:sz="1" w:space="0" w:color="000000"/>
            </w:tcBorders>
            <w:shd w:val="clear" w:color="auto" w:fill="auto"/>
          </w:tcPr>
          <w:p w14:paraId="16379DB6" w14:textId="77777777" w:rsidR="00E33F7D" w:rsidRDefault="00E33F7D" w:rsidP="00E33F7D">
            <w:pPr>
              <w:snapToGrid w:val="0"/>
              <w:jc w:val="center"/>
              <w:rPr>
                <w:i/>
                <w:color w:val="000000"/>
                <w:sz w:val="22"/>
              </w:rPr>
            </w:pPr>
            <w:r>
              <w:rPr>
                <w:i/>
                <w:color w:val="000000"/>
                <w:sz w:val="22"/>
              </w:rPr>
              <w:t>14</w:t>
            </w:r>
          </w:p>
        </w:tc>
        <w:tc>
          <w:tcPr>
            <w:tcW w:w="1592" w:type="dxa"/>
            <w:tcBorders>
              <w:top w:val="single" w:sz="1" w:space="0" w:color="000000"/>
              <w:left w:val="single" w:sz="1" w:space="0" w:color="000000"/>
              <w:bottom w:val="single" w:sz="1" w:space="0" w:color="000000"/>
              <w:right w:val="single" w:sz="1" w:space="0" w:color="000000"/>
            </w:tcBorders>
            <w:shd w:val="clear" w:color="auto" w:fill="auto"/>
          </w:tcPr>
          <w:p w14:paraId="6EAA1C4B" w14:textId="77777777" w:rsidR="00E33F7D" w:rsidRDefault="00E33F7D" w:rsidP="00E33F7D">
            <w:pPr>
              <w:snapToGrid w:val="0"/>
              <w:jc w:val="center"/>
              <w:rPr>
                <w:i/>
              </w:rPr>
            </w:pPr>
            <w:r>
              <w:rPr>
                <w:i/>
                <w:color w:val="000000"/>
                <w:sz w:val="22"/>
              </w:rPr>
              <w:t>20</w:t>
            </w:r>
          </w:p>
        </w:tc>
      </w:tr>
      <w:tr w:rsidR="00E33F7D" w14:paraId="3657C725" w14:textId="77777777" w:rsidTr="00E33F7D">
        <w:trPr>
          <w:trHeight w:hRule="exact" w:val="525"/>
        </w:trPr>
        <w:tc>
          <w:tcPr>
            <w:tcW w:w="1260" w:type="dxa"/>
            <w:tcBorders>
              <w:left w:val="single" w:sz="1" w:space="0" w:color="000000"/>
            </w:tcBorders>
            <w:shd w:val="clear" w:color="auto" w:fill="auto"/>
          </w:tcPr>
          <w:p w14:paraId="66B3EAF9" w14:textId="77777777" w:rsidR="00E33F7D" w:rsidRDefault="00E33F7D" w:rsidP="00E33F7D">
            <w:pPr>
              <w:snapToGrid w:val="0"/>
              <w:jc w:val="center"/>
              <w:rPr>
                <w:i/>
              </w:rPr>
            </w:pPr>
          </w:p>
          <w:p w14:paraId="1F4A4C25" w14:textId="77777777" w:rsidR="00E33F7D" w:rsidRDefault="00E33F7D" w:rsidP="00E33F7D">
            <w:pPr>
              <w:snapToGrid w:val="0"/>
              <w:jc w:val="center"/>
              <w:rPr>
                <w:i/>
                <w:sz w:val="16"/>
                <w:szCs w:val="16"/>
              </w:rPr>
            </w:pPr>
            <w:r>
              <w:rPr>
                <w:i/>
              </w:rPr>
              <w:t>CROM3</w:t>
            </w:r>
          </w:p>
        </w:tc>
        <w:tc>
          <w:tcPr>
            <w:tcW w:w="1650" w:type="dxa"/>
            <w:tcBorders>
              <w:left w:val="single" w:sz="1" w:space="0" w:color="000000"/>
            </w:tcBorders>
            <w:shd w:val="clear" w:color="auto" w:fill="auto"/>
          </w:tcPr>
          <w:p w14:paraId="0057DA52" w14:textId="77777777" w:rsidR="00E33F7D" w:rsidRDefault="00E33F7D" w:rsidP="00E33F7D">
            <w:pPr>
              <w:snapToGrid w:val="0"/>
              <w:jc w:val="center"/>
              <w:rPr>
                <w:i/>
                <w:sz w:val="16"/>
                <w:szCs w:val="16"/>
              </w:rPr>
            </w:pPr>
          </w:p>
          <w:p w14:paraId="455F3C14" w14:textId="77777777" w:rsidR="00E33F7D" w:rsidRDefault="00E33F7D" w:rsidP="00E33F7D">
            <w:pPr>
              <w:snapToGrid w:val="0"/>
              <w:jc w:val="center"/>
              <w:rPr>
                <w:i/>
                <w:sz w:val="22"/>
              </w:rPr>
            </w:pPr>
            <w:r>
              <w:rPr>
                <w:i/>
                <w:sz w:val="16"/>
                <w:szCs w:val="16"/>
              </w:rPr>
              <w:t>Adultos (02 y ant.)</w:t>
            </w:r>
          </w:p>
        </w:tc>
        <w:tc>
          <w:tcPr>
            <w:tcW w:w="1590" w:type="dxa"/>
            <w:tcBorders>
              <w:left w:val="single" w:sz="1" w:space="0" w:color="000000"/>
            </w:tcBorders>
            <w:shd w:val="clear" w:color="auto" w:fill="auto"/>
          </w:tcPr>
          <w:p w14:paraId="71909F42" w14:textId="77777777" w:rsidR="00E33F7D" w:rsidRDefault="00E33F7D" w:rsidP="00E33F7D">
            <w:pPr>
              <w:snapToGrid w:val="0"/>
              <w:jc w:val="center"/>
            </w:pPr>
            <w:r>
              <w:rPr>
                <w:i/>
                <w:sz w:val="22"/>
              </w:rPr>
              <w:t>19,00/20,30</w:t>
            </w:r>
          </w:p>
        </w:tc>
        <w:tc>
          <w:tcPr>
            <w:tcW w:w="1800" w:type="dxa"/>
            <w:vMerge/>
            <w:tcBorders>
              <w:left w:val="single" w:sz="1" w:space="0" w:color="000000"/>
            </w:tcBorders>
            <w:shd w:val="clear" w:color="auto" w:fill="auto"/>
            <w:vAlign w:val="center"/>
          </w:tcPr>
          <w:p w14:paraId="543AA6F4" w14:textId="77777777" w:rsidR="00E33F7D" w:rsidRDefault="00E33F7D" w:rsidP="00E33F7D">
            <w:pPr>
              <w:snapToGrid w:val="0"/>
            </w:pPr>
          </w:p>
        </w:tc>
        <w:tc>
          <w:tcPr>
            <w:tcW w:w="893" w:type="dxa"/>
            <w:vMerge/>
            <w:tcBorders>
              <w:left w:val="single" w:sz="1" w:space="0" w:color="000000"/>
            </w:tcBorders>
            <w:shd w:val="clear" w:color="auto" w:fill="auto"/>
            <w:vAlign w:val="center"/>
          </w:tcPr>
          <w:p w14:paraId="6923C1C5" w14:textId="77777777" w:rsidR="00E33F7D" w:rsidRDefault="00E33F7D" w:rsidP="00E33F7D">
            <w:pPr>
              <w:snapToGrid w:val="0"/>
            </w:pPr>
          </w:p>
        </w:tc>
        <w:tc>
          <w:tcPr>
            <w:tcW w:w="1087" w:type="dxa"/>
            <w:tcBorders>
              <w:left w:val="single" w:sz="1" w:space="0" w:color="000000"/>
            </w:tcBorders>
            <w:shd w:val="clear" w:color="auto" w:fill="auto"/>
          </w:tcPr>
          <w:p w14:paraId="1BCD8852" w14:textId="77777777" w:rsidR="00E33F7D" w:rsidRDefault="00E33F7D" w:rsidP="00E33F7D">
            <w:pPr>
              <w:snapToGrid w:val="0"/>
              <w:jc w:val="center"/>
              <w:rPr>
                <w:i/>
                <w:color w:val="000000"/>
                <w:sz w:val="22"/>
              </w:rPr>
            </w:pPr>
            <w:r>
              <w:rPr>
                <w:i/>
                <w:color w:val="000000"/>
                <w:sz w:val="22"/>
              </w:rPr>
              <w:t>14</w:t>
            </w:r>
          </w:p>
        </w:tc>
        <w:tc>
          <w:tcPr>
            <w:tcW w:w="1592" w:type="dxa"/>
            <w:tcBorders>
              <w:left w:val="single" w:sz="1" w:space="0" w:color="000000"/>
              <w:right w:val="single" w:sz="1" w:space="0" w:color="000000"/>
            </w:tcBorders>
            <w:shd w:val="clear" w:color="auto" w:fill="auto"/>
          </w:tcPr>
          <w:p w14:paraId="36F37EE4" w14:textId="77777777" w:rsidR="00E33F7D" w:rsidRDefault="00E33F7D" w:rsidP="00E33F7D">
            <w:pPr>
              <w:snapToGrid w:val="0"/>
              <w:jc w:val="center"/>
            </w:pPr>
            <w:r>
              <w:rPr>
                <w:i/>
                <w:color w:val="000000"/>
                <w:sz w:val="22"/>
              </w:rPr>
              <w:t>20</w:t>
            </w:r>
          </w:p>
        </w:tc>
      </w:tr>
      <w:tr w:rsidR="00E33F7D" w14:paraId="70280F68" w14:textId="77777777" w:rsidTr="00E33F7D">
        <w:trPr>
          <w:trHeight w:val="477"/>
        </w:trPr>
        <w:tc>
          <w:tcPr>
            <w:tcW w:w="9872" w:type="dxa"/>
            <w:gridSpan w:val="7"/>
            <w:tcBorders>
              <w:top w:val="single" w:sz="1" w:space="0" w:color="000000"/>
              <w:left w:val="single" w:sz="1" w:space="0" w:color="000000"/>
              <w:bottom w:val="single" w:sz="1" w:space="0" w:color="000000"/>
              <w:right w:val="single" w:sz="1" w:space="0" w:color="000000"/>
            </w:tcBorders>
            <w:shd w:val="clear" w:color="auto" w:fill="auto"/>
            <w:vAlign w:val="center"/>
          </w:tcPr>
          <w:p w14:paraId="607FB9DF" w14:textId="77777777" w:rsidR="00E33F7D" w:rsidRDefault="00E33F7D" w:rsidP="00E33F7D">
            <w:pPr>
              <w:widowControl w:val="0"/>
              <w:numPr>
                <w:ilvl w:val="0"/>
                <w:numId w:val="36"/>
              </w:numPr>
              <w:tabs>
                <w:tab w:val="left" w:pos="360"/>
                <w:tab w:val="left" w:pos="720"/>
              </w:tabs>
              <w:suppressAutoHyphens/>
              <w:snapToGrid w:val="0"/>
              <w:spacing w:after="0" w:line="240" w:lineRule="auto"/>
              <w:ind w:left="360"/>
              <w:jc w:val="left"/>
            </w:pPr>
            <w:r>
              <w:t>Deporte de raqueta que combina (badminton, tenis y squash). Incluye raqueta.</w:t>
            </w:r>
          </w:p>
          <w:p w14:paraId="1F0A7B47" w14:textId="77777777" w:rsidR="00E33F7D" w:rsidRDefault="00E33F7D" w:rsidP="00E33F7D">
            <w:pPr>
              <w:tabs>
                <w:tab w:val="left" w:pos="360"/>
                <w:tab w:val="left" w:pos="720"/>
              </w:tabs>
              <w:snapToGrid w:val="0"/>
              <w:ind w:left="360"/>
            </w:pPr>
          </w:p>
        </w:tc>
      </w:tr>
    </w:tbl>
    <w:p w14:paraId="4BE406F6" w14:textId="77777777" w:rsidR="00E33F7D" w:rsidRDefault="00E33F7D" w:rsidP="00E33F7D"/>
    <w:tbl>
      <w:tblPr>
        <w:tblW w:w="0" w:type="auto"/>
        <w:tblInd w:w="-709" w:type="dxa"/>
        <w:tblLayout w:type="fixed"/>
        <w:tblCellMar>
          <w:left w:w="70" w:type="dxa"/>
          <w:right w:w="70" w:type="dxa"/>
        </w:tblCellMar>
        <w:tblLook w:val="0000" w:firstRow="0" w:lastRow="0" w:firstColumn="0" w:lastColumn="0" w:noHBand="0" w:noVBand="0"/>
      </w:tblPr>
      <w:tblGrid>
        <w:gridCol w:w="1081"/>
        <w:gridCol w:w="1336"/>
        <w:gridCol w:w="823"/>
        <w:gridCol w:w="1440"/>
        <w:gridCol w:w="154"/>
        <w:gridCol w:w="1646"/>
        <w:gridCol w:w="720"/>
        <w:gridCol w:w="51"/>
        <w:gridCol w:w="1029"/>
        <w:gridCol w:w="1997"/>
      </w:tblGrid>
      <w:tr w:rsidR="00E33F7D" w14:paraId="45187BAF" w14:textId="77777777" w:rsidTr="00E33F7D">
        <w:tc>
          <w:tcPr>
            <w:tcW w:w="10277" w:type="dxa"/>
            <w:gridSpan w:val="10"/>
            <w:tcBorders>
              <w:top w:val="single" w:sz="1" w:space="0" w:color="000000"/>
              <w:left w:val="single" w:sz="1" w:space="0" w:color="000000"/>
              <w:bottom w:val="single" w:sz="1" w:space="0" w:color="000000"/>
              <w:right w:val="single" w:sz="1" w:space="0" w:color="000000"/>
            </w:tcBorders>
            <w:shd w:val="clear" w:color="auto" w:fill="auto"/>
          </w:tcPr>
          <w:p w14:paraId="05EBE0B7" w14:textId="77777777" w:rsidR="00E33F7D" w:rsidRDefault="00E33F7D" w:rsidP="00E33F7D">
            <w:pPr>
              <w:snapToGrid w:val="0"/>
              <w:rPr>
                <w:b/>
              </w:rPr>
            </w:pPr>
            <w:r>
              <w:rPr>
                <w:b/>
                <w:sz w:val="18"/>
              </w:rPr>
              <w:t>CURSOS DEPORTIVOS</w:t>
            </w:r>
            <w:r>
              <w:rPr>
                <w:b/>
                <w:sz w:val="28"/>
              </w:rPr>
              <w:t xml:space="preserve">                                       </w:t>
            </w:r>
            <w:r>
              <w:rPr>
                <w:b/>
                <w:i/>
                <w:sz w:val="28"/>
                <w:szCs w:val="28"/>
              </w:rPr>
              <w:t>INICIACIÓN A LA EQUITACION</w:t>
            </w:r>
          </w:p>
        </w:tc>
      </w:tr>
      <w:tr w:rsidR="00E33F7D" w14:paraId="5FA65178" w14:textId="77777777" w:rsidTr="00E33F7D">
        <w:tc>
          <w:tcPr>
            <w:tcW w:w="10277" w:type="dxa"/>
            <w:gridSpan w:val="10"/>
            <w:tcBorders>
              <w:left w:val="single" w:sz="1" w:space="0" w:color="000000"/>
              <w:bottom w:val="single" w:sz="1" w:space="0" w:color="000000"/>
              <w:right w:val="single" w:sz="1" w:space="0" w:color="000000"/>
            </w:tcBorders>
            <w:shd w:val="clear" w:color="auto" w:fill="auto"/>
          </w:tcPr>
          <w:p w14:paraId="574DD30C"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rPr>
            </w:pPr>
            <w:r>
              <w:rPr>
                <w:b/>
              </w:rPr>
              <w:t>TURNOS</w:t>
            </w:r>
          </w:p>
        </w:tc>
      </w:tr>
      <w:tr w:rsidR="00E33F7D" w14:paraId="1571C6E4" w14:textId="77777777" w:rsidTr="00E33F7D">
        <w:tc>
          <w:tcPr>
            <w:tcW w:w="2417" w:type="dxa"/>
            <w:gridSpan w:val="2"/>
            <w:tcBorders>
              <w:left w:val="single" w:sz="1" w:space="0" w:color="000000"/>
              <w:bottom w:val="single" w:sz="1" w:space="0" w:color="000000"/>
            </w:tcBorders>
            <w:shd w:val="clear" w:color="auto" w:fill="auto"/>
          </w:tcPr>
          <w:p w14:paraId="0A9047D5" w14:textId="77777777" w:rsidR="00E33F7D" w:rsidRDefault="00E33F7D" w:rsidP="00E33F7D">
            <w:pPr>
              <w:snapToGrid w:val="0"/>
              <w:rPr>
                <w:b/>
                <w:color w:val="000000"/>
              </w:rPr>
            </w:pPr>
            <w:r>
              <w:rPr>
                <w:b/>
                <w:color w:val="000000"/>
              </w:rPr>
              <w:t>1º. 9 al 15 Julio</w:t>
            </w:r>
          </w:p>
        </w:tc>
        <w:tc>
          <w:tcPr>
            <w:tcW w:w="2417" w:type="dxa"/>
            <w:gridSpan w:val="3"/>
            <w:tcBorders>
              <w:left w:val="single" w:sz="1" w:space="0" w:color="000000"/>
              <w:bottom w:val="single" w:sz="1" w:space="0" w:color="000000"/>
            </w:tcBorders>
            <w:shd w:val="clear" w:color="auto" w:fill="auto"/>
          </w:tcPr>
          <w:p w14:paraId="5C2064AF" w14:textId="77777777" w:rsidR="00E33F7D" w:rsidRDefault="00E33F7D" w:rsidP="00E33F7D">
            <w:pPr>
              <w:snapToGrid w:val="0"/>
              <w:rPr>
                <w:b/>
                <w:color w:val="000000"/>
              </w:rPr>
            </w:pPr>
            <w:r>
              <w:rPr>
                <w:b/>
                <w:color w:val="000000"/>
              </w:rPr>
              <w:t>2º. 16 al 22 Julio</w:t>
            </w:r>
          </w:p>
        </w:tc>
        <w:tc>
          <w:tcPr>
            <w:tcW w:w="2417" w:type="dxa"/>
            <w:gridSpan w:val="3"/>
            <w:tcBorders>
              <w:left w:val="single" w:sz="1" w:space="0" w:color="000000"/>
              <w:bottom w:val="single" w:sz="1" w:space="0" w:color="000000"/>
            </w:tcBorders>
            <w:shd w:val="clear" w:color="auto" w:fill="auto"/>
          </w:tcPr>
          <w:p w14:paraId="61C37127" w14:textId="77777777" w:rsidR="00E33F7D" w:rsidRDefault="00E33F7D" w:rsidP="00E33F7D">
            <w:pPr>
              <w:snapToGrid w:val="0"/>
              <w:rPr>
                <w:b/>
                <w:color w:val="000000"/>
              </w:rPr>
            </w:pPr>
            <w:r>
              <w:rPr>
                <w:b/>
                <w:color w:val="000000"/>
              </w:rPr>
              <w:t xml:space="preserve">3º. </w:t>
            </w:r>
            <w:r>
              <w:rPr>
                <w:b/>
                <w:color w:val="000000"/>
                <w:sz w:val="20"/>
                <w:szCs w:val="20"/>
              </w:rPr>
              <w:t xml:space="preserve">23  </w:t>
            </w:r>
            <w:r>
              <w:rPr>
                <w:b/>
                <w:color w:val="000000"/>
                <w:sz w:val="20"/>
              </w:rPr>
              <w:t>al 29 Julio</w:t>
            </w:r>
          </w:p>
        </w:tc>
        <w:tc>
          <w:tcPr>
            <w:tcW w:w="3026" w:type="dxa"/>
            <w:gridSpan w:val="2"/>
            <w:tcBorders>
              <w:left w:val="single" w:sz="1" w:space="0" w:color="000000"/>
              <w:bottom w:val="single" w:sz="1" w:space="0" w:color="000000"/>
              <w:right w:val="single" w:sz="1" w:space="0" w:color="000000"/>
            </w:tcBorders>
            <w:shd w:val="clear" w:color="auto" w:fill="auto"/>
          </w:tcPr>
          <w:p w14:paraId="21D8CE5F" w14:textId="77777777" w:rsidR="00E33F7D" w:rsidRDefault="00E33F7D" w:rsidP="00E33F7D">
            <w:pPr>
              <w:snapToGrid w:val="0"/>
              <w:rPr>
                <w:b/>
                <w:i/>
                <w:sz w:val="22"/>
              </w:rPr>
            </w:pPr>
            <w:r>
              <w:rPr>
                <w:b/>
                <w:color w:val="000000"/>
              </w:rPr>
              <w:t>4º.</w:t>
            </w:r>
            <w:r>
              <w:rPr>
                <w:b/>
                <w:color w:val="000000"/>
                <w:sz w:val="20"/>
                <w:szCs w:val="20"/>
              </w:rPr>
              <w:t xml:space="preserve"> 30 de Julio al 5 de Agosto</w:t>
            </w:r>
          </w:p>
        </w:tc>
      </w:tr>
      <w:tr w:rsidR="00E33F7D" w14:paraId="586F8CC6" w14:textId="77777777" w:rsidTr="00E33F7D">
        <w:tc>
          <w:tcPr>
            <w:tcW w:w="1081" w:type="dxa"/>
            <w:tcBorders>
              <w:left w:val="single" w:sz="1" w:space="0" w:color="000000"/>
              <w:bottom w:val="single" w:sz="1" w:space="0" w:color="000000"/>
            </w:tcBorders>
            <w:shd w:val="clear" w:color="auto" w:fill="auto"/>
            <w:vAlign w:val="center"/>
          </w:tcPr>
          <w:p w14:paraId="48E7CB08" w14:textId="77777777" w:rsidR="00E33F7D" w:rsidRDefault="00E33F7D" w:rsidP="00E33F7D">
            <w:pPr>
              <w:snapToGrid w:val="0"/>
              <w:rPr>
                <w:b/>
                <w:i/>
                <w:sz w:val="22"/>
              </w:rPr>
            </w:pPr>
            <w:r>
              <w:rPr>
                <w:b/>
                <w:i/>
                <w:sz w:val="22"/>
              </w:rPr>
              <w:t>CÓDIGO</w:t>
            </w:r>
          </w:p>
          <w:p w14:paraId="7F64C034" w14:textId="77777777" w:rsidR="00E33F7D" w:rsidRDefault="00E33F7D" w:rsidP="00E33F7D">
            <w:pPr>
              <w:jc w:val="center"/>
              <w:rPr>
                <w:b/>
                <w:i/>
                <w:sz w:val="22"/>
              </w:rPr>
            </w:pPr>
            <w:r>
              <w:rPr>
                <w:b/>
                <w:i/>
                <w:sz w:val="22"/>
              </w:rPr>
              <w:t>ACTIV.</w:t>
            </w:r>
          </w:p>
        </w:tc>
        <w:tc>
          <w:tcPr>
            <w:tcW w:w="2159" w:type="dxa"/>
            <w:gridSpan w:val="2"/>
            <w:tcBorders>
              <w:left w:val="single" w:sz="1" w:space="0" w:color="000000"/>
              <w:bottom w:val="single" w:sz="1" w:space="0" w:color="000000"/>
            </w:tcBorders>
            <w:shd w:val="clear" w:color="auto" w:fill="auto"/>
            <w:vAlign w:val="center"/>
          </w:tcPr>
          <w:p w14:paraId="572E83F9" w14:textId="77777777" w:rsidR="00E33F7D" w:rsidRDefault="00E33F7D" w:rsidP="00E33F7D">
            <w:pPr>
              <w:snapToGrid w:val="0"/>
              <w:jc w:val="center"/>
              <w:rPr>
                <w:b/>
                <w:i/>
                <w:sz w:val="22"/>
              </w:rPr>
            </w:pPr>
            <w:r>
              <w:rPr>
                <w:b/>
                <w:i/>
                <w:sz w:val="22"/>
              </w:rPr>
              <w:t>GRUPOS</w:t>
            </w:r>
          </w:p>
        </w:tc>
        <w:tc>
          <w:tcPr>
            <w:tcW w:w="1440" w:type="dxa"/>
            <w:tcBorders>
              <w:left w:val="single" w:sz="1" w:space="0" w:color="000000"/>
              <w:bottom w:val="single" w:sz="1" w:space="0" w:color="000000"/>
            </w:tcBorders>
            <w:shd w:val="clear" w:color="auto" w:fill="auto"/>
            <w:vAlign w:val="center"/>
          </w:tcPr>
          <w:p w14:paraId="2E89D5AE" w14:textId="77777777" w:rsidR="00E33F7D" w:rsidRDefault="00E33F7D" w:rsidP="00E33F7D">
            <w:pPr>
              <w:snapToGrid w:val="0"/>
              <w:jc w:val="center"/>
              <w:rPr>
                <w:b/>
                <w:i/>
                <w:sz w:val="22"/>
              </w:rPr>
            </w:pPr>
            <w:r>
              <w:rPr>
                <w:b/>
                <w:i/>
                <w:sz w:val="22"/>
              </w:rPr>
              <w:t>HORARIO</w:t>
            </w:r>
          </w:p>
        </w:tc>
        <w:tc>
          <w:tcPr>
            <w:tcW w:w="1800" w:type="dxa"/>
            <w:gridSpan w:val="2"/>
            <w:tcBorders>
              <w:left w:val="single" w:sz="1" w:space="0" w:color="000000"/>
              <w:bottom w:val="single" w:sz="1" w:space="0" w:color="000000"/>
            </w:tcBorders>
            <w:shd w:val="clear" w:color="auto" w:fill="auto"/>
            <w:vAlign w:val="center"/>
          </w:tcPr>
          <w:p w14:paraId="78D72F1A" w14:textId="77777777" w:rsidR="00E33F7D" w:rsidRDefault="00E33F7D" w:rsidP="00E33F7D">
            <w:pPr>
              <w:snapToGrid w:val="0"/>
              <w:jc w:val="center"/>
              <w:rPr>
                <w:b/>
                <w:i/>
                <w:sz w:val="22"/>
              </w:rPr>
            </w:pPr>
            <w:r>
              <w:rPr>
                <w:b/>
                <w:i/>
                <w:sz w:val="22"/>
              </w:rPr>
              <w:t>INSTALACION</w:t>
            </w:r>
          </w:p>
        </w:tc>
        <w:tc>
          <w:tcPr>
            <w:tcW w:w="720" w:type="dxa"/>
            <w:tcBorders>
              <w:left w:val="single" w:sz="1" w:space="0" w:color="000000"/>
              <w:bottom w:val="single" w:sz="1" w:space="0" w:color="000000"/>
            </w:tcBorders>
            <w:shd w:val="clear" w:color="auto" w:fill="auto"/>
            <w:vAlign w:val="center"/>
          </w:tcPr>
          <w:p w14:paraId="7236EFCE" w14:textId="77777777" w:rsidR="00E33F7D" w:rsidRDefault="00E33F7D" w:rsidP="00E33F7D">
            <w:pPr>
              <w:snapToGrid w:val="0"/>
              <w:jc w:val="center"/>
              <w:rPr>
                <w:b/>
                <w:i/>
                <w:sz w:val="22"/>
              </w:rPr>
            </w:pPr>
            <w:r>
              <w:rPr>
                <w:b/>
                <w:i/>
                <w:sz w:val="22"/>
              </w:rPr>
              <w:t>DIAS</w:t>
            </w:r>
          </w:p>
        </w:tc>
        <w:tc>
          <w:tcPr>
            <w:tcW w:w="1080" w:type="dxa"/>
            <w:gridSpan w:val="2"/>
            <w:tcBorders>
              <w:left w:val="single" w:sz="1" w:space="0" w:color="000000"/>
              <w:bottom w:val="single" w:sz="1" w:space="0" w:color="000000"/>
            </w:tcBorders>
            <w:shd w:val="clear" w:color="auto" w:fill="auto"/>
            <w:vAlign w:val="center"/>
          </w:tcPr>
          <w:p w14:paraId="409A9950" w14:textId="77777777" w:rsidR="00E33F7D" w:rsidRDefault="00E33F7D" w:rsidP="00E33F7D">
            <w:pPr>
              <w:snapToGrid w:val="0"/>
              <w:jc w:val="center"/>
              <w:rPr>
                <w:b/>
                <w:i/>
                <w:sz w:val="22"/>
              </w:rPr>
            </w:pPr>
            <w:r>
              <w:rPr>
                <w:b/>
                <w:i/>
                <w:sz w:val="22"/>
              </w:rPr>
              <w:t xml:space="preserve">Plazas </w:t>
            </w:r>
          </w:p>
          <w:p w14:paraId="05F86610" w14:textId="77777777" w:rsidR="00E33F7D" w:rsidRDefault="00E33F7D" w:rsidP="00E33F7D">
            <w:pPr>
              <w:jc w:val="center"/>
              <w:rPr>
                <w:b/>
                <w:i/>
                <w:sz w:val="22"/>
              </w:rPr>
            </w:pPr>
            <w:r>
              <w:rPr>
                <w:b/>
                <w:i/>
                <w:sz w:val="22"/>
              </w:rPr>
              <w:t>X Grupo</w:t>
            </w:r>
          </w:p>
        </w:tc>
        <w:tc>
          <w:tcPr>
            <w:tcW w:w="1997" w:type="dxa"/>
            <w:tcBorders>
              <w:left w:val="single" w:sz="1" w:space="0" w:color="000000"/>
              <w:bottom w:val="single" w:sz="1" w:space="0" w:color="000000"/>
              <w:right w:val="single" w:sz="1" w:space="0" w:color="000000"/>
            </w:tcBorders>
            <w:shd w:val="clear" w:color="auto" w:fill="auto"/>
            <w:vAlign w:val="center"/>
          </w:tcPr>
          <w:p w14:paraId="257018AE" w14:textId="77777777" w:rsidR="00E33F7D" w:rsidRDefault="00E33F7D" w:rsidP="00E33F7D">
            <w:pPr>
              <w:snapToGrid w:val="0"/>
              <w:jc w:val="center"/>
              <w:rPr>
                <w:b/>
                <w:sz w:val="22"/>
              </w:rPr>
            </w:pPr>
            <w:r>
              <w:rPr>
                <w:b/>
                <w:i/>
                <w:sz w:val="22"/>
              </w:rPr>
              <w:t>Precio x Turno</w:t>
            </w:r>
          </w:p>
        </w:tc>
      </w:tr>
      <w:tr w:rsidR="00E33F7D" w14:paraId="7F2AEA6E" w14:textId="77777777" w:rsidTr="00E33F7D">
        <w:tblPrEx>
          <w:tblCellMar>
            <w:top w:w="70" w:type="dxa"/>
            <w:bottom w:w="70" w:type="dxa"/>
          </w:tblCellMar>
        </w:tblPrEx>
        <w:trPr>
          <w:trHeight w:hRule="exact" w:val="565"/>
        </w:trPr>
        <w:tc>
          <w:tcPr>
            <w:tcW w:w="1081" w:type="dxa"/>
            <w:tcBorders>
              <w:top w:val="single" w:sz="1" w:space="0" w:color="000000"/>
              <w:left w:val="single" w:sz="1" w:space="0" w:color="000000"/>
              <w:bottom w:val="single" w:sz="1" w:space="0" w:color="000000"/>
            </w:tcBorders>
            <w:shd w:val="clear" w:color="auto" w:fill="auto"/>
            <w:vAlign w:val="center"/>
          </w:tcPr>
          <w:p w14:paraId="4A785F4C" w14:textId="77777777" w:rsidR="00E33F7D" w:rsidRDefault="00E33F7D" w:rsidP="00E33F7D">
            <w:pPr>
              <w:snapToGrid w:val="0"/>
              <w:rPr>
                <w:i/>
                <w:sz w:val="22"/>
              </w:rPr>
            </w:pPr>
            <w:r>
              <w:rPr>
                <w:b/>
                <w:sz w:val="22"/>
              </w:rPr>
              <w:t>EQNI1</w:t>
            </w:r>
          </w:p>
        </w:tc>
        <w:tc>
          <w:tcPr>
            <w:tcW w:w="2159" w:type="dxa"/>
            <w:gridSpan w:val="2"/>
            <w:tcBorders>
              <w:top w:val="single" w:sz="1" w:space="0" w:color="000000"/>
              <w:left w:val="single" w:sz="1" w:space="0" w:color="000000"/>
              <w:bottom w:val="single" w:sz="1" w:space="0" w:color="000000"/>
            </w:tcBorders>
            <w:shd w:val="clear" w:color="auto" w:fill="auto"/>
          </w:tcPr>
          <w:p w14:paraId="06ECB883" w14:textId="77777777" w:rsidR="00E33F7D" w:rsidRDefault="00E33F7D" w:rsidP="00E33F7D">
            <w:pPr>
              <w:snapToGrid w:val="0"/>
              <w:rPr>
                <w:i/>
              </w:rPr>
            </w:pPr>
            <w:r>
              <w:rPr>
                <w:i/>
                <w:sz w:val="22"/>
              </w:rPr>
              <w:t>1º. Niños (03-08)</w:t>
            </w:r>
          </w:p>
        </w:tc>
        <w:tc>
          <w:tcPr>
            <w:tcW w:w="1440" w:type="dxa"/>
            <w:tcBorders>
              <w:top w:val="single" w:sz="1" w:space="0" w:color="000000"/>
              <w:left w:val="single" w:sz="1" w:space="0" w:color="000000"/>
              <w:bottom w:val="single" w:sz="1" w:space="0" w:color="000000"/>
            </w:tcBorders>
            <w:shd w:val="clear" w:color="auto" w:fill="auto"/>
            <w:vAlign w:val="center"/>
          </w:tcPr>
          <w:p w14:paraId="426F1B28" w14:textId="77777777" w:rsidR="00E33F7D" w:rsidRDefault="00E33F7D" w:rsidP="00E33F7D">
            <w:pPr>
              <w:snapToGrid w:val="0"/>
              <w:jc w:val="center"/>
              <w:rPr>
                <w:i/>
                <w:sz w:val="22"/>
              </w:rPr>
            </w:pPr>
            <w:r>
              <w:rPr>
                <w:i/>
              </w:rPr>
              <w:t>10.30-11.30</w:t>
            </w:r>
          </w:p>
        </w:tc>
        <w:tc>
          <w:tcPr>
            <w:tcW w:w="1800" w:type="dxa"/>
            <w:gridSpan w:val="2"/>
            <w:vMerge w:val="restart"/>
            <w:tcBorders>
              <w:top w:val="single" w:sz="1" w:space="0" w:color="000000"/>
              <w:left w:val="single" w:sz="1" w:space="0" w:color="000000"/>
              <w:bottom w:val="single" w:sz="1" w:space="0" w:color="000000"/>
            </w:tcBorders>
            <w:shd w:val="clear" w:color="auto" w:fill="auto"/>
            <w:vAlign w:val="center"/>
          </w:tcPr>
          <w:p w14:paraId="3B71B5C2" w14:textId="77777777" w:rsidR="00E33F7D" w:rsidRDefault="00E33F7D" w:rsidP="00E33F7D">
            <w:pPr>
              <w:snapToGrid w:val="0"/>
              <w:rPr>
                <w:i/>
                <w:sz w:val="12"/>
                <w:szCs w:val="12"/>
              </w:rPr>
            </w:pPr>
            <w:r>
              <w:rPr>
                <w:i/>
                <w:sz w:val="22"/>
              </w:rPr>
              <w:t xml:space="preserve">Cuadra Antares </w:t>
            </w:r>
            <w:r>
              <w:rPr>
                <w:i/>
                <w:sz w:val="20"/>
              </w:rPr>
              <w:t xml:space="preserve">Cuadra El Robledal </w:t>
            </w:r>
            <w:r>
              <w:rPr>
                <w:i/>
                <w:sz w:val="12"/>
                <w:szCs w:val="12"/>
              </w:rPr>
              <w:t xml:space="preserve"> </w:t>
            </w:r>
            <w:r>
              <w:rPr>
                <w:i/>
                <w:sz w:val="22"/>
              </w:rPr>
              <w:t>Cuadra San Juan</w:t>
            </w:r>
          </w:p>
          <w:p w14:paraId="1456A05B" w14:textId="77777777" w:rsidR="00E33F7D" w:rsidRDefault="00E33F7D" w:rsidP="00E33F7D">
            <w:pPr>
              <w:snapToGrid w:val="0"/>
              <w:rPr>
                <w:i/>
                <w:sz w:val="22"/>
              </w:rPr>
            </w:pPr>
            <w:r>
              <w:rPr>
                <w:i/>
                <w:sz w:val="12"/>
                <w:szCs w:val="12"/>
              </w:rPr>
              <w:t>(a  elección del participante)</w:t>
            </w:r>
          </w:p>
        </w:tc>
        <w:tc>
          <w:tcPr>
            <w:tcW w:w="720" w:type="dxa"/>
            <w:vMerge w:val="restart"/>
            <w:tcBorders>
              <w:top w:val="single" w:sz="1" w:space="0" w:color="000000"/>
              <w:left w:val="single" w:sz="1" w:space="0" w:color="000000"/>
              <w:bottom w:val="single" w:sz="1" w:space="0" w:color="000000"/>
            </w:tcBorders>
            <w:shd w:val="clear" w:color="auto" w:fill="auto"/>
            <w:vAlign w:val="center"/>
          </w:tcPr>
          <w:p w14:paraId="5A528478" w14:textId="77777777" w:rsidR="00E33F7D" w:rsidRDefault="00E33F7D" w:rsidP="00E33F7D">
            <w:pPr>
              <w:snapToGrid w:val="0"/>
              <w:jc w:val="center"/>
              <w:rPr>
                <w:i/>
                <w:sz w:val="22"/>
              </w:rPr>
            </w:pPr>
            <w:r>
              <w:rPr>
                <w:i/>
                <w:sz w:val="22"/>
              </w:rPr>
              <w:t xml:space="preserve"> LaV</w:t>
            </w:r>
          </w:p>
        </w:tc>
        <w:tc>
          <w:tcPr>
            <w:tcW w:w="1080" w:type="dxa"/>
            <w:gridSpan w:val="2"/>
            <w:tcBorders>
              <w:top w:val="single" w:sz="1" w:space="0" w:color="000000"/>
              <w:left w:val="single" w:sz="1" w:space="0" w:color="000000"/>
              <w:bottom w:val="single" w:sz="1" w:space="0" w:color="000000"/>
            </w:tcBorders>
            <w:shd w:val="clear" w:color="auto" w:fill="auto"/>
            <w:vAlign w:val="center"/>
          </w:tcPr>
          <w:p w14:paraId="2AB0DF63" w14:textId="77777777" w:rsidR="00E33F7D" w:rsidRDefault="00E33F7D" w:rsidP="00E33F7D">
            <w:pPr>
              <w:snapToGrid w:val="0"/>
              <w:jc w:val="center"/>
              <w:rPr>
                <w:b/>
                <w:i/>
                <w:sz w:val="20"/>
                <w:szCs w:val="20"/>
              </w:rPr>
            </w:pPr>
            <w:r>
              <w:rPr>
                <w:i/>
                <w:sz w:val="22"/>
              </w:rPr>
              <w:t>6</w:t>
            </w:r>
          </w:p>
        </w:tc>
        <w:tc>
          <w:tcPr>
            <w:tcW w:w="1997" w:type="dxa"/>
            <w:vMerge w:val="restart"/>
            <w:tcBorders>
              <w:top w:val="single" w:sz="1" w:space="0" w:color="000000"/>
              <w:left w:val="single" w:sz="1" w:space="0" w:color="000000"/>
              <w:bottom w:val="single" w:sz="1" w:space="0" w:color="000000"/>
              <w:right w:val="single" w:sz="1" w:space="0" w:color="000000"/>
            </w:tcBorders>
            <w:shd w:val="clear" w:color="auto" w:fill="auto"/>
            <w:vAlign w:val="center"/>
          </w:tcPr>
          <w:p w14:paraId="5E76B31A" w14:textId="77777777" w:rsidR="00E33F7D" w:rsidRDefault="00E33F7D" w:rsidP="00E33F7D">
            <w:pPr>
              <w:snapToGrid w:val="0"/>
              <w:jc w:val="center"/>
              <w:rPr>
                <w:b/>
                <w:i/>
                <w:sz w:val="20"/>
                <w:szCs w:val="20"/>
              </w:rPr>
            </w:pPr>
            <w:r>
              <w:rPr>
                <w:b/>
                <w:i/>
                <w:sz w:val="20"/>
                <w:szCs w:val="20"/>
              </w:rPr>
              <w:t>50,00 €</w:t>
            </w:r>
          </w:p>
          <w:p w14:paraId="0AC1D9FE" w14:textId="77777777" w:rsidR="00E33F7D" w:rsidRDefault="00E33F7D" w:rsidP="00E33F7D">
            <w:pPr>
              <w:snapToGrid w:val="0"/>
              <w:jc w:val="center"/>
              <w:rPr>
                <w:b/>
                <w:i/>
                <w:sz w:val="20"/>
                <w:szCs w:val="20"/>
              </w:rPr>
            </w:pPr>
            <w:r>
              <w:rPr>
                <w:b/>
                <w:i/>
                <w:sz w:val="20"/>
                <w:szCs w:val="20"/>
              </w:rPr>
              <w:t xml:space="preserve">Cuadra Antares y </w:t>
            </w:r>
          </w:p>
          <w:p w14:paraId="49D4AE2E" w14:textId="77777777" w:rsidR="00E33F7D" w:rsidRDefault="00E33F7D" w:rsidP="00E33F7D">
            <w:pPr>
              <w:snapToGrid w:val="0"/>
              <w:jc w:val="center"/>
              <w:rPr>
                <w:b/>
                <w:sz w:val="22"/>
              </w:rPr>
            </w:pPr>
            <w:r>
              <w:rPr>
                <w:b/>
                <w:i/>
                <w:sz w:val="20"/>
                <w:szCs w:val="20"/>
              </w:rPr>
              <w:t>Cuadra San Juan</w:t>
            </w:r>
          </w:p>
        </w:tc>
      </w:tr>
      <w:tr w:rsidR="00E33F7D" w14:paraId="6DC6A927" w14:textId="77777777" w:rsidTr="00E33F7D">
        <w:tblPrEx>
          <w:tblCellMar>
            <w:top w:w="70" w:type="dxa"/>
            <w:bottom w:w="70" w:type="dxa"/>
          </w:tblCellMar>
        </w:tblPrEx>
        <w:trPr>
          <w:trHeight w:hRule="exact" w:val="360"/>
        </w:trPr>
        <w:tc>
          <w:tcPr>
            <w:tcW w:w="1081" w:type="dxa"/>
            <w:tcBorders>
              <w:left w:val="single" w:sz="1" w:space="0" w:color="000000"/>
              <w:bottom w:val="single" w:sz="1" w:space="0" w:color="000000"/>
            </w:tcBorders>
            <w:shd w:val="clear" w:color="auto" w:fill="auto"/>
          </w:tcPr>
          <w:p w14:paraId="2C70885B" w14:textId="77777777" w:rsidR="00E33F7D" w:rsidRDefault="00E33F7D" w:rsidP="00E33F7D">
            <w:pPr>
              <w:snapToGrid w:val="0"/>
              <w:rPr>
                <w:i/>
                <w:sz w:val="22"/>
              </w:rPr>
            </w:pPr>
            <w:r>
              <w:rPr>
                <w:b/>
                <w:sz w:val="22"/>
              </w:rPr>
              <w:t>EQNI2</w:t>
            </w:r>
          </w:p>
        </w:tc>
        <w:tc>
          <w:tcPr>
            <w:tcW w:w="2159" w:type="dxa"/>
            <w:gridSpan w:val="2"/>
            <w:tcBorders>
              <w:left w:val="single" w:sz="1" w:space="0" w:color="000000"/>
              <w:bottom w:val="single" w:sz="1" w:space="0" w:color="000000"/>
            </w:tcBorders>
            <w:shd w:val="clear" w:color="auto" w:fill="auto"/>
          </w:tcPr>
          <w:p w14:paraId="742BD16A" w14:textId="77777777" w:rsidR="00E33F7D" w:rsidRDefault="00E33F7D" w:rsidP="00E33F7D">
            <w:pPr>
              <w:snapToGrid w:val="0"/>
              <w:rPr>
                <w:i/>
              </w:rPr>
            </w:pPr>
            <w:r>
              <w:rPr>
                <w:i/>
                <w:sz w:val="22"/>
              </w:rPr>
              <w:t>2º.Niños (03-08)</w:t>
            </w:r>
          </w:p>
        </w:tc>
        <w:tc>
          <w:tcPr>
            <w:tcW w:w="1440" w:type="dxa"/>
            <w:tcBorders>
              <w:left w:val="single" w:sz="1" w:space="0" w:color="000000"/>
              <w:bottom w:val="single" w:sz="1" w:space="0" w:color="000000"/>
            </w:tcBorders>
            <w:shd w:val="clear" w:color="auto" w:fill="auto"/>
          </w:tcPr>
          <w:p w14:paraId="500DBEDA" w14:textId="77777777" w:rsidR="00E33F7D" w:rsidRDefault="00E33F7D" w:rsidP="00E33F7D">
            <w:pPr>
              <w:snapToGrid w:val="0"/>
              <w:jc w:val="center"/>
            </w:pPr>
            <w:r>
              <w:rPr>
                <w:i/>
              </w:rPr>
              <w:t>11.30-12.30</w:t>
            </w:r>
          </w:p>
        </w:tc>
        <w:tc>
          <w:tcPr>
            <w:tcW w:w="1800" w:type="dxa"/>
            <w:gridSpan w:val="2"/>
            <w:vMerge/>
            <w:tcBorders>
              <w:left w:val="single" w:sz="1" w:space="0" w:color="000000"/>
              <w:bottom w:val="single" w:sz="1" w:space="0" w:color="000000"/>
            </w:tcBorders>
            <w:shd w:val="clear" w:color="auto" w:fill="auto"/>
            <w:vAlign w:val="center"/>
          </w:tcPr>
          <w:p w14:paraId="3A5F880A" w14:textId="77777777" w:rsidR="00E33F7D" w:rsidRDefault="00E33F7D" w:rsidP="00E33F7D">
            <w:pPr>
              <w:snapToGrid w:val="0"/>
            </w:pPr>
          </w:p>
        </w:tc>
        <w:tc>
          <w:tcPr>
            <w:tcW w:w="720" w:type="dxa"/>
            <w:vMerge/>
            <w:tcBorders>
              <w:left w:val="single" w:sz="1" w:space="0" w:color="000000"/>
              <w:bottom w:val="single" w:sz="1" w:space="0" w:color="000000"/>
            </w:tcBorders>
            <w:shd w:val="clear" w:color="auto" w:fill="auto"/>
            <w:vAlign w:val="center"/>
          </w:tcPr>
          <w:p w14:paraId="7DF2AF1C" w14:textId="77777777" w:rsidR="00E33F7D" w:rsidRDefault="00E33F7D" w:rsidP="00E33F7D">
            <w:pPr>
              <w:snapToGrid w:val="0"/>
            </w:pPr>
          </w:p>
        </w:tc>
        <w:tc>
          <w:tcPr>
            <w:tcW w:w="1080" w:type="dxa"/>
            <w:gridSpan w:val="2"/>
            <w:tcBorders>
              <w:left w:val="single" w:sz="1" w:space="0" w:color="000000"/>
              <w:bottom w:val="single" w:sz="1" w:space="0" w:color="000000"/>
            </w:tcBorders>
            <w:shd w:val="clear" w:color="auto" w:fill="auto"/>
            <w:vAlign w:val="center"/>
          </w:tcPr>
          <w:p w14:paraId="6234D050" w14:textId="77777777" w:rsidR="00E33F7D" w:rsidRDefault="00E33F7D" w:rsidP="00E33F7D">
            <w:pPr>
              <w:snapToGrid w:val="0"/>
              <w:jc w:val="center"/>
              <w:rPr>
                <w:i/>
                <w:sz w:val="20"/>
                <w:szCs w:val="20"/>
              </w:rPr>
            </w:pPr>
            <w:r>
              <w:rPr>
                <w:i/>
                <w:sz w:val="22"/>
              </w:rPr>
              <w:t>6</w:t>
            </w:r>
          </w:p>
        </w:tc>
        <w:tc>
          <w:tcPr>
            <w:tcW w:w="1997" w:type="dxa"/>
            <w:vMerge/>
            <w:tcBorders>
              <w:top w:val="single" w:sz="1" w:space="0" w:color="000000"/>
              <w:left w:val="single" w:sz="1" w:space="0" w:color="000000"/>
              <w:bottom w:val="single" w:sz="1" w:space="0" w:color="000000"/>
              <w:right w:val="single" w:sz="1" w:space="0" w:color="000000"/>
            </w:tcBorders>
            <w:shd w:val="clear" w:color="auto" w:fill="auto"/>
            <w:vAlign w:val="center"/>
          </w:tcPr>
          <w:p w14:paraId="1F2872BE" w14:textId="77777777" w:rsidR="00E33F7D" w:rsidRDefault="00E33F7D" w:rsidP="00E33F7D">
            <w:pPr>
              <w:snapToGrid w:val="0"/>
              <w:jc w:val="center"/>
              <w:rPr>
                <w:i/>
                <w:sz w:val="20"/>
                <w:szCs w:val="20"/>
              </w:rPr>
            </w:pPr>
          </w:p>
        </w:tc>
      </w:tr>
      <w:tr w:rsidR="00E33F7D" w14:paraId="2FE020A2" w14:textId="77777777" w:rsidTr="00E33F7D">
        <w:tblPrEx>
          <w:tblCellMar>
            <w:top w:w="70" w:type="dxa"/>
            <w:bottom w:w="70" w:type="dxa"/>
          </w:tblCellMar>
        </w:tblPrEx>
        <w:trPr>
          <w:trHeight w:hRule="exact" w:val="360"/>
        </w:trPr>
        <w:tc>
          <w:tcPr>
            <w:tcW w:w="1081" w:type="dxa"/>
            <w:tcBorders>
              <w:left w:val="single" w:sz="1" w:space="0" w:color="000000"/>
              <w:bottom w:val="single" w:sz="1" w:space="0" w:color="000000"/>
            </w:tcBorders>
            <w:shd w:val="clear" w:color="auto" w:fill="auto"/>
          </w:tcPr>
          <w:p w14:paraId="79543DF7" w14:textId="77777777" w:rsidR="00E33F7D" w:rsidRDefault="00E33F7D" w:rsidP="00E33F7D">
            <w:pPr>
              <w:snapToGrid w:val="0"/>
              <w:rPr>
                <w:i/>
                <w:sz w:val="22"/>
              </w:rPr>
            </w:pPr>
            <w:r>
              <w:rPr>
                <w:b/>
                <w:sz w:val="22"/>
              </w:rPr>
              <w:t>EQA1</w:t>
            </w:r>
          </w:p>
        </w:tc>
        <w:tc>
          <w:tcPr>
            <w:tcW w:w="2159" w:type="dxa"/>
            <w:gridSpan w:val="2"/>
            <w:tcBorders>
              <w:left w:val="single" w:sz="1" w:space="0" w:color="000000"/>
              <w:bottom w:val="single" w:sz="1" w:space="0" w:color="000000"/>
            </w:tcBorders>
            <w:shd w:val="clear" w:color="auto" w:fill="auto"/>
          </w:tcPr>
          <w:p w14:paraId="2FDA363A" w14:textId="77777777" w:rsidR="00E33F7D" w:rsidRDefault="00E33F7D" w:rsidP="00E33F7D">
            <w:pPr>
              <w:snapToGrid w:val="0"/>
              <w:rPr>
                <w:i/>
              </w:rPr>
            </w:pPr>
            <w:r>
              <w:rPr>
                <w:i/>
                <w:sz w:val="22"/>
              </w:rPr>
              <w:t>3º.Adultos (02 y ant.)</w:t>
            </w:r>
          </w:p>
        </w:tc>
        <w:tc>
          <w:tcPr>
            <w:tcW w:w="1440" w:type="dxa"/>
            <w:tcBorders>
              <w:left w:val="single" w:sz="1" w:space="0" w:color="000000"/>
              <w:bottom w:val="single" w:sz="1" w:space="0" w:color="000000"/>
            </w:tcBorders>
            <w:shd w:val="clear" w:color="auto" w:fill="auto"/>
          </w:tcPr>
          <w:p w14:paraId="615F0E88" w14:textId="77777777" w:rsidR="00E33F7D" w:rsidRDefault="00E33F7D" w:rsidP="00E33F7D">
            <w:pPr>
              <w:snapToGrid w:val="0"/>
              <w:jc w:val="center"/>
            </w:pPr>
            <w:r>
              <w:rPr>
                <w:i/>
              </w:rPr>
              <w:t>19.00-20.00</w:t>
            </w:r>
          </w:p>
        </w:tc>
        <w:tc>
          <w:tcPr>
            <w:tcW w:w="1800" w:type="dxa"/>
            <w:gridSpan w:val="2"/>
            <w:vMerge/>
            <w:tcBorders>
              <w:left w:val="single" w:sz="1" w:space="0" w:color="000000"/>
              <w:bottom w:val="single" w:sz="1" w:space="0" w:color="000000"/>
            </w:tcBorders>
            <w:shd w:val="clear" w:color="auto" w:fill="auto"/>
            <w:vAlign w:val="center"/>
          </w:tcPr>
          <w:p w14:paraId="16BD71D8" w14:textId="77777777" w:rsidR="00E33F7D" w:rsidRDefault="00E33F7D" w:rsidP="00E33F7D">
            <w:pPr>
              <w:snapToGrid w:val="0"/>
            </w:pPr>
          </w:p>
        </w:tc>
        <w:tc>
          <w:tcPr>
            <w:tcW w:w="720" w:type="dxa"/>
            <w:vMerge/>
            <w:tcBorders>
              <w:left w:val="single" w:sz="1" w:space="0" w:color="000000"/>
              <w:bottom w:val="single" w:sz="1" w:space="0" w:color="000000"/>
            </w:tcBorders>
            <w:shd w:val="clear" w:color="auto" w:fill="auto"/>
            <w:vAlign w:val="center"/>
          </w:tcPr>
          <w:p w14:paraId="7CC5174C" w14:textId="77777777" w:rsidR="00E33F7D" w:rsidRDefault="00E33F7D" w:rsidP="00E33F7D">
            <w:pPr>
              <w:snapToGrid w:val="0"/>
            </w:pPr>
          </w:p>
        </w:tc>
        <w:tc>
          <w:tcPr>
            <w:tcW w:w="1080" w:type="dxa"/>
            <w:gridSpan w:val="2"/>
            <w:tcBorders>
              <w:left w:val="single" w:sz="1" w:space="0" w:color="000000"/>
              <w:bottom w:val="single" w:sz="1" w:space="0" w:color="000000"/>
            </w:tcBorders>
            <w:shd w:val="clear" w:color="auto" w:fill="auto"/>
          </w:tcPr>
          <w:p w14:paraId="301BC8C7" w14:textId="77777777" w:rsidR="00E33F7D" w:rsidRDefault="00E33F7D" w:rsidP="00E33F7D">
            <w:pPr>
              <w:snapToGrid w:val="0"/>
              <w:jc w:val="center"/>
              <w:rPr>
                <w:b/>
                <w:i/>
                <w:sz w:val="20"/>
                <w:szCs w:val="20"/>
              </w:rPr>
            </w:pPr>
            <w:r>
              <w:rPr>
                <w:i/>
                <w:sz w:val="22"/>
              </w:rPr>
              <w:t>6</w:t>
            </w:r>
          </w:p>
        </w:tc>
        <w:tc>
          <w:tcPr>
            <w:tcW w:w="1997" w:type="dxa"/>
            <w:vMerge w:val="restart"/>
            <w:tcBorders>
              <w:left w:val="single" w:sz="1" w:space="0" w:color="000000"/>
              <w:bottom w:val="single" w:sz="1" w:space="0" w:color="000000"/>
              <w:right w:val="single" w:sz="1" w:space="0" w:color="000000"/>
            </w:tcBorders>
            <w:shd w:val="clear" w:color="auto" w:fill="auto"/>
          </w:tcPr>
          <w:p w14:paraId="34F25209" w14:textId="77777777" w:rsidR="00E33F7D" w:rsidRDefault="00E33F7D" w:rsidP="00E33F7D">
            <w:pPr>
              <w:snapToGrid w:val="0"/>
              <w:jc w:val="center"/>
              <w:rPr>
                <w:b/>
                <w:bCs/>
                <w:i/>
                <w:sz w:val="20"/>
                <w:szCs w:val="20"/>
              </w:rPr>
            </w:pPr>
            <w:r>
              <w:rPr>
                <w:b/>
                <w:i/>
                <w:sz w:val="20"/>
                <w:szCs w:val="20"/>
              </w:rPr>
              <w:t>Cuadra El Robledal</w:t>
            </w:r>
          </w:p>
          <w:p w14:paraId="4F41F1A5" w14:textId="77777777" w:rsidR="00E33F7D" w:rsidRDefault="00E33F7D" w:rsidP="00E33F7D">
            <w:pPr>
              <w:snapToGrid w:val="0"/>
              <w:jc w:val="center"/>
              <w:rPr>
                <w:b/>
                <w:sz w:val="22"/>
              </w:rPr>
            </w:pPr>
            <w:r>
              <w:rPr>
                <w:b/>
                <w:bCs/>
                <w:i/>
                <w:sz w:val="20"/>
                <w:szCs w:val="20"/>
              </w:rPr>
              <w:t>40,00 €</w:t>
            </w:r>
          </w:p>
        </w:tc>
      </w:tr>
      <w:tr w:rsidR="00E33F7D" w14:paraId="1276569D" w14:textId="77777777" w:rsidTr="00E33F7D">
        <w:tblPrEx>
          <w:tblCellMar>
            <w:top w:w="70" w:type="dxa"/>
            <w:bottom w:w="70" w:type="dxa"/>
          </w:tblCellMar>
        </w:tblPrEx>
        <w:trPr>
          <w:trHeight w:val="465"/>
        </w:trPr>
        <w:tc>
          <w:tcPr>
            <w:tcW w:w="1081" w:type="dxa"/>
            <w:tcBorders>
              <w:left w:val="single" w:sz="1" w:space="0" w:color="000000"/>
              <w:bottom w:val="single" w:sz="1" w:space="0" w:color="000000"/>
            </w:tcBorders>
            <w:shd w:val="clear" w:color="auto" w:fill="auto"/>
          </w:tcPr>
          <w:p w14:paraId="4450AA96" w14:textId="77777777" w:rsidR="00E33F7D" w:rsidRDefault="00E33F7D" w:rsidP="00E33F7D">
            <w:pPr>
              <w:snapToGrid w:val="0"/>
              <w:rPr>
                <w:i/>
                <w:sz w:val="22"/>
              </w:rPr>
            </w:pPr>
            <w:r>
              <w:rPr>
                <w:b/>
                <w:sz w:val="22"/>
              </w:rPr>
              <w:t>EQA2</w:t>
            </w:r>
          </w:p>
        </w:tc>
        <w:tc>
          <w:tcPr>
            <w:tcW w:w="2159" w:type="dxa"/>
            <w:gridSpan w:val="2"/>
            <w:tcBorders>
              <w:left w:val="single" w:sz="1" w:space="0" w:color="000000"/>
              <w:bottom w:val="single" w:sz="1" w:space="0" w:color="000000"/>
            </w:tcBorders>
            <w:shd w:val="clear" w:color="auto" w:fill="auto"/>
          </w:tcPr>
          <w:p w14:paraId="65AD1E1F" w14:textId="77777777" w:rsidR="00E33F7D" w:rsidRDefault="00E33F7D" w:rsidP="00E33F7D">
            <w:pPr>
              <w:snapToGrid w:val="0"/>
              <w:rPr>
                <w:i/>
              </w:rPr>
            </w:pPr>
            <w:r>
              <w:rPr>
                <w:i/>
                <w:sz w:val="22"/>
              </w:rPr>
              <w:t>4º. Adultos (02 y ant.)</w:t>
            </w:r>
          </w:p>
        </w:tc>
        <w:tc>
          <w:tcPr>
            <w:tcW w:w="1440" w:type="dxa"/>
            <w:tcBorders>
              <w:left w:val="single" w:sz="1" w:space="0" w:color="000000"/>
              <w:bottom w:val="single" w:sz="1" w:space="0" w:color="000000"/>
            </w:tcBorders>
            <w:shd w:val="clear" w:color="auto" w:fill="auto"/>
          </w:tcPr>
          <w:p w14:paraId="3D697F1A" w14:textId="77777777" w:rsidR="00E33F7D" w:rsidRDefault="00E33F7D" w:rsidP="00E33F7D">
            <w:pPr>
              <w:snapToGrid w:val="0"/>
              <w:jc w:val="center"/>
            </w:pPr>
            <w:r>
              <w:rPr>
                <w:i/>
              </w:rPr>
              <w:t>20.00-21.00</w:t>
            </w:r>
          </w:p>
        </w:tc>
        <w:tc>
          <w:tcPr>
            <w:tcW w:w="1800" w:type="dxa"/>
            <w:gridSpan w:val="2"/>
            <w:vMerge/>
            <w:tcBorders>
              <w:left w:val="single" w:sz="1" w:space="0" w:color="000000"/>
              <w:bottom w:val="single" w:sz="1" w:space="0" w:color="000000"/>
            </w:tcBorders>
            <w:shd w:val="clear" w:color="auto" w:fill="auto"/>
            <w:vAlign w:val="center"/>
          </w:tcPr>
          <w:p w14:paraId="133DDB3E" w14:textId="77777777" w:rsidR="00E33F7D" w:rsidRDefault="00E33F7D" w:rsidP="00E33F7D">
            <w:pPr>
              <w:snapToGrid w:val="0"/>
            </w:pPr>
          </w:p>
        </w:tc>
        <w:tc>
          <w:tcPr>
            <w:tcW w:w="720" w:type="dxa"/>
            <w:vMerge/>
            <w:tcBorders>
              <w:left w:val="single" w:sz="1" w:space="0" w:color="000000"/>
              <w:bottom w:val="single" w:sz="1" w:space="0" w:color="000000"/>
            </w:tcBorders>
            <w:shd w:val="clear" w:color="auto" w:fill="auto"/>
            <w:vAlign w:val="center"/>
          </w:tcPr>
          <w:p w14:paraId="4710A859" w14:textId="77777777" w:rsidR="00E33F7D" w:rsidRDefault="00E33F7D" w:rsidP="00E33F7D">
            <w:pPr>
              <w:snapToGrid w:val="0"/>
            </w:pPr>
          </w:p>
        </w:tc>
        <w:tc>
          <w:tcPr>
            <w:tcW w:w="1080" w:type="dxa"/>
            <w:gridSpan w:val="2"/>
            <w:tcBorders>
              <w:left w:val="single" w:sz="1" w:space="0" w:color="000000"/>
              <w:bottom w:val="single" w:sz="1" w:space="0" w:color="000000"/>
            </w:tcBorders>
            <w:shd w:val="clear" w:color="auto" w:fill="auto"/>
          </w:tcPr>
          <w:p w14:paraId="65173B77" w14:textId="77777777" w:rsidR="00E33F7D" w:rsidRDefault="00E33F7D" w:rsidP="00E33F7D">
            <w:pPr>
              <w:snapToGrid w:val="0"/>
              <w:jc w:val="center"/>
              <w:rPr>
                <w:b/>
                <w:bCs/>
                <w:i/>
                <w:sz w:val="20"/>
                <w:szCs w:val="20"/>
              </w:rPr>
            </w:pPr>
            <w:r>
              <w:rPr>
                <w:i/>
                <w:sz w:val="22"/>
              </w:rPr>
              <w:t>6</w:t>
            </w:r>
          </w:p>
        </w:tc>
        <w:tc>
          <w:tcPr>
            <w:tcW w:w="1997" w:type="dxa"/>
            <w:vMerge/>
            <w:tcBorders>
              <w:left w:val="single" w:sz="1" w:space="0" w:color="000000"/>
              <w:bottom w:val="single" w:sz="1" w:space="0" w:color="000000"/>
              <w:right w:val="single" w:sz="1" w:space="0" w:color="000000"/>
            </w:tcBorders>
            <w:shd w:val="clear" w:color="auto" w:fill="auto"/>
          </w:tcPr>
          <w:p w14:paraId="47513BF7" w14:textId="77777777" w:rsidR="00E33F7D" w:rsidRDefault="00E33F7D" w:rsidP="00E33F7D">
            <w:pPr>
              <w:snapToGrid w:val="0"/>
              <w:jc w:val="center"/>
              <w:rPr>
                <w:b/>
                <w:bCs/>
                <w:i/>
                <w:sz w:val="20"/>
                <w:szCs w:val="20"/>
              </w:rPr>
            </w:pPr>
          </w:p>
        </w:tc>
      </w:tr>
    </w:tbl>
    <w:p w14:paraId="60E57D61" w14:textId="77777777" w:rsidR="00E33F7D" w:rsidRDefault="00E33F7D" w:rsidP="00E33F7D">
      <w:pPr>
        <w:widowControl w:val="0"/>
        <w:numPr>
          <w:ilvl w:val="0"/>
          <w:numId w:val="39"/>
        </w:numPr>
        <w:tabs>
          <w:tab w:val="clear" w:pos="720"/>
          <w:tab w:val="left" w:pos="-16"/>
          <w:tab w:val="left" w:pos="344"/>
          <w:tab w:val="left" w:pos="346"/>
          <w:tab w:val="left" w:pos="348"/>
          <w:tab w:val="left" w:pos="350"/>
          <w:tab w:val="left" w:pos="352"/>
          <w:tab w:val="left" w:pos="354"/>
          <w:tab w:val="left" w:pos="356"/>
          <w:tab w:val="left" w:pos="358"/>
          <w:tab w:val="left" w:pos="360"/>
        </w:tabs>
        <w:suppressAutoHyphens/>
        <w:spacing w:after="0" w:line="240" w:lineRule="auto"/>
        <w:ind w:left="-16" w:firstLine="0"/>
        <w:jc w:val="left"/>
      </w:pPr>
      <w:r>
        <w:t>Para la celebración del curso se precisa un mínimo de 4 participantes.</w:t>
      </w:r>
    </w:p>
    <w:p w14:paraId="5F07E2DB" w14:textId="77777777" w:rsidR="00E33F7D" w:rsidRDefault="00E33F7D" w:rsidP="00E33F7D">
      <w:pPr>
        <w:widowControl w:val="0"/>
        <w:numPr>
          <w:ilvl w:val="0"/>
          <w:numId w:val="39"/>
        </w:numPr>
        <w:tabs>
          <w:tab w:val="clear" w:pos="720"/>
          <w:tab w:val="left" w:pos="-16"/>
          <w:tab w:val="left" w:pos="344"/>
          <w:tab w:val="left" w:pos="346"/>
          <w:tab w:val="left" w:pos="348"/>
          <w:tab w:val="left" w:pos="350"/>
          <w:tab w:val="left" w:pos="352"/>
          <w:tab w:val="left" w:pos="354"/>
          <w:tab w:val="left" w:pos="356"/>
          <w:tab w:val="left" w:pos="358"/>
          <w:tab w:val="left" w:pos="360"/>
        </w:tabs>
        <w:suppressAutoHyphens/>
        <w:spacing w:after="0" w:line="240" w:lineRule="auto"/>
        <w:ind w:left="-16" w:firstLine="0"/>
        <w:jc w:val="left"/>
      </w:pPr>
      <w:r>
        <w:t>La gestión de la actividad, en cuanto a adjudicación de plazas, dirección técnica, seguro, pago del precio, etc., se realiza a través de las “Cuadras” ofertadas.</w:t>
      </w:r>
    </w:p>
    <w:p w14:paraId="4C96C59F" w14:textId="77777777" w:rsidR="00E33F7D" w:rsidRDefault="00E33F7D" w:rsidP="00E33F7D">
      <w:pPr>
        <w:widowControl w:val="0"/>
        <w:numPr>
          <w:ilvl w:val="0"/>
          <w:numId w:val="39"/>
        </w:numPr>
        <w:tabs>
          <w:tab w:val="clear" w:pos="720"/>
          <w:tab w:val="left" w:pos="-16"/>
          <w:tab w:val="left" w:pos="344"/>
          <w:tab w:val="left" w:pos="346"/>
          <w:tab w:val="left" w:pos="348"/>
          <w:tab w:val="left" w:pos="350"/>
          <w:tab w:val="left" w:pos="352"/>
          <w:tab w:val="left" w:pos="354"/>
          <w:tab w:val="left" w:pos="356"/>
          <w:tab w:val="left" w:pos="358"/>
          <w:tab w:val="left" w:pos="360"/>
        </w:tabs>
        <w:suppressAutoHyphens/>
        <w:spacing w:after="0" w:line="240" w:lineRule="auto"/>
        <w:ind w:left="-16" w:firstLine="0"/>
        <w:jc w:val="left"/>
        <w:rPr>
          <w:u w:val="single"/>
        </w:rPr>
      </w:pPr>
      <w:r>
        <w:lastRenderedPageBreak/>
        <w:t>Los alumnos al rellenar su inscripción, habrán de elegir la Cuadra en la que deseen desarrollar el curso.</w:t>
      </w:r>
    </w:p>
    <w:p w14:paraId="4F284B57" w14:textId="77777777" w:rsidR="00E33F7D" w:rsidRDefault="00E33F7D" w:rsidP="00E33F7D">
      <w:pPr>
        <w:widowControl w:val="0"/>
        <w:numPr>
          <w:ilvl w:val="0"/>
          <w:numId w:val="39"/>
        </w:numPr>
        <w:tabs>
          <w:tab w:val="clear" w:pos="720"/>
          <w:tab w:val="left" w:pos="-16"/>
          <w:tab w:val="left" w:pos="344"/>
          <w:tab w:val="left" w:pos="346"/>
          <w:tab w:val="left" w:pos="348"/>
          <w:tab w:val="left" w:pos="350"/>
          <w:tab w:val="left" w:pos="352"/>
          <w:tab w:val="left" w:pos="354"/>
          <w:tab w:val="left" w:pos="356"/>
          <w:tab w:val="left" w:pos="358"/>
          <w:tab w:val="left" w:pos="360"/>
        </w:tabs>
        <w:suppressAutoHyphens/>
        <w:spacing w:after="0" w:line="240" w:lineRule="auto"/>
        <w:ind w:left="-16" w:firstLine="0"/>
        <w:jc w:val="left"/>
      </w:pPr>
      <w:r>
        <w:rPr>
          <w:u w:val="single"/>
        </w:rPr>
        <w:t>Plazas libres:</w:t>
      </w:r>
      <w:r>
        <w:t xml:space="preserve"> a partir del </w:t>
      </w:r>
      <w:r>
        <w:rPr>
          <w:u w:val="single"/>
        </w:rPr>
        <w:t>31 de mayo</w:t>
      </w:r>
      <w:r>
        <w:t>, las plazas que pudieran quedar libres, se inscribirán, exclusivamente en las propias Cuadras.</w:t>
      </w:r>
    </w:p>
    <w:p w14:paraId="57DF15A1" w14:textId="77777777" w:rsidR="00E33F7D" w:rsidRDefault="00E33F7D" w:rsidP="00E33F7D">
      <w:pPr>
        <w:widowControl w:val="0"/>
        <w:numPr>
          <w:ilvl w:val="0"/>
          <w:numId w:val="39"/>
        </w:numPr>
        <w:tabs>
          <w:tab w:val="clear" w:pos="720"/>
          <w:tab w:val="left" w:pos="-16"/>
          <w:tab w:val="left" w:pos="344"/>
          <w:tab w:val="left" w:pos="346"/>
          <w:tab w:val="left" w:pos="348"/>
          <w:tab w:val="left" w:pos="350"/>
          <w:tab w:val="left" w:pos="352"/>
          <w:tab w:val="left" w:pos="354"/>
          <w:tab w:val="left" w:pos="356"/>
          <w:tab w:val="left" w:pos="358"/>
          <w:tab w:val="left" w:pos="360"/>
        </w:tabs>
        <w:suppressAutoHyphens/>
        <w:spacing w:after="0" w:line="240" w:lineRule="auto"/>
        <w:ind w:left="-16" w:firstLine="0"/>
        <w:jc w:val="left"/>
        <w:rPr>
          <w:sz w:val="28"/>
        </w:rPr>
      </w:pPr>
      <w:r>
        <w:t>Las inscripciones se realizarán “exclusivamente”, de manera presencial en el Departamento Municipal de Deportes.</w:t>
      </w:r>
    </w:p>
    <w:p w14:paraId="244DB734" w14:textId="77777777" w:rsidR="00E33F7D" w:rsidRDefault="00E33F7D" w:rsidP="00E33F7D">
      <w:pPr>
        <w:tabs>
          <w:tab w:val="left" w:pos="360"/>
        </w:tabs>
        <w:rPr>
          <w:sz w:val="28"/>
        </w:rPr>
      </w:pPr>
    </w:p>
    <w:tbl>
      <w:tblPr>
        <w:tblW w:w="0" w:type="auto"/>
        <w:tblInd w:w="-666" w:type="dxa"/>
        <w:tblLayout w:type="fixed"/>
        <w:tblCellMar>
          <w:left w:w="70" w:type="dxa"/>
          <w:right w:w="70" w:type="dxa"/>
        </w:tblCellMar>
        <w:tblLook w:val="0000" w:firstRow="0" w:lastRow="0" w:firstColumn="0" w:lastColumn="0" w:noHBand="0" w:noVBand="0"/>
      </w:tblPr>
      <w:tblGrid>
        <w:gridCol w:w="1260"/>
        <w:gridCol w:w="1650"/>
        <w:gridCol w:w="1590"/>
        <w:gridCol w:w="345"/>
        <w:gridCol w:w="1455"/>
        <w:gridCol w:w="893"/>
        <w:gridCol w:w="1087"/>
        <w:gridCol w:w="1472"/>
      </w:tblGrid>
      <w:tr w:rsidR="00E33F7D" w14:paraId="686E6527" w14:textId="77777777" w:rsidTr="00E33F7D">
        <w:tc>
          <w:tcPr>
            <w:tcW w:w="9752" w:type="dxa"/>
            <w:gridSpan w:val="8"/>
            <w:tcBorders>
              <w:top w:val="single" w:sz="1" w:space="0" w:color="000000"/>
              <w:left w:val="single" w:sz="1" w:space="0" w:color="000000"/>
              <w:bottom w:val="single" w:sz="1" w:space="0" w:color="000000"/>
              <w:right w:val="single" w:sz="1" w:space="0" w:color="000000"/>
            </w:tcBorders>
            <w:shd w:val="clear" w:color="auto" w:fill="auto"/>
          </w:tcPr>
          <w:p w14:paraId="547A0714" w14:textId="77777777" w:rsidR="00E33F7D" w:rsidRDefault="00E33F7D" w:rsidP="00E33F7D">
            <w:pPr>
              <w:tabs>
                <w:tab w:val="left" w:pos="4610"/>
              </w:tabs>
              <w:snapToGrid w:val="0"/>
              <w:rPr>
                <w:b/>
              </w:rPr>
            </w:pPr>
            <w:r>
              <w:rPr>
                <w:b/>
                <w:sz w:val="16"/>
              </w:rPr>
              <w:t>CURSOS DEPORTIVOS</w:t>
            </w:r>
            <w:r>
              <w:rPr>
                <w:b/>
                <w:sz w:val="28"/>
              </w:rPr>
              <w:t xml:space="preserve">         </w:t>
            </w:r>
            <w:r>
              <w:rPr>
                <w:b/>
                <w:i/>
                <w:sz w:val="28"/>
                <w:szCs w:val="28"/>
              </w:rPr>
              <w:t>INICIACIACIÓN Y PERFECCIONAMIENTO  AL GOLF</w:t>
            </w:r>
          </w:p>
        </w:tc>
      </w:tr>
      <w:tr w:rsidR="00E33F7D" w14:paraId="1367DF8C" w14:textId="77777777" w:rsidTr="00E33F7D">
        <w:tc>
          <w:tcPr>
            <w:tcW w:w="9752" w:type="dxa"/>
            <w:gridSpan w:val="8"/>
            <w:tcBorders>
              <w:left w:val="single" w:sz="1" w:space="0" w:color="000000"/>
              <w:bottom w:val="single" w:sz="1" w:space="0" w:color="000000"/>
              <w:right w:val="single" w:sz="1" w:space="0" w:color="000000"/>
            </w:tcBorders>
            <w:shd w:val="clear" w:color="auto" w:fill="auto"/>
          </w:tcPr>
          <w:p w14:paraId="6E2B6FAB"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pPr>
            <w:r>
              <w:rPr>
                <w:b/>
              </w:rPr>
              <w:t>TURNOS</w:t>
            </w:r>
          </w:p>
        </w:tc>
      </w:tr>
      <w:tr w:rsidR="00E33F7D" w14:paraId="664A8894" w14:textId="77777777" w:rsidTr="00E33F7D">
        <w:tc>
          <w:tcPr>
            <w:tcW w:w="4845" w:type="dxa"/>
            <w:gridSpan w:val="4"/>
            <w:tcBorders>
              <w:left w:val="single" w:sz="1" w:space="0" w:color="000000"/>
              <w:bottom w:val="single" w:sz="1" w:space="0" w:color="000000"/>
            </w:tcBorders>
            <w:shd w:val="clear" w:color="auto" w:fill="auto"/>
          </w:tcPr>
          <w:p w14:paraId="12F7AB0B" w14:textId="77777777" w:rsidR="00E33F7D" w:rsidRDefault="00E33F7D" w:rsidP="00E33F7D">
            <w:pPr>
              <w:snapToGrid w:val="0"/>
              <w:rPr>
                <w:sz w:val="28"/>
              </w:rPr>
            </w:pPr>
            <w:r>
              <w:rPr>
                <w:sz w:val="28"/>
              </w:rPr>
              <w:t>1º.- Del 23 al 29 de Julio</w:t>
            </w:r>
          </w:p>
        </w:tc>
        <w:tc>
          <w:tcPr>
            <w:tcW w:w="4907" w:type="dxa"/>
            <w:gridSpan w:val="4"/>
            <w:tcBorders>
              <w:left w:val="single" w:sz="1" w:space="0" w:color="000000"/>
              <w:bottom w:val="single" w:sz="1" w:space="0" w:color="000000"/>
              <w:right w:val="single" w:sz="1" w:space="0" w:color="000000"/>
            </w:tcBorders>
            <w:shd w:val="clear" w:color="auto" w:fill="auto"/>
          </w:tcPr>
          <w:p w14:paraId="42698CC7" w14:textId="77777777" w:rsidR="00E33F7D" w:rsidRDefault="00E33F7D" w:rsidP="00E33F7D">
            <w:pPr>
              <w:snapToGrid w:val="0"/>
              <w:rPr>
                <w:b/>
                <w:i/>
                <w:sz w:val="22"/>
              </w:rPr>
            </w:pPr>
            <w:r>
              <w:rPr>
                <w:sz w:val="28"/>
              </w:rPr>
              <w:t>2º.- Del 30 de Julio al 5 de Agosto</w:t>
            </w:r>
          </w:p>
        </w:tc>
      </w:tr>
      <w:tr w:rsidR="00E33F7D" w14:paraId="54E12550" w14:textId="77777777" w:rsidTr="00E33F7D">
        <w:tc>
          <w:tcPr>
            <w:tcW w:w="1260" w:type="dxa"/>
            <w:tcBorders>
              <w:left w:val="single" w:sz="1" w:space="0" w:color="000000"/>
              <w:bottom w:val="single" w:sz="1" w:space="0" w:color="000000"/>
            </w:tcBorders>
            <w:shd w:val="clear" w:color="auto" w:fill="auto"/>
          </w:tcPr>
          <w:p w14:paraId="5466913F" w14:textId="77777777" w:rsidR="00E33F7D" w:rsidRDefault="00E33F7D" w:rsidP="00E33F7D">
            <w:pPr>
              <w:snapToGrid w:val="0"/>
              <w:jc w:val="center"/>
              <w:rPr>
                <w:b/>
                <w:i/>
                <w:sz w:val="22"/>
              </w:rPr>
            </w:pPr>
            <w:r>
              <w:rPr>
                <w:b/>
                <w:i/>
                <w:sz w:val="22"/>
              </w:rPr>
              <w:t>CÓDIGO ACTIV.</w:t>
            </w:r>
          </w:p>
        </w:tc>
        <w:tc>
          <w:tcPr>
            <w:tcW w:w="1650" w:type="dxa"/>
            <w:tcBorders>
              <w:left w:val="single" w:sz="1" w:space="0" w:color="000000"/>
              <w:bottom w:val="single" w:sz="1" w:space="0" w:color="000000"/>
            </w:tcBorders>
            <w:shd w:val="clear" w:color="auto" w:fill="auto"/>
            <w:vAlign w:val="center"/>
          </w:tcPr>
          <w:p w14:paraId="7DDF04E9" w14:textId="77777777" w:rsidR="00E33F7D" w:rsidRDefault="00E33F7D" w:rsidP="00E33F7D">
            <w:pPr>
              <w:snapToGrid w:val="0"/>
              <w:jc w:val="center"/>
              <w:rPr>
                <w:b/>
                <w:i/>
                <w:sz w:val="22"/>
              </w:rPr>
            </w:pPr>
            <w:r>
              <w:rPr>
                <w:b/>
                <w:i/>
                <w:sz w:val="22"/>
              </w:rPr>
              <w:t>GRUPOS</w:t>
            </w:r>
          </w:p>
        </w:tc>
        <w:tc>
          <w:tcPr>
            <w:tcW w:w="1590" w:type="dxa"/>
            <w:tcBorders>
              <w:left w:val="single" w:sz="1" w:space="0" w:color="000000"/>
              <w:bottom w:val="single" w:sz="1" w:space="0" w:color="000000"/>
            </w:tcBorders>
            <w:shd w:val="clear" w:color="auto" w:fill="auto"/>
            <w:vAlign w:val="center"/>
          </w:tcPr>
          <w:p w14:paraId="6FCC557A" w14:textId="77777777" w:rsidR="00E33F7D" w:rsidRDefault="00E33F7D" w:rsidP="00E33F7D">
            <w:pPr>
              <w:snapToGrid w:val="0"/>
              <w:jc w:val="center"/>
              <w:rPr>
                <w:b/>
                <w:i/>
                <w:sz w:val="22"/>
              </w:rPr>
            </w:pPr>
            <w:r>
              <w:rPr>
                <w:b/>
                <w:i/>
                <w:sz w:val="22"/>
              </w:rPr>
              <w:t>HORARIO</w:t>
            </w:r>
          </w:p>
        </w:tc>
        <w:tc>
          <w:tcPr>
            <w:tcW w:w="1800" w:type="dxa"/>
            <w:gridSpan w:val="2"/>
            <w:tcBorders>
              <w:left w:val="single" w:sz="1" w:space="0" w:color="000000"/>
              <w:bottom w:val="single" w:sz="1" w:space="0" w:color="000000"/>
            </w:tcBorders>
            <w:shd w:val="clear" w:color="auto" w:fill="auto"/>
            <w:vAlign w:val="center"/>
          </w:tcPr>
          <w:p w14:paraId="0CF82CD3" w14:textId="77777777" w:rsidR="00E33F7D" w:rsidRDefault="00E33F7D" w:rsidP="00E33F7D">
            <w:pPr>
              <w:snapToGrid w:val="0"/>
              <w:jc w:val="center"/>
              <w:rPr>
                <w:b/>
                <w:i/>
                <w:sz w:val="22"/>
              </w:rPr>
            </w:pPr>
            <w:r>
              <w:rPr>
                <w:b/>
                <w:i/>
                <w:sz w:val="22"/>
              </w:rPr>
              <w:t>INSTALACION</w:t>
            </w:r>
          </w:p>
        </w:tc>
        <w:tc>
          <w:tcPr>
            <w:tcW w:w="893" w:type="dxa"/>
            <w:tcBorders>
              <w:left w:val="single" w:sz="1" w:space="0" w:color="000000"/>
              <w:bottom w:val="single" w:sz="1" w:space="0" w:color="000000"/>
            </w:tcBorders>
            <w:shd w:val="clear" w:color="auto" w:fill="auto"/>
            <w:vAlign w:val="center"/>
          </w:tcPr>
          <w:p w14:paraId="27DC45BD" w14:textId="77777777" w:rsidR="00E33F7D" w:rsidRDefault="00E33F7D" w:rsidP="00E33F7D">
            <w:pPr>
              <w:snapToGrid w:val="0"/>
              <w:jc w:val="center"/>
              <w:rPr>
                <w:b/>
                <w:i/>
                <w:sz w:val="22"/>
              </w:rPr>
            </w:pPr>
            <w:r>
              <w:rPr>
                <w:b/>
                <w:i/>
                <w:sz w:val="22"/>
              </w:rPr>
              <w:t>DIAS</w:t>
            </w:r>
          </w:p>
        </w:tc>
        <w:tc>
          <w:tcPr>
            <w:tcW w:w="1087" w:type="dxa"/>
            <w:tcBorders>
              <w:left w:val="single" w:sz="1" w:space="0" w:color="000000"/>
              <w:bottom w:val="single" w:sz="1" w:space="0" w:color="000000"/>
            </w:tcBorders>
            <w:shd w:val="clear" w:color="auto" w:fill="auto"/>
          </w:tcPr>
          <w:p w14:paraId="486C2825" w14:textId="77777777" w:rsidR="00E33F7D" w:rsidRDefault="00E33F7D" w:rsidP="00E33F7D">
            <w:pPr>
              <w:snapToGrid w:val="0"/>
              <w:jc w:val="center"/>
              <w:rPr>
                <w:b/>
                <w:i/>
                <w:sz w:val="22"/>
              </w:rPr>
            </w:pPr>
            <w:r>
              <w:rPr>
                <w:b/>
                <w:i/>
                <w:sz w:val="22"/>
              </w:rPr>
              <w:t xml:space="preserve">Plazas </w:t>
            </w:r>
          </w:p>
          <w:p w14:paraId="784CEE07" w14:textId="77777777" w:rsidR="00E33F7D" w:rsidRDefault="00E33F7D" w:rsidP="00E33F7D">
            <w:pPr>
              <w:jc w:val="center"/>
              <w:rPr>
                <w:b/>
                <w:i/>
                <w:sz w:val="22"/>
              </w:rPr>
            </w:pPr>
            <w:r>
              <w:rPr>
                <w:b/>
                <w:i/>
                <w:sz w:val="22"/>
              </w:rPr>
              <w:t>X Grupo</w:t>
            </w:r>
          </w:p>
        </w:tc>
        <w:tc>
          <w:tcPr>
            <w:tcW w:w="1472" w:type="dxa"/>
            <w:tcBorders>
              <w:left w:val="single" w:sz="1" w:space="0" w:color="000000"/>
              <w:bottom w:val="single" w:sz="1" w:space="0" w:color="000000"/>
              <w:right w:val="single" w:sz="1" w:space="0" w:color="000000"/>
            </w:tcBorders>
            <w:shd w:val="clear" w:color="auto" w:fill="auto"/>
          </w:tcPr>
          <w:p w14:paraId="3A547389" w14:textId="77777777" w:rsidR="00E33F7D" w:rsidRDefault="00E33F7D" w:rsidP="00E33F7D">
            <w:pPr>
              <w:snapToGrid w:val="0"/>
              <w:jc w:val="center"/>
              <w:rPr>
                <w:b/>
                <w:i/>
                <w:sz w:val="22"/>
              </w:rPr>
            </w:pPr>
            <w:r>
              <w:rPr>
                <w:b/>
                <w:i/>
                <w:sz w:val="22"/>
              </w:rPr>
              <w:t>Cuota – Turno</w:t>
            </w:r>
          </w:p>
        </w:tc>
      </w:tr>
      <w:tr w:rsidR="00E33F7D" w14:paraId="1C2D6F6F" w14:textId="77777777" w:rsidTr="00E33F7D">
        <w:trPr>
          <w:trHeight w:hRule="exact" w:val="370"/>
        </w:trPr>
        <w:tc>
          <w:tcPr>
            <w:tcW w:w="1260" w:type="dxa"/>
            <w:tcBorders>
              <w:left w:val="single" w:sz="1" w:space="0" w:color="000000"/>
              <w:bottom w:val="single" w:sz="1" w:space="0" w:color="000000"/>
            </w:tcBorders>
            <w:shd w:val="clear" w:color="auto" w:fill="auto"/>
          </w:tcPr>
          <w:p w14:paraId="5C614008" w14:textId="77777777" w:rsidR="00E33F7D" w:rsidRDefault="00E33F7D" w:rsidP="00E33F7D">
            <w:pPr>
              <w:snapToGrid w:val="0"/>
              <w:jc w:val="center"/>
              <w:rPr>
                <w:i/>
                <w:sz w:val="14"/>
                <w:szCs w:val="14"/>
              </w:rPr>
            </w:pPr>
            <w:r>
              <w:rPr>
                <w:b/>
                <w:i/>
                <w:sz w:val="22"/>
              </w:rPr>
              <w:t>GF-1</w:t>
            </w:r>
          </w:p>
        </w:tc>
        <w:tc>
          <w:tcPr>
            <w:tcW w:w="1650" w:type="dxa"/>
            <w:tcBorders>
              <w:left w:val="single" w:sz="1" w:space="0" w:color="000000"/>
              <w:bottom w:val="single" w:sz="1" w:space="0" w:color="000000"/>
            </w:tcBorders>
            <w:shd w:val="clear" w:color="auto" w:fill="auto"/>
            <w:vAlign w:val="center"/>
          </w:tcPr>
          <w:p w14:paraId="19E2682C" w14:textId="77777777" w:rsidR="00E33F7D" w:rsidRDefault="00E33F7D" w:rsidP="00E33F7D">
            <w:pPr>
              <w:snapToGrid w:val="0"/>
              <w:jc w:val="center"/>
              <w:rPr>
                <w:i/>
              </w:rPr>
            </w:pPr>
            <w:r>
              <w:rPr>
                <w:i/>
                <w:sz w:val="14"/>
                <w:szCs w:val="14"/>
              </w:rPr>
              <w:t>Niños  (hasta 12 años)</w:t>
            </w:r>
          </w:p>
        </w:tc>
        <w:tc>
          <w:tcPr>
            <w:tcW w:w="1590" w:type="dxa"/>
            <w:tcBorders>
              <w:left w:val="single" w:sz="1" w:space="0" w:color="000000"/>
              <w:bottom w:val="single" w:sz="1" w:space="0" w:color="000000"/>
            </w:tcBorders>
            <w:shd w:val="clear" w:color="auto" w:fill="auto"/>
            <w:vAlign w:val="center"/>
          </w:tcPr>
          <w:p w14:paraId="1DC31DBA" w14:textId="77777777" w:rsidR="00E33F7D" w:rsidRDefault="00E33F7D" w:rsidP="00E33F7D">
            <w:pPr>
              <w:snapToGrid w:val="0"/>
              <w:jc w:val="center"/>
              <w:rPr>
                <w:i/>
                <w:sz w:val="22"/>
              </w:rPr>
            </w:pPr>
            <w:r>
              <w:rPr>
                <w:i/>
              </w:rPr>
              <w:t>11:00-12:00</w:t>
            </w:r>
          </w:p>
        </w:tc>
        <w:tc>
          <w:tcPr>
            <w:tcW w:w="1800" w:type="dxa"/>
            <w:gridSpan w:val="2"/>
            <w:vMerge w:val="restart"/>
            <w:tcBorders>
              <w:left w:val="single" w:sz="1" w:space="0" w:color="000000"/>
            </w:tcBorders>
            <w:shd w:val="clear" w:color="auto" w:fill="auto"/>
            <w:vAlign w:val="center"/>
          </w:tcPr>
          <w:p w14:paraId="615835D2" w14:textId="77777777" w:rsidR="00E33F7D" w:rsidRDefault="00E33F7D" w:rsidP="00E33F7D">
            <w:pPr>
              <w:snapToGrid w:val="0"/>
              <w:jc w:val="center"/>
              <w:rPr>
                <w:i/>
                <w:sz w:val="22"/>
              </w:rPr>
            </w:pPr>
            <w:r>
              <w:rPr>
                <w:i/>
                <w:sz w:val="22"/>
              </w:rPr>
              <w:t>Campo de Golf de Pedrajas - Soria</w:t>
            </w:r>
          </w:p>
        </w:tc>
        <w:tc>
          <w:tcPr>
            <w:tcW w:w="893" w:type="dxa"/>
            <w:vMerge w:val="restart"/>
            <w:tcBorders>
              <w:left w:val="single" w:sz="1" w:space="0" w:color="000000"/>
            </w:tcBorders>
            <w:shd w:val="clear" w:color="auto" w:fill="auto"/>
            <w:vAlign w:val="center"/>
          </w:tcPr>
          <w:p w14:paraId="10159D8C" w14:textId="77777777" w:rsidR="00E33F7D" w:rsidRDefault="00E33F7D" w:rsidP="00E33F7D">
            <w:pPr>
              <w:snapToGrid w:val="0"/>
              <w:jc w:val="center"/>
              <w:rPr>
                <w:i/>
                <w:sz w:val="22"/>
              </w:rPr>
            </w:pPr>
            <w:r>
              <w:rPr>
                <w:i/>
                <w:sz w:val="22"/>
              </w:rPr>
              <w:t>L a V</w:t>
            </w:r>
          </w:p>
        </w:tc>
        <w:tc>
          <w:tcPr>
            <w:tcW w:w="1087" w:type="dxa"/>
            <w:tcBorders>
              <w:left w:val="single" w:sz="1" w:space="0" w:color="000000"/>
              <w:bottom w:val="single" w:sz="1" w:space="0" w:color="000000"/>
            </w:tcBorders>
            <w:shd w:val="clear" w:color="auto" w:fill="auto"/>
          </w:tcPr>
          <w:p w14:paraId="2849B8B0" w14:textId="77777777" w:rsidR="00E33F7D" w:rsidRDefault="00E33F7D" w:rsidP="00E33F7D">
            <w:pPr>
              <w:snapToGrid w:val="0"/>
              <w:jc w:val="center"/>
              <w:rPr>
                <w:i/>
                <w:sz w:val="22"/>
              </w:rPr>
            </w:pPr>
            <w:r>
              <w:rPr>
                <w:i/>
                <w:sz w:val="22"/>
              </w:rPr>
              <w:t>6</w:t>
            </w:r>
          </w:p>
        </w:tc>
        <w:tc>
          <w:tcPr>
            <w:tcW w:w="1472" w:type="dxa"/>
            <w:tcBorders>
              <w:left w:val="single" w:sz="1" w:space="0" w:color="000000"/>
              <w:bottom w:val="single" w:sz="1" w:space="0" w:color="000000"/>
              <w:right w:val="single" w:sz="1" w:space="0" w:color="000000"/>
            </w:tcBorders>
            <w:shd w:val="clear" w:color="auto" w:fill="auto"/>
            <w:vAlign w:val="center"/>
          </w:tcPr>
          <w:p w14:paraId="2F3EED96" w14:textId="77777777" w:rsidR="00E33F7D" w:rsidRDefault="00E33F7D" w:rsidP="00E33F7D">
            <w:pPr>
              <w:snapToGrid w:val="0"/>
              <w:jc w:val="center"/>
              <w:rPr>
                <w:b/>
                <w:i/>
                <w:sz w:val="22"/>
              </w:rPr>
            </w:pPr>
            <w:r>
              <w:rPr>
                <w:i/>
                <w:sz w:val="22"/>
              </w:rPr>
              <w:t>52</w:t>
            </w:r>
          </w:p>
        </w:tc>
      </w:tr>
      <w:tr w:rsidR="00E33F7D" w14:paraId="0E643C9D" w14:textId="77777777" w:rsidTr="00E33F7D">
        <w:trPr>
          <w:trHeight w:hRule="exact" w:val="370"/>
        </w:trPr>
        <w:tc>
          <w:tcPr>
            <w:tcW w:w="1260" w:type="dxa"/>
            <w:tcBorders>
              <w:left w:val="single" w:sz="1" w:space="0" w:color="000000"/>
              <w:bottom w:val="single" w:sz="1" w:space="0" w:color="000000"/>
            </w:tcBorders>
            <w:shd w:val="clear" w:color="auto" w:fill="auto"/>
          </w:tcPr>
          <w:p w14:paraId="1618A3EF" w14:textId="77777777" w:rsidR="00E33F7D" w:rsidRDefault="00E33F7D" w:rsidP="00E33F7D">
            <w:pPr>
              <w:snapToGrid w:val="0"/>
              <w:jc w:val="center"/>
              <w:rPr>
                <w:i/>
                <w:sz w:val="18"/>
                <w:szCs w:val="18"/>
              </w:rPr>
            </w:pPr>
            <w:r>
              <w:rPr>
                <w:b/>
                <w:i/>
                <w:sz w:val="22"/>
              </w:rPr>
              <w:t>GF-2</w:t>
            </w:r>
          </w:p>
        </w:tc>
        <w:tc>
          <w:tcPr>
            <w:tcW w:w="1650" w:type="dxa"/>
            <w:vMerge w:val="restart"/>
            <w:tcBorders>
              <w:left w:val="single" w:sz="1" w:space="0" w:color="000000"/>
              <w:bottom w:val="single" w:sz="1" w:space="0" w:color="000000"/>
            </w:tcBorders>
            <w:shd w:val="clear" w:color="auto" w:fill="auto"/>
          </w:tcPr>
          <w:p w14:paraId="4A55BA8D" w14:textId="77777777" w:rsidR="00E33F7D" w:rsidRDefault="00E33F7D" w:rsidP="00E33F7D">
            <w:pPr>
              <w:snapToGrid w:val="0"/>
              <w:jc w:val="center"/>
              <w:rPr>
                <w:i/>
                <w:sz w:val="18"/>
                <w:szCs w:val="18"/>
              </w:rPr>
            </w:pPr>
          </w:p>
          <w:p w14:paraId="55E28BF0" w14:textId="77777777" w:rsidR="00E33F7D" w:rsidRDefault="00E33F7D" w:rsidP="00E33F7D">
            <w:pPr>
              <w:snapToGrid w:val="0"/>
              <w:jc w:val="center"/>
              <w:rPr>
                <w:i/>
                <w:sz w:val="18"/>
                <w:szCs w:val="18"/>
              </w:rPr>
            </w:pPr>
          </w:p>
          <w:p w14:paraId="6F1F526C" w14:textId="77777777" w:rsidR="00E33F7D" w:rsidRDefault="00E33F7D" w:rsidP="00E33F7D">
            <w:pPr>
              <w:snapToGrid w:val="0"/>
              <w:jc w:val="center"/>
              <w:rPr>
                <w:i/>
              </w:rPr>
            </w:pPr>
            <w:r>
              <w:rPr>
                <w:i/>
                <w:sz w:val="18"/>
                <w:szCs w:val="18"/>
              </w:rPr>
              <w:t xml:space="preserve">Adultos 03 y ant. </w:t>
            </w:r>
          </w:p>
        </w:tc>
        <w:tc>
          <w:tcPr>
            <w:tcW w:w="1590" w:type="dxa"/>
            <w:tcBorders>
              <w:left w:val="single" w:sz="1" w:space="0" w:color="000000"/>
              <w:bottom w:val="single" w:sz="1" w:space="0" w:color="000000"/>
            </w:tcBorders>
            <w:shd w:val="clear" w:color="auto" w:fill="auto"/>
          </w:tcPr>
          <w:p w14:paraId="1FA9EA14" w14:textId="77777777" w:rsidR="00E33F7D" w:rsidRDefault="00E33F7D" w:rsidP="00E33F7D">
            <w:pPr>
              <w:snapToGrid w:val="0"/>
              <w:jc w:val="center"/>
            </w:pPr>
            <w:r>
              <w:rPr>
                <w:i/>
              </w:rPr>
              <w:t>12:00-13:00</w:t>
            </w:r>
          </w:p>
        </w:tc>
        <w:tc>
          <w:tcPr>
            <w:tcW w:w="1800" w:type="dxa"/>
            <w:gridSpan w:val="2"/>
            <w:vMerge/>
            <w:tcBorders>
              <w:left w:val="single" w:sz="1" w:space="0" w:color="000000"/>
            </w:tcBorders>
            <w:shd w:val="clear" w:color="auto" w:fill="auto"/>
            <w:vAlign w:val="center"/>
          </w:tcPr>
          <w:p w14:paraId="5485CA05" w14:textId="77777777" w:rsidR="00E33F7D" w:rsidRDefault="00E33F7D" w:rsidP="00E33F7D">
            <w:pPr>
              <w:snapToGrid w:val="0"/>
            </w:pPr>
          </w:p>
        </w:tc>
        <w:tc>
          <w:tcPr>
            <w:tcW w:w="893" w:type="dxa"/>
            <w:vMerge/>
            <w:tcBorders>
              <w:left w:val="single" w:sz="1" w:space="0" w:color="000000"/>
            </w:tcBorders>
            <w:shd w:val="clear" w:color="auto" w:fill="auto"/>
            <w:vAlign w:val="center"/>
          </w:tcPr>
          <w:p w14:paraId="2BA409F8" w14:textId="77777777" w:rsidR="00E33F7D" w:rsidRDefault="00E33F7D" w:rsidP="00E33F7D">
            <w:pPr>
              <w:snapToGrid w:val="0"/>
            </w:pPr>
          </w:p>
        </w:tc>
        <w:tc>
          <w:tcPr>
            <w:tcW w:w="1087" w:type="dxa"/>
            <w:tcBorders>
              <w:left w:val="single" w:sz="1" w:space="0" w:color="000000"/>
              <w:bottom w:val="single" w:sz="1" w:space="0" w:color="000000"/>
            </w:tcBorders>
            <w:shd w:val="clear" w:color="auto" w:fill="auto"/>
          </w:tcPr>
          <w:p w14:paraId="4F1F3500" w14:textId="77777777" w:rsidR="00E33F7D" w:rsidRDefault="00E33F7D" w:rsidP="00E33F7D">
            <w:pPr>
              <w:snapToGrid w:val="0"/>
              <w:jc w:val="center"/>
              <w:rPr>
                <w:i/>
                <w:sz w:val="22"/>
              </w:rPr>
            </w:pPr>
            <w:r>
              <w:rPr>
                <w:i/>
                <w:sz w:val="22"/>
              </w:rPr>
              <w:t>6</w:t>
            </w:r>
          </w:p>
        </w:tc>
        <w:tc>
          <w:tcPr>
            <w:tcW w:w="1472" w:type="dxa"/>
            <w:tcBorders>
              <w:left w:val="single" w:sz="1" w:space="0" w:color="000000"/>
              <w:bottom w:val="single" w:sz="1" w:space="0" w:color="000000"/>
              <w:right w:val="single" w:sz="1" w:space="0" w:color="000000"/>
            </w:tcBorders>
            <w:shd w:val="clear" w:color="auto" w:fill="auto"/>
          </w:tcPr>
          <w:p w14:paraId="7B412CE5" w14:textId="77777777" w:rsidR="00E33F7D" w:rsidRDefault="00E33F7D" w:rsidP="00E33F7D">
            <w:pPr>
              <w:snapToGrid w:val="0"/>
              <w:jc w:val="center"/>
              <w:rPr>
                <w:b/>
                <w:i/>
                <w:sz w:val="22"/>
              </w:rPr>
            </w:pPr>
            <w:r>
              <w:rPr>
                <w:i/>
                <w:sz w:val="22"/>
              </w:rPr>
              <w:t>52</w:t>
            </w:r>
          </w:p>
        </w:tc>
      </w:tr>
      <w:tr w:rsidR="00E33F7D" w14:paraId="39504327" w14:textId="77777777" w:rsidTr="00E33F7D">
        <w:trPr>
          <w:trHeight w:hRule="exact" w:val="370"/>
        </w:trPr>
        <w:tc>
          <w:tcPr>
            <w:tcW w:w="1260" w:type="dxa"/>
            <w:tcBorders>
              <w:left w:val="single" w:sz="1" w:space="0" w:color="000000"/>
              <w:bottom w:val="single" w:sz="1" w:space="0" w:color="000000"/>
            </w:tcBorders>
            <w:shd w:val="clear" w:color="auto" w:fill="auto"/>
          </w:tcPr>
          <w:p w14:paraId="36760A68" w14:textId="77777777" w:rsidR="00E33F7D" w:rsidRDefault="00E33F7D" w:rsidP="00E33F7D">
            <w:pPr>
              <w:snapToGrid w:val="0"/>
              <w:jc w:val="center"/>
            </w:pPr>
            <w:r>
              <w:rPr>
                <w:b/>
                <w:i/>
                <w:sz w:val="22"/>
              </w:rPr>
              <w:t xml:space="preserve"> GF-3</w:t>
            </w:r>
          </w:p>
        </w:tc>
        <w:tc>
          <w:tcPr>
            <w:tcW w:w="1650" w:type="dxa"/>
            <w:vMerge/>
            <w:tcBorders>
              <w:left w:val="single" w:sz="1" w:space="0" w:color="000000"/>
              <w:bottom w:val="single" w:sz="1" w:space="0" w:color="000000"/>
            </w:tcBorders>
            <w:shd w:val="clear" w:color="auto" w:fill="auto"/>
          </w:tcPr>
          <w:p w14:paraId="697A1A89" w14:textId="77777777" w:rsidR="00E33F7D" w:rsidRDefault="00E33F7D" w:rsidP="00E33F7D">
            <w:pPr>
              <w:snapToGrid w:val="0"/>
            </w:pPr>
          </w:p>
        </w:tc>
        <w:tc>
          <w:tcPr>
            <w:tcW w:w="1590" w:type="dxa"/>
            <w:tcBorders>
              <w:left w:val="single" w:sz="1" w:space="0" w:color="000000"/>
              <w:bottom w:val="single" w:sz="1" w:space="0" w:color="000000"/>
            </w:tcBorders>
            <w:shd w:val="clear" w:color="auto" w:fill="auto"/>
          </w:tcPr>
          <w:p w14:paraId="0C58E30C" w14:textId="77777777" w:rsidR="00E33F7D" w:rsidRDefault="00E33F7D" w:rsidP="00E33F7D">
            <w:pPr>
              <w:snapToGrid w:val="0"/>
              <w:jc w:val="center"/>
            </w:pPr>
            <w:r>
              <w:rPr>
                <w:i/>
                <w:sz w:val="22"/>
              </w:rPr>
              <w:t>17:00-18:00</w:t>
            </w:r>
          </w:p>
        </w:tc>
        <w:tc>
          <w:tcPr>
            <w:tcW w:w="1800" w:type="dxa"/>
            <w:gridSpan w:val="2"/>
            <w:vMerge/>
            <w:tcBorders>
              <w:left w:val="single" w:sz="1" w:space="0" w:color="000000"/>
            </w:tcBorders>
            <w:shd w:val="clear" w:color="auto" w:fill="auto"/>
            <w:vAlign w:val="center"/>
          </w:tcPr>
          <w:p w14:paraId="490AFEB4" w14:textId="77777777" w:rsidR="00E33F7D" w:rsidRDefault="00E33F7D" w:rsidP="00E33F7D">
            <w:pPr>
              <w:snapToGrid w:val="0"/>
            </w:pPr>
          </w:p>
        </w:tc>
        <w:tc>
          <w:tcPr>
            <w:tcW w:w="893" w:type="dxa"/>
            <w:vMerge/>
            <w:tcBorders>
              <w:left w:val="single" w:sz="1" w:space="0" w:color="000000"/>
            </w:tcBorders>
            <w:shd w:val="clear" w:color="auto" w:fill="auto"/>
            <w:vAlign w:val="center"/>
          </w:tcPr>
          <w:p w14:paraId="45DA13D6" w14:textId="77777777" w:rsidR="00E33F7D" w:rsidRDefault="00E33F7D" w:rsidP="00E33F7D">
            <w:pPr>
              <w:snapToGrid w:val="0"/>
            </w:pPr>
          </w:p>
        </w:tc>
        <w:tc>
          <w:tcPr>
            <w:tcW w:w="1087" w:type="dxa"/>
            <w:tcBorders>
              <w:left w:val="single" w:sz="1" w:space="0" w:color="000000"/>
              <w:bottom w:val="single" w:sz="1" w:space="0" w:color="000000"/>
            </w:tcBorders>
            <w:shd w:val="clear" w:color="auto" w:fill="auto"/>
          </w:tcPr>
          <w:p w14:paraId="5A37C76A" w14:textId="77777777" w:rsidR="00E33F7D" w:rsidRDefault="00E33F7D" w:rsidP="00E33F7D">
            <w:pPr>
              <w:snapToGrid w:val="0"/>
              <w:jc w:val="center"/>
              <w:rPr>
                <w:i/>
                <w:sz w:val="22"/>
              </w:rPr>
            </w:pPr>
            <w:r>
              <w:rPr>
                <w:i/>
                <w:sz w:val="22"/>
              </w:rPr>
              <w:t>6</w:t>
            </w:r>
          </w:p>
        </w:tc>
        <w:tc>
          <w:tcPr>
            <w:tcW w:w="1472" w:type="dxa"/>
            <w:tcBorders>
              <w:left w:val="single" w:sz="1" w:space="0" w:color="000000"/>
              <w:bottom w:val="single" w:sz="1" w:space="0" w:color="000000"/>
              <w:right w:val="single" w:sz="1" w:space="0" w:color="000000"/>
            </w:tcBorders>
            <w:shd w:val="clear" w:color="auto" w:fill="auto"/>
          </w:tcPr>
          <w:p w14:paraId="28EA2312" w14:textId="77777777" w:rsidR="00E33F7D" w:rsidRDefault="00E33F7D" w:rsidP="00E33F7D">
            <w:pPr>
              <w:snapToGrid w:val="0"/>
              <w:jc w:val="center"/>
              <w:rPr>
                <w:b/>
                <w:i/>
                <w:sz w:val="22"/>
              </w:rPr>
            </w:pPr>
            <w:r>
              <w:rPr>
                <w:i/>
                <w:sz w:val="22"/>
              </w:rPr>
              <w:t>52</w:t>
            </w:r>
          </w:p>
        </w:tc>
      </w:tr>
      <w:tr w:rsidR="00E33F7D" w14:paraId="1BA50247" w14:textId="77777777" w:rsidTr="00E33F7D">
        <w:tc>
          <w:tcPr>
            <w:tcW w:w="1260" w:type="dxa"/>
            <w:tcBorders>
              <w:left w:val="single" w:sz="1" w:space="0" w:color="000000"/>
            </w:tcBorders>
            <w:shd w:val="clear" w:color="auto" w:fill="auto"/>
          </w:tcPr>
          <w:p w14:paraId="572D124C" w14:textId="77777777" w:rsidR="00E33F7D" w:rsidRDefault="00E33F7D" w:rsidP="00E33F7D">
            <w:pPr>
              <w:snapToGrid w:val="0"/>
              <w:jc w:val="center"/>
              <w:rPr>
                <w:i/>
                <w:sz w:val="16"/>
                <w:szCs w:val="16"/>
                <w:shd w:val="clear" w:color="auto" w:fill="00FFFF"/>
              </w:rPr>
            </w:pPr>
            <w:r>
              <w:rPr>
                <w:b/>
                <w:i/>
                <w:sz w:val="22"/>
              </w:rPr>
              <w:t>* GFP-1</w:t>
            </w:r>
          </w:p>
        </w:tc>
        <w:tc>
          <w:tcPr>
            <w:tcW w:w="1650" w:type="dxa"/>
            <w:vMerge/>
            <w:tcBorders>
              <w:left w:val="single" w:sz="1" w:space="0" w:color="000000"/>
              <w:bottom w:val="single" w:sz="1" w:space="0" w:color="000000"/>
            </w:tcBorders>
            <w:shd w:val="clear" w:color="auto" w:fill="auto"/>
          </w:tcPr>
          <w:p w14:paraId="7723D35C" w14:textId="77777777" w:rsidR="00E33F7D" w:rsidRDefault="00E33F7D" w:rsidP="00E33F7D">
            <w:pPr>
              <w:snapToGrid w:val="0"/>
              <w:jc w:val="center"/>
              <w:rPr>
                <w:i/>
                <w:sz w:val="16"/>
                <w:szCs w:val="16"/>
                <w:shd w:val="clear" w:color="auto" w:fill="00FFFF"/>
              </w:rPr>
            </w:pPr>
          </w:p>
        </w:tc>
        <w:tc>
          <w:tcPr>
            <w:tcW w:w="1590" w:type="dxa"/>
            <w:tcBorders>
              <w:left w:val="single" w:sz="1" w:space="0" w:color="000000"/>
            </w:tcBorders>
            <w:shd w:val="clear" w:color="auto" w:fill="auto"/>
          </w:tcPr>
          <w:p w14:paraId="347063E3" w14:textId="77777777" w:rsidR="00E33F7D" w:rsidRDefault="00E33F7D" w:rsidP="00E33F7D">
            <w:pPr>
              <w:snapToGrid w:val="0"/>
              <w:jc w:val="center"/>
            </w:pPr>
            <w:r>
              <w:rPr>
                <w:i/>
                <w:sz w:val="22"/>
              </w:rPr>
              <w:t>18:00-19:00</w:t>
            </w:r>
          </w:p>
        </w:tc>
        <w:tc>
          <w:tcPr>
            <w:tcW w:w="1800" w:type="dxa"/>
            <w:gridSpan w:val="2"/>
            <w:vMerge/>
            <w:tcBorders>
              <w:left w:val="single" w:sz="1" w:space="0" w:color="000000"/>
            </w:tcBorders>
            <w:shd w:val="clear" w:color="auto" w:fill="auto"/>
            <w:vAlign w:val="center"/>
          </w:tcPr>
          <w:p w14:paraId="56B4D1DB" w14:textId="77777777" w:rsidR="00E33F7D" w:rsidRDefault="00E33F7D" w:rsidP="00E33F7D">
            <w:pPr>
              <w:snapToGrid w:val="0"/>
            </w:pPr>
          </w:p>
        </w:tc>
        <w:tc>
          <w:tcPr>
            <w:tcW w:w="893" w:type="dxa"/>
            <w:vMerge/>
            <w:tcBorders>
              <w:left w:val="single" w:sz="1" w:space="0" w:color="000000"/>
            </w:tcBorders>
            <w:shd w:val="clear" w:color="auto" w:fill="auto"/>
            <w:vAlign w:val="center"/>
          </w:tcPr>
          <w:p w14:paraId="71E3A8F4" w14:textId="77777777" w:rsidR="00E33F7D" w:rsidRDefault="00E33F7D" w:rsidP="00E33F7D">
            <w:pPr>
              <w:snapToGrid w:val="0"/>
            </w:pPr>
          </w:p>
        </w:tc>
        <w:tc>
          <w:tcPr>
            <w:tcW w:w="1087" w:type="dxa"/>
            <w:tcBorders>
              <w:left w:val="single" w:sz="1" w:space="0" w:color="000000"/>
            </w:tcBorders>
            <w:shd w:val="clear" w:color="auto" w:fill="auto"/>
          </w:tcPr>
          <w:p w14:paraId="45D59625" w14:textId="77777777" w:rsidR="00E33F7D" w:rsidRDefault="00E33F7D" w:rsidP="00E33F7D">
            <w:pPr>
              <w:snapToGrid w:val="0"/>
              <w:jc w:val="center"/>
              <w:rPr>
                <w:i/>
                <w:sz w:val="22"/>
              </w:rPr>
            </w:pPr>
            <w:r>
              <w:rPr>
                <w:i/>
                <w:sz w:val="22"/>
              </w:rPr>
              <w:t>4</w:t>
            </w:r>
          </w:p>
        </w:tc>
        <w:tc>
          <w:tcPr>
            <w:tcW w:w="1472" w:type="dxa"/>
            <w:tcBorders>
              <w:left w:val="single" w:sz="1" w:space="0" w:color="000000"/>
              <w:right w:val="single" w:sz="1" w:space="0" w:color="000000"/>
            </w:tcBorders>
            <w:shd w:val="clear" w:color="auto" w:fill="auto"/>
          </w:tcPr>
          <w:p w14:paraId="2DEDECDF" w14:textId="77777777" w:rsidR="00E33F7D" w:rsidRDefault="00E33F7D" w:rsidP="00E33F7D">
            <w:pPr>
              <w:snapToGrid w:val="0"/>
              <w:jc w:val="center"/>
            </w:pPr>
            <w:r>
              <w:rPr>
                <w:i/>
                <w:sz w:val="22"/>
              </w:rPr>
              <w:t>62</w:t>
            </w:r>
          </w:p>
        </w:tc>
      </w:tr>
      <w:tr w:rsidR="00E33F7D" w14:paraId="29B6CA3B" w14:textId="77777777" w:rsidTr="00E33F7D">
        <w:trPr>
          <w:trHeight w:val="477"/>
        </w:trPr>
        <w:tc>
          <w:tcPr>
            <w:tcW w:w="9752" w:type="dxa"/>
            <w:gridSpan w:val="8"/>
            <w:tcBorders>
              <w:top w:val="single" w:sz="1" w:space="0" w:color="000000"/>
              <w:left w:val="single" w:sz="1" w:space="0" w:color="000000"/>
              <w:bottom w:val="single" w:sz="1" w:space="0" w:color="000000"/>
              <w:right w:val="single" w:sz="1" w:space="0" w:color="000000"/>
            </w:tcBorders>
            <w:shd w:val="clear" w:color="auto" w:fill="auto"/>
            <w:vAlign w:val="center"/>
          </w:tcPr>
          <w:p w14:paraId="24551A69" w14:textId="77777777" w:rsidR="00E33F7D" w:rsidRDefault="00E33F7D" w:rsidP="00E33F7D">
            <w:pPr>
              <w:tabs>
                <w:tab w:val="left" w:pos="720"/>
              </w:tabs>
              <w:snapToGrid w:val="0"/>
              <w:rPr>
                <w:sz w:val="20"/>
                <w:szCs w:val="20"/>
              </w:rPr>
            </w:pPr>
            <w:r>
              <w:t>-</w:t>
            </w:r>
            <w:r>
              <w:rPr>
                <w:sz w:val="20"/>
                <w:szCs w:val="20"/>
              </w:rPr>
              <w:t xml:space="preserve"> Para la celebración del curso, se precisa un mínimo de  4 participantes en iniciación y de 3 en perfeccionamiento.</w:t>
            </w:r>
          </w:p>
          <w:p w14:paraId="6FE305F5" w14:textId="77777777" w:rsidR="00E33F7D" w:rsidRDefault="00E33F7D" w:rsidP="00E33F7D">
            <w:pPr>
              <w:rPr>
                <w:sz w:val="20"/>
                <w:szCs w:val="20"/>
              </w:rPr>
            </w:pPr>
            <w:r>
              <w:rPr>
                <w:sz w:val="20"/>
                <w:szCs w:val="20"/>
              </w:rPr>
              <w:t>- Para solicitar este grupo es necesario haber realizado curso de iniciación.</w:t>
            </w:r>
          </w:p>
          <w:p w14:paraId="736883B5" w14:textId="77777777" w:rsidR="00E33F7D" w:rsidRDefault="00E33F7D" w:rsidP="00E33F7D">
            <w:pPr>
              <w:tabs>
                <w:tab w:val="left" w:pos="360"/>
              </w:tabs>
              <w:rPr>
                <w:sz w:val="20"/>
                <w:szCs w:val="20"/>
              </w:rPr>
            </w:pPr>
            <w:r>
              <w:rPr>
                <w:sz w:val="20"/>
                <w:szCs w:val="20"/>
              </w:rPr>
              <w:t>- La gestión de la actividad, en cuanto a adjudicación de plazas, dirección técnica, seguro, pago del precio, etc., se realiza a través del Club de Golf Soria.</w:t>
            </w:r>
          </w:p>
          <w:p w14:paraId="0B91B2C4" w14:textId="77777777" w:rsidR="00E33F7D" w:rsidRDefault="00E33F7D" w:rsidP="00E33F7D">
            <w:pPr>
              <w:tabs>
                <w:tab w:val="left" w:pos="360"/>
              </w:tabs>
              <w:rPr>
                <w:sz w:val="20"/>
                <w:szCs w:val="20"/>
              </w:rPr>
            </w:pPr>
            <w:r>
              <w:rPr>
                <w:sz w:val="20"/>
                <w:szCs w:val="20"/>
              </w:rPr>
              <w:t xml:space="preserve">- </w:t>
            </w:r>
            <w:r>
              <w:rPr>
                <w:sz w:val="20"/>
                <w:szCs w:val="20"/>
                <w:u w:val="single"/>
              </w:rPr>
              <w:t>Plazas libres:</w:t>
            </w:r>
            <w:r>
              <w:rPr>
                <w:sz w:val="20"/>
                <w:szCs w:val="20"/>
              </w:rPr>
              <w:t xml:space="preserve"> a partir del </w:t>
            </w:r>
            <w:r>
              <w:rPr>
                <w:sz w:val="20"/>
                <w:szCs w:val="20"/>
                <w:u w:val="single"/>
              </w:rPr>
              <w:t>31 de mayo</w:t>
            </w:r>
            <w:r>
              <w:rPr>
                <w:sz w:val="20"/>
                <w:szCs w:val="20"/>
              </w:rPr>
              <w:t>, las plazas que pudieran quedar libres, se inscribirán, exclusivamente en el Club.</w:t>
            </w:r>
          </w:p>
          <w:p w14:paraId="6F83ADFE" w14:textId="77777777" w:rsidR="00E33F7D" w:rsidRDefault="00E33F7D" w:rsidP="00E33F7D">
            <w:pPr>
              <w:tabs>
                <w:tab w:val="left" w:pos="360"/>
              </w:tabs>
            </w:pPr>
            <w:r>
              <w:rPr>
                <w:sz w:val="20"/>
                <w:szCs w:val="20"/>
              </w:rPr>
              <w:t xml:space="preserve">- Las inscripciones se realizarán “exclusivamente”, de manera </w:t>
            </w:r>
            <w:r>
              <w:rPr>
                <w:sz w:val="20"/>
                <w:szCs w:val="20"/>
                <w:u w:val="single"/>
              </w:rPr>
              <w:t xml:space="preserve">presencial </w:t>
            </w:r>
            <w:r>
              <w:rPr>
                <w:sz w:val="20"/>
                <w:szCs w:val="20"/>
              </w:rPr>
              <w:t>en el Departamento Municipal de Deportes.</w:t>
            </w:r>
          </w:p>
        </w:tc>
      </w:tr>
    </w:tbl>
    <w:p w14:paraId="64791512" w14:textId="77777777" w:rsidR="00E33F7D" w:rsidRDefault="00E33F7D" w:rsidP="00E33F7D">
      <w:pPr>
        <w:tabs>
          <w:tab w:val="left" w:pos="360"/>
        </w:tabs>
      </w:pPr>
    </w:p>
    <w:p w14:paraId="142A3300" w14:textId="77777777" w:rsidR="00E33F7D" w:rsidRDefault="00E33F7D" w:rsidP="00E33F7D">
      <w:pPr>
        <w:tabs>
          <w:tab w:val="left" w:pos="360"/>
        </w:tabs>
      </w:pPr>
    </w:p>
    <w:p w14:paraId="31F34A36" w14:textId="77777777" w:rsidR="00E33F7D" w:rsidRDefault="00E33F7D" w:rsidP="00E33F7D">
      <w:pPr>
        <w:tabs>
          <w:tab w:val="left" w:pos="360"/>
        </w:tabs>
      </w:pPr>
    </w:p>
    <w:p w14:paraId="5D72D0D5" w14:textId="77777777" w:rsidR="00E33F7D" w:rsidRDefault="00E33F7D" w:rsidP="00E33F7D">
      <w:pPr>
        <w:tabs>
          <w:tab w:val="left" w:pos="360"/>
        </w:tabs>
        <w:rPr>
          <w:sz w:val="28"/>
        </w:rPr>
      </w:pPr>
      <w:r>
        <w:rPr>
          <w:b/>
          <w:bCs/>
          <w:i/>
          <w:iCs/>
          <w:sz w:val="28"/>
          <w:shd w:val="clear" w:color="auto" w:fill="FFFF00"/>
        </w:rPr>
        <w:t>ACTIVIDADES FISICO-DEPORTIVAS INFANTILES</w:t>
      </w:r>
      <w:r>
        <w:rPr>
          <w:b/>
          <w:bCs/>
          <w:i/>
          <w:iCs/>
          <w:sz w:val="28"/>
          <w:shd w:val="clear" w:color="auto" w:fill="FFFF00"/>
        </w:rPr>
        <w:tab/>
      </w:r>
      <w:r>
        <w:rPr>
          <w:b/>
          <w:bCs/>
          <w:i/>
          <w:iCs/>
          <w:sz w:val="28"/>
        </w:rPr>
        <w:tab/>
      </w:r>
    </w:p>
    <w:p w14:paraId="18C265B4" w14:textId="77777777" w:rsidR="00E33F7D" w:rsidRDefault="00E33F7D" w:rsidP="00E33F7D">
      <w:pPr>
        <w:rPr>
          <w:sz w:val="28"/>
        </w:rPr>
      </w:pPr>
    </w:p>
    <w:tbl>
      <w:tblPr>
        <w:tblW w:w="0" w:type="auto"/>
        <w:tblInd w:w="-709" w:type="dxa"/>
        <w:tblLayout w:type="fixed"/>
        <w:tblCellMar>
          <w:left w:w="70" w:type="dxa"/>
          <w:right w:w="70" w:type="dxa"/>
        </w:tblCellMar>
        <w:tblLook w:val="0000" w:firstRow="0" w:lastRow="0" w:firstColumn="0" w:lastColumn="0" w:noHBand="0" w:noVBand="0"/>
      </w:tblPr>
      <w:tblGrid>
        <w:gridCol w:w="1255"/>
        <w:gridCol w:w="1201"/>
        <w:gridCol w:w="621"/>
        <w:gridCol w:w="1590"/>
        <w:gridCol w:w="245"/>
        <w:gridCol w:w="1574"/>
        <w:gridCol w:w="812"/>
        <w:gridCol w:w="70"/>
        <w:gridCol w:w="969"/>
        <w:gridCol w:w="1501"/>
      </w:tblGrid>
      <w:tr w:rsidR="00E33F7D" w14:paraId="309ECDCA" w14:textId="77777777" w:rsidTr="00E33F7D">
        <w:tc>
          <w:tcPr>
            <w:tcW w:w="9838" w:type="dxa"/>
            <w:gridSpan w:val="10"/>
            <w:tcBorders>
              <w:top w:val="single" w:sz="1" w:space="0" w:color="000000"/>
              <w:left w:val="single" w:sz="1" w:space="0" w:color="000000"/>
              <w:bottom w:val="single" w:sz="1" w:space="0" w:color="000000"/>
              <w:right w:val="single" w:sz="1" w:space="0" w:color="000000"/>
            </w:tcBorders>
            <w:shd w:val="clear" w:color="auto" w:fill="auto"/>
          </w:tcPr>
          <w:p w14:paraId="74C47A90" w14:textId="77777777" w:rsidR="00E33F7D" w:rsidRDefault="00E33F7D" w:rsidP="00E33F7D">
            <w:pPr>
              <w:tabs>
                <w:tab w:val="left" w:pos="4430"/>
              </w:tabs>
              <w:snapToGrid w:val="0"/>
              <w:rPr>
                <w:b/>
              </w:rPr>
            </w:pPr>
            <w:r>
              <w:rPr>
                <w:b/>
                <w:sz w:val="16"/>
              </w:rPr>
              <w:t>ACTIVIDADES FÍSICAS DEPORTIVAS INFANTILES</w:t>
            </w:r>
            <w:r>
              <w:rPr>
                <w:b/>
                <w:sz w:val="18"/>
              </w:rPr>
              <w:t xml:space="preserve">                                                   </w:t>
            </w:r>
            <w:r>
              <w:rPr>
                <w:b/>
                <w:i/>
                <w:sz w:val="32"/>
                <w:szCs w:val="32"/>
              </w:rPr>
              <w:t>PSICOMOTRICIDAD</w:t>
            </w:r>
          </w:p>
        </w:tc>
      </w:tr>
      <w:tr w:rsidR="00E33F7D" w14:paraId="3C815E78" w14:textId="77777777" w:rsidTr="00E33F7D">
        <w:tc>
          <w:tcPr>
            <w:tcW w:w="9838" w:type="dxa"/>
            <w:gridSpan w:val="10"/>
            <w:tcBorders>
              <w:left w:val="single" w:sz="1" w:space="0" w:color="000000"/>
              <w:bottom w:val="single" w:sz="1" w:space="0" w:color="000000"/>
              <w:right w:val="single" w:sz="1" w:space="0" w:color="000000"/>
            </w:tcBorders>
            <w:shd w:val="clear" w:color="auto" w:fill="auto"/>
          </w:tcPr>
          <w:p w14:paraId="57499260"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sz w:val="20"/>
                <w:szCs w:val="20"/>
              </w:rPr>
            </w:pPr>
            <w:r>
              <w:rPr>
                <w:b/>
              </w:rPr>
              <w:t>TURNOS</w:t>
            </w:r>
          </w:p>
        </w:tc>
      </w:tr>
      <w:tr w:rsidR="00E33F7D" w14:paraId="7EFBA9C3" w14:textId="77777777" w:rsidTr="00E33F7D">
        <w:tc>
          <w:tcPr>
            <w:tcW w:w="2456" w:type="dxa"/>
            <w:gridSpan w:val="2"/>
            <w:tcBorders>
              <w:left w:val="single" w:sz="1" w:space="0" w:color="000000"/>
              <w:bottom w:val="single" w:sz="1" w:space="0" w:color="000000"/>
            </w:tcBorders>
            <w:shd w:val="clear" w:color="auto" w:fill="auto"/>
          </w:tcPr>
          <w:p w14:paraId="4A11E328" w14:textId="77777777" w:rsidR="00E33F7D" w:rsidRDefault="00E33F7D" w:rsidP="00E33F7D">
            <w:pPr>
              <w:snapToGrid w:val="0"/>
              <w:rPr>
                <w:b/>
                <w:color w:val="000000"/>
                <w:sz w:val="20"/>
                <w:szCs w:val="20"/>
              </w:rPr>
            </w:pPr>
            <w:r>
              <w:rPr>
                <w:b/>
                <w:color w:val="000000"/>
                <w:sz w:val="20"/>
                <w:szCs w:val="20"/>
              </w:rPr>
              <w:t>1º.- Del 9 al 22 de Julio</w:t>
            </w:r>
          </w:p>
        </w:tc>
        <w:tc>
          <w:tcPr>
            <w:tcW w:w="2456" w:type="dxa"/>
            <w:gridSpan w:val="3"/>
            <w:tcBorders>
              <w:left w:val="single" w:sz="1" w:space="0" w:color="000000"/>
              <w:bottom w:val="single" w:sz="1" w:space="0" w:color="000000"/>
            </w:tcBorders>
            <w:shd w:val="clear" w:color="auto" w:fill="auto"/>
          </w:tcPr>
          <w:p w14:paraId="2B444CE6" w14:textId="77777777" w:rsidR="00E33F7D" w:rsidRDefault="00E33F7D" w:rsidP="00E33F7D">
            <w:pPr>
              <w:snapToGrid w:val="0"/>
              <w:rPr>
                <w:b/>
                <w:sz w:val="20"/>
                <w:szCs w:val="20"/>
              </w:rPr>
            </w:pPr>
            <w:r>
              <w:rPr>
                <w:b/>
                <w:color w:val="000000"/>
                <w:sz w:val="20"/>
                <w:szCs w:val="20"/>
              </w:rPr>
              <w:t>2º.-Del 23 Julio al 5 Agosto</w:t>
            </w:r>
          </w:p>
        </w:tc>
        <w:tc>
          <w:tcPr>
            <w:tcW w:w="2456" w:type="dxa"/>
            <w:gridSpan w:val="3"/>
            <w:tcBorders>
              <w:left w:val="single" w:sz="1" w:space="0" w:color="000000"/>
              <w:bottom w:val="single" w:sz="1" w:space="0" w:color="000000"/>
            </w:tcBorders>
            <w:shd w:val="clear" w:color="auto" w:fill="auto"/>
          </w:tcPr>
          <w:p w14:paraId="7646E573"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sz w:val="20"/>
                <w:szCs w:val="20"/>
              </w:rPr>
            </w:pPr>
            <w:r>
              <w:rPr>
                <w:b/>
                <w:sz w:val="20"/>
                <w:szCs w:val="20"/>
              </w:rPr>
              <w:t>3º.- Del 6 al 19 de Agosto</w:t>
            </w:r>
          </w:p>
        </w:tc>
        <w:tc>
          <w:tcPr>
            <w:tcW w:w="2470" w:type="dxa"/>
            <w:gridSpan w:val="2"/>
            <w:tcBorders>
              <w:left w:val="single" w:sz="1" w:space="0" w:color="000000"/>
              <w:bottom w:val="single" w:sz="1" w:space="0" w:color="000000"/>
              <w:right w:val="single" w:sz="1" w:space="0" w:color="000000"/>
            </w:tcBorders>
            <w:shd w:val="clear" w:color="auto" w:fill="auto"/>
          </w:tcPr>
          <w:p w14:paraId="18DD5B13" w14:textId="77777777" w:rsidR="00E33F7D" w:rsidRDefault="00E33F7D" w:rsidP="00E33F7D">
            <w:pPr>
              <w:tabs>
                <w:tab w:val="left" w:pos="0"/>
              </w:tabs>
              <w:snapToGrid w:val="0"/>
              <w:rPr>
                <w:b/>
                <w:i/>
                <w:color w:val="000000"/>
                <w:sz w:val="22"/>
              </w:rPr>
            </w:pPr>
            <w:r>
              <w:rPr>
                <w:b/>
                <w:color w:val="000000"/>
                <w:sz w:val="20"/>
                <w:szCs w:val="20"/>
              </w:rPr>
              <w:t>4º.- Del 20 al 31  de Agosto</w:t>
            </w:r>
            <w:r>
              <w:rPr>
                <w:b/>
                <w:color w:val="000000"/>
              </w:rPr>
              <w:t xml:space="preserve"> </w:t>
            </w:r>
          </w:p>
        </w:tc>
      </w:tr>
      <w:tr w:rsidR="00E33F7D" w14:paraId="63BF57AE" w14:textId="77777777" w:rsidTr="00E33F7D">
        <w:tc>
          <w:tcPr>
            <w:tcW w:w="1255" w:type="dxa"/>
            <w:tcBorders>
              <w:left w:val="single" w:sz="1" w:space="0" w:color="000000"/>
              <w:bottom w:val="single" w:sz="1" w:space="0" w:color="000000"/>
            </w:tcBorders>
            <w:shd w:val="clear" w:color="auto" w:fill="auto"/>
          </w:tcPr>
          <w:p w14:paraId="17AC9115" w14:textId="77777777" w:rsidR="00E33F7D" w:rsidRDefault="00E33F7D" w:rsidP="00E33F7D">
            <w:pPr>
              <w:snapToGrid w:val="0"/>
              <w:jc w:val="center"/>
              <w:rPr>
                <w:b/>
                <w:i/>
                <w:color w:val="000000"/>
                <w:sz w:val="22"/>
              </w:rPr>
            </w:pPr>
            <w:r>
              <w:rPr>
                <w:b/>
                <w:i/>
                <w:color w:val="000000"/>
                <w:sz w:val="22"/>
              </w:rPr>
              <w:t>CÓDIGO ACTIV.</w:t>
            </w:r>
          </w:p>
        </w:tc>
        <w:tc>
          <w:tcPr>
            <w:tcW w:w="1822" w:type="dxa"/>
            <w:gridSpan w:val="2"/>
            <w:tcBorders>
              <w:left w:val="single" w:sz="1" w:space="0" w:color="000000"/>
              <w:bottom w:val="single" w:sz="1" w:space="0" w:color="000000"/>
            </w:tcBorders>
            <w:shd w:val="clear" w:color="auto" w:fill="auto"/>
            <w:vAlign w:val="center"/>
          </w:tcPr>
          <w:p w14:paraId="52469431" w14:textId="77777777" w:rsidR="00E33F7D" w:rsidRDefault="00E33F7D" w:rsidP="00E33F7D">
            <w:pPr>
              <w:snapToGrid w:val="0"/>
              <w:jc w:val="center"/>
              <w:rPr>
                <w:b/>
                <w:i/>
                <w:color w:val="000000"/>
                <w:sz w:val="22"/>
              </w:rPr>
            </w:pPr>
            <w:r>
              <w:rPr>
                <w:b/>
                <w:i/>
                <w:color w:val="000000"/>
                <w:sz w:val="22"/>
              </w:rPr>
              <w:t>GRUPOS</w:t>
            </w:r>
          </w:p>
        </w:tc>
        <w:tc>
          <w:tcPr>
            <w:tcW w:w="1590" w:type="dxa"/>
            <w:tcBorders>
              <w:left w:val="single" w:sz="1" w:space="0" w:color="000000"/>
              <w:bottom w:val="single" w:sz="1" w:space="0" w:color="000000"/>
            </w:tcBorders>
            <w:shd w:val="clear" w:color="auto" w:fill="auto"/>
            <w:vAlign w:val="center"/>
          </w:tcPr>
          <w:p w14:paraId="78AFF32A" w14:textId="77777777" w:rsidR="00E33F7D" w:rsidRDefault="00E33F7D" w:rsidP="00E33F7D">
            <w:pPr>
              <w:snapToGrid w:val="0"/>
              <w:jc w:val="center"/>
              <w:rPr>
                <w:b/>
                <w:i/>
                <w:color w:val="000000"/>
                <w:sz w:val="22"/>
              </w:rPr>
            </w:pPr>
            <w:r>
              <w:rPr>
                <w:b/>
                <w:i/>
                <w:color w:val="000000"/>
                <w:sz w:val="22"/>
              </w:rPr>
              <w:t>HORARIO</w:t>
            </w:r>
          </w:p>
        </w:tc>
        <w:tc>
          <w:tcPr>
            <w:tcW w:w="1819" w:type="dxa"/>
            <w:gridSpan w:val="2"/>
            <w:tcBorders>
              <w:left w:val="single" w:sz="1" w:space="0" w:color="000000"/>
              <w:bottom w:val="single" w:sz="1" w:space="0" w:color="000000"/>
            </w:tcBorders>
            <w:shd w:val="clear" w:color="auto" w:fill="auto"/>
            <w:vAlign w:val="center"/>
          </w:tcPr>
          <w:p w14:paraId="11108A85" w14:textId="77777777" w:rsidR="00E33F7D" w:rsidRDefault="00E33F7D" w:rsidP="00E33F7D">
            <w:pPr>
              <w:snapToGrid w:val="0"/>
              <w:jc w:val="center"/>
              <w:rPr>
                <w:b/>
                <w:i/>
                <w:color w:val="000000"/>
                <w:sz w:val="22"/>
              </w:rPr>
            </w:pPr>
            <w:r>
              <w:rPr>
                <w:b/>
                <w:i/>
                <w:color w:val="000000"/>
                <w:sz w:val="22"/>
              </w:rPr>
              <w:t>INSTALACION</w:t>
            </w:r>
          </w:p>
        </w:tc>
        <w:tc>
          <w:tcPr>
            <w:tcW w:w="812" w:type="dxa"/>
            <w:tcBorders>
              <w:left w:val="single" w:sz="1" w:space="0" w:color="000000"/>
              <w:bottom w:val="single" w:sz="1" w:space="0" w:color="000000"/>
            </w:tcBorders>
            <w:shd w:val="clear" w:color="auto" w:fill="auto"/>
            <w:vAlign w:val="center"/>
          </w:tcPr>
          <w:p w14:paraId="429ED853" w14:textId="77777777" w:rsidR="00E33F7D" w:rsidRDefault="00E33F7D" w:rsidP="00E33F7D">
            <w:pPr>
              <w:snapToGrid w:val="0"/>
              <w:jc w:val="center"/>
              <w:rPr>
                <w:b/>
                <w:i/>
                <w:color w:val="000000"/>
                <w:sz w:val="22"/>
              </w:rPr>
            </w:pPr>
            <w:r>
              <w:rPr>
                <w:b/>
                <w:i/>
                <w:color w:val="000000"/>
                <w:sz w:val="22"/>
              </w:rPr>
              <w:t>DIAS</w:t>
            </w:r>
          </w:p>
        </w:tc>
        <w:tc>
          <w:tcPr>
            <w:tcW w:w="1039" w:type="dxa"/>
            <w:gridSpan w:val="2"/>
            <w:tcBorders>
              <w:left w:val="single" w:sz="1" w:space="0" w:color="000000"/>
              <w:bottom w:val="single" w:sz="1" w:space="0" w:color="000000"/>
            </w:tcBorders>
            <w:shd w:val="clear" w:color="auto" w:fill="auto"/>
          </w:tcPr>
          <w:p w14:paraId="62DDB0FB" w14:textId="77777777" w:rsidR="00E33F7D" w:rsidRDefault="00E33F7D" w:rsidP="00E33F7D">
            <w:pPr>
              <w:snapToGrid w:val="0"/>
              <w:jc w:val="center"/>
              <w:rPr>
                <w:b/>
                <w:i/>
                <w:color w:val="000000"/>
                <w:sz w:val="22"/>
              </w:rPr>
            </w:pPr>
            <w:r>
              <w:rPr>
                <w:b/>
                <w:i/>
                <w:color w:val="000000"/>
                <w:sz w:val="22"/>
              </w:rPr>
              <w:t xml:space="preserve">Plazas </w:t>
            </w:r>
          </w:p>
          <w:p w14:paraId="6DDB7C4D" w14:textId="77777777" w:rsidR="00E33F7D" w:rsidRDefault="00E33F7D" w:rsidP="00E33F7D">
            <w:pPr>
              <w:jc w:val="center"/>
              <w:rPr>
                <w:b/>
                <w:i/>
                <w:color w:val="000000"/>
                <w:sz w:val="22"/>
              </w:rPr>
            </w:pPr>
            <w:r>
              <w:rPr>
                <w:b/>
                <w:i/>
                <w:color w:val="000000"/>
                <w:sz w:val="22"/>
              </w:rPr>
              <w:t>X Grupo</w:t>
            </w:r>
          </w:p>
        </w:tc>
        <w:tc>
          <w:tcPr>
            <w:tcW w:w="1501" w:type="dxa"/>
            <w:tcBorders>
              <w:left w:val="single" w:sz="1" w:space="0" w:color="000000"/>
              <w:bottom w:val="single" w:sz="1" w:space="0" w:color="000000"/>
              <w:right w:val="single" w:sz="1" w:space="0" w:color="000000"/>
            </w:tcBorders>
            <w:shd w:val="clear" w:color="auto" w:fill="auto"/>
          </w:tcPr>
          <w:p w14:paraId="183C7E20" w14:textId="77777777" w:rsidR="00E33F7D" w:rsidRDefault="00E33F7D" w:rsidP="00E33F7D">
            <w:pPr>
              <w:snapToGrid w:val="0"/>
              <w:jc w:val="center"/>
              <w:rPr>
                <w:b/>
                <w:i/>
                <w:color w:val="000000"/>
                <w:sz w:val="22"/>
              </w:rPr>
            </w:pPr>
            <w:r>
              <w:rPr>
                <w:b/>
                <w:i/>
                <w:color w:val="000000"/>
                <w:sz w:val="22"/>
              </w:rPr>
              <w:t>Cuota - Turno</w:t>
            </w:r>
          </w:p>
        </w:tc>
      </w:tr>
      <w:tr w:rsidR="00E33F7D" w14:paraId="51ABC7A3" w14:textId="77777777" w:rsidTr="00E33F7D">
        <w:tc>
          <w:tcPr>
            <w:tcW w:w="1255" w:type="dxa"/>
            <w:tcBorders>
              <w:left w:val="single" w:sz="1" w:space="0" w:color="000000"/>
              <w:bottom w:val="single" w:sz="1" w:space="0" w:color="000000"/>
            </w:tcBorders>
            <w:shd w:val="clear" w:color="auto" w:fill="auto"/>
          </w:tcPr>
          <w:p w14:paraId="3E93A80B" w14:textId="77777777" w:rsidR="00E33F7D" w:rsidRDefault="00E33F7D" w:rsidP="00E33F7D">
            <w:pPr>
              <w:snapToGrid w:val="0"/>
              <w:jc w:val="center"/>
              <w:rPr>
                <w:i/>
                <w:color w:val="000000"/>
                <w:sz w:val="22"/>
              </w:rPr>
            </w:pPr>
            <w:r>
              <w:rPr>
                <w:b/>
                <w:i/>
                <w:color w:val="000000"/>
                <w:sz w:val="22"/>
              </w:rPr>
              <w:t>PS-1</w:t>
            </w:r>
          </w:p>
        </w:tc>
        <w:tc>
          <w:tcPr>
            <w:tcW w:w="1822" w:type="dxa"/>
            <w:gridSpan w:val="2"/>
            <w:tcBorders>
              <w:left w:val="single" w:sz="1" w:space="0" w:color="000000"/>
              <w:bottom w:val="single" w:sz="1" w:space="0" w:color="000000"/>
            </w:tcBorders>
            <w:shd w:val="clear" w:color="auto" w:fill="auto"/>
          </w:tcPr>
          <w:p w14:paraId="41A2952C" w14:textId="77777777" w:rsidR="00E33F7D" w:rsidRDefault="00E33F7D" w:rsidP="00E33F7D">
            <w:pPr>
              <w:snapToGrid w:val="0"/>
              <w:jc w:val="center"/>
              <w:rPr>
                <w:i/>
                <w:color w:val="000000"/>
                <w:sz w:val="22"/>
              </w:rPr>
            </w:pPr>
            <w:r>
              <w:rPr>
                <w:i/>
                <w:color w:val="000000"/>
                <w:sz w:val="22"/>
              </w:rPr>
              <w:t>Niños (12-14)</w:t>
            </w:r>
          </w:p>
        </w:tc>
        <w:tc>
          <w:tcPr>
            <w:tcW w:w="1590" w:type="dxa"/>
            <w:tcBorders>
              <w:left w:val="single" w:sz="1" w:space="0" w:color="000000"/>
              <w:bottom w:val="single" w:sz="1" w:space="0" w:color="000000"/>
            </w:tcBorders>
            <w:shd w:val="clear" w:color="auto" w:fill="auto"/>
          </w:tcPr>
          <w:p w14:paraId="15419766" w14:textId="77777777" w:rsidR="00E33F7D" w:rsidRDefault="00E33F7D" w:rsidP="00E33F7D">
            <w:pPr>
              <w:snapToGrid w:val="0"/>
              <w:jc w:val="center"/>
              <w:rPr>
                <w:i/>
                <w:color w:val="000000"/>
                <w:sz w:val="22"/>
              </w:rPr>
            </w:pPr>
            <w:r>
              <w:rPr>
                <w:i/>
                <w:color w:val="000000"/>
                <w:sz w:val="22"/>
              </w:rPr>
              <w:t>11:45-13:30</w:t>
            </w:r>
          </w:p>
        </w:tc>
        <w:tc>
          <w:tcPr>
            <w:tcW w:w="1819" w:type="dxa"/>
            <w:gridSpan w:val="2"/>
            <w:tcBorders>
              <w:left w:val="single" w:sz="1" w:space="0" w:color="000000"/>
              <w:bottom w:val="single" w:sz="1" w:space="0" w:color="000000"/>
            </w:tcBorders>
            <w:shd w:val="clear" w:color="auto" w:fill="auto"/>
          </w:tcPr>
          <w:p w14:paraId="1059D270" w14:textId="77777777" w:rsidR="00E33F7D" w:rsidRDefault="00E33F7D" w:rsidP="00E33F7D">
            <w:pPr>
              <w:snapToGrid w:val="0"/>
              <w:jc w:val="center"/>
              <w:rPr>
                <w:color w:val="000000"/>
              </w:rPr>
            </w:pPr>
            <w:r>
              <w:rPr>
                <w:i/>
                <w:color w:val="000000"/>
                <w:sz w:val="22"/>
              </w:rPr>
              <w:t>P. Fuente del Rey</w:t>
            </w:r>
          </w:p>
        </w:tc>
        <w:tc>
          <w:tcPr>
            <w:tcW w:w="812" w:type="dxa"/>
            <w:tcBorders>
              <w:left w:val="single" w:sz="1" w:space="0" w:color="000000"/>
              <w:bottom w:val="single" w:sz="1" w:space="0" w:color="000000"/>
            </w:tcBorders>
            <w:shd w:val="clear" w:color="auto" w:fill="auto"/>
          </w:tcPr>
          <w:p w14:paraId="60EAD6DF"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L a V</w:t>
            </w:r>
          </w:p>
        </w:tc>
        <w:tc>
          <w:tcPr>
            <w:tcW w:w="1039" w:type="dxa"/>
            <w:gridSpan w:val="2"/>
            <w:tcBorders>
              <w:left w:val="single" w:sz="1" w:space="0" w:color="000000"/>
              <w:bottom w:val="single" w:sz="1" w:space="0" w:color="000000"/>
            </w:tcBorders>
            <w:shd w:val="clear" w:color="auto" w:fill="auto"/>
          </w:tcPr>
          <w:p w14:paraId="2C420E17" w14:textId="77777777" w:rsidR="00E33F7D" w:rsidRDefault="00E33F7D" w:rsidP="00E33F7D">
            <w:pPr>
              <w:snapToGrid w:val="0"/>
              <w:jc w:val="center"/>
              <w:rPr>
                <w:i/>
                <w:color w:val="000000"/>
                <w:sz w:val="22"/>
              </w:rPr>
            </w:pPr>
            <w:r>
              <w:rPr>
                <w:i/>
                <w:color w:val="000000"/>
                <w:sz w:val="22"/>
              </w:rPr>
              <w:t>50</w:t>
            </w:r>
          </w:p>
        </w:tc>
        <w:tc>
          <w:tcPr>
            <w:tcW w:w="1501" w:type="dxa"/>
            <w:tcBorders>
              <w:left w:val="single" w:sz="1" w:space="0" w:color="000000"/>
              <w:bottom w:val="single" w:sz="1" w:space="0" w:color="000000"/>
              <w:right w:val="single" w:sz="1" w:space="0" w:color="000000"/>
            </w:tcBorders>
            <w:shd w:val="clear" w:color="auto" w:fill="auto"/>
          </w:tcPr>
          <w:p w14:paraId="7D236377" w14:textId="77777777" w:rsidR="00E33F7D" w:rsidRDefault="00E33F7D" w:rsidP="00E33F7D">
            <w:pPr>
              <w:snapToGrid w:val="0"/>
              <w:jc w:val="center"/>
            </w:pPr>
            <w:r>
              <w:rPr>
                <w:i/>
                <w:color w:val="000000"/>
                <w:sz w:val="22"/>
              </w:rPr>
              <w:t>25</w:t>
            </w:r>
          </w:p>
        </w:tc>
      </w:tr>
    </w:tbl>
    <w:p w14:paraId="46169859" w14:textId="77777777" w:rsidR="00E33F7D" w:rsidRDefault="00E33F7D" w:rsidP="00E33F7D"/>
    <w:tbl>
      <w:tblPr>
        <w:tblW w:w="0" w:type="auto"/>
        <w:tblInd w:w="-709" w:type="dxa"/>
        <w:tblLayout w:type="fixed"/>
        <w:tblCellMar>
          <w:left w:w="70" w:type="dxa"/>
          <w:right w:w="70" w:type="dxa"/>
        </w:tblCellMar>
        <w:tblLook w:val="0000" w:firstRow="0" w:lastRow="0" w:firstColumn="0" w:lastColumn="0" w:noHBand="0" w:noVBand="0"/>
      </w:tblPr>
      <w:tblGrid>
        <w:gridCol w:w="1255"/>
        <w:gridCol w:w="1201"/>
        <w:gridCol w:w="621"/>
        <w:gridCol w:w="1590"/>
        <w:gridCol w:w="245"/>
        <w:gridCol w:w="1574"/>
        <w:gridCol w:w="770"/>
        <w:gridCol w:w="112"/>
        <w:gridCol w:w="927"/>
        <w:gridCol w:w="1543"/>
      </w:tblGrid>
      <w:tr w:rsidR="00E33F7D" w14:paraId="74EE4EAE" w14:textId="77777777" w:rsidTr="00E33F7D">
        <w:tc>
          <w:tcPr>
            <w:tcW w:w="9838" w:type="dxa"/>
            <w:gridSpan w:val="10"/>
            <w:tcBorders>
              <w:top w:val="single" w:sz="1" w:space="0" w:color="000000"/>
              <w:left w:val="single" w:sz="1" w:space="0" w:color="000000"/>
              <w:bottom w:val="single" w:sz="1" w:space="0" w:color="000000"/>
              <w:right w:val="single" w:sz="1" w:space="0" w:color="000000"/>
            </w:tcBorders>
            <w:shd w:val="clear" w:color="auto" w:fill="auto"/>
          </w:tcPr>
          <w:p w14:paraId="6BDF69E4" w14:textId="77777777" w:rsidR="00E33F7D" w:rsidRDefault="00E33F7D" w:rsidP="00E33F7D">
            <w:pPr>
              <w:tabs>
                <w:tab w:val="left" w:pos="4430"/>
              </w:tabs>
              <w:snapToGrid w:val="0"/>
              <w:rPr>
                <w:b/>
              </w:rPr>
            </w:pPr>
            <w:r>
              <w:rPr>
                <w:b/>
                <w:sz w:val="16"/>
              </w:rPr>
              <w:t xml:space="preserve">ACTIVIDADES FÍSICAS DEPORTIVAS INFANTILES                                                   </w:t>
            </w:r>
            <w:r>
              <w:rPr>
                <w:b/>
                <w:i/>
                <w:sz w:val="32"/>
                <w:szCs w:val="32"/>
              </w:rPr>
              <w:t>JUEGOS RECREATIVOS</w:t>
            </w:r>
          </w:p>
        </w:tc>
      </w:tr>
      <w:tr w:rsidR="00E33F7D" w14:paraId="330EB912" w14:textId="77777777" w:rsidTr="00E33F7D">
        <w:tc>
          <w:tcPr>
            <w:tcW w:w="9838" w:type="dxa"/>
            <w:gridSpan w:val="10"/>
            <w:tcBorders>
              <w:left w:val="single" w:sz="1" w:space="0" w:color="000000"/>
              <w:bottom w:val="single" w:sz="1" w:space="0" w:color="000000"/>
              <w:right w:val="single" w:sz="1" w:space="0" w:color="000000"/>
            </w:tcBorders>
            <w:shd w:val="clear" w:color="auto" w:fill="auto"/>
          </w:tcPr>
          <w:p w14:paraId="754D56FA"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sz w:val="20"/>
                <w:szCs w:val="20"/>
              </w:rPr>
            </w:pPr>
            <w:r>
              <w:rPr>
                <w:b/>
              </w:rPr>
              <w:t>TURNOS</w:t>
            </w:r>
          </w:p>
        </w:tc>
      </w:tr>
      <w:tr w:rsidR="00E33F7D" w14:paraId="4B30E807" w14:textId="77777777" w:rsidTr="00E33F7D">
        <w:tc>
          <w:tcPr>
            <w:tcW w:w="2456" w:type="dxa"/>
            <w:gridSpan w:val="2"/>
            <w:tcBorders>
              <w:left w:val="single" w:sz="1" w:space="0" w:color="000000"/>
              <w:bottom w:val="single" w:sz="1" w:space="0" w:color="000000"/>
            </w:tcBorders>
            <w:shd w:val="clear" w:color="auto" w:fill="auto"/>
          </w:tcPr>
          <w:p w14:paraId="56DEB1F1" w14:textId="77777777" w:rsidR="00E33F7D" w:rsidRDefault="00E33F7D" w:rsidP="00E33F7D">
            <w:pPr>
              <w:snapToGrid w:val="0"/>
              <w:rPr>
                <w:b/>
                <w:color w:val="000000"/>
                <w:sz w:val="20"/>
                <w:szCs w:val="20"/>
              </w:rPr>
            </w:pPr>
            <w:r>
              <w:rPr>
                <w:b/>
                <w:color w:val="000000"/>
                <w:sz w:val="20"/>
                <w:szCs w:val="20"/>
              </w:rPr>
              <w:t>1º.- Del 9 al 22 de Julio</w:t>
            </w:r>
          </w:p>
        </w:tc>
        <w:tc>
          <w:tcPr>
            <w:tcW w:w="2456" w:type="dxa"/>
            <w:gridSpan w:val="3"/>
            <w:tcBorders>
              <w:left w:val="single" w:sz="1" w:space="0" w:color="000000"/>
              <w:bottom w:val="single" w:sz="1" w:space="0" w:color="000000"/>
            </w:tcBorders>
            <w:shd w:val="clear" w:color="auto" w:fill="auto"/>
          </w:tcPr>
          <w:p w14:paraId="385D528D" w14:textId="77777777" w:rsidR="00E33F7D" w:rsidRDefault="00E33F7D" w:rsidP="00E33F7D">
            <w:pPr>
              <w:snapToGrid w:val="0"/>
              <w:rPr>
                <w:b/>
                <w:sz w:val="20"/>
                <w:szCs w:val="20"/>
              </w:rPr>
            </w:pPr>
            <w:r>
              <w:rPr>
                <w:b/>
                <w:color w:val="000000"/>
                <w:sz w:val="20"/>
                <w:szCs w:val="20"/>
              </w:rPr>
              <w:t>2º.-Del 23 Julio al 5 Agosto</w:t>
            </w:r>
          </w:p>
        </w:tc>
        <w:tc>
          <w:tcPr>
            <w:tcW w:w="2456" w:type="dxa"/>
            <w:gridSpan w:val="3"/>
            <w:tcBorders>
              <w:left w:val="single" w:sz="1" w:space="0" w:color="000000"/>
              <w:bottom w:val="single" w:sz="1" w:space="0" w:color="000000"/>
            </w:tcBorders>
            <w:shd w:val="clear" w:color="auto" w:fill="auto"/>
          </w:tcPr>
          <w:p w14:paraId="6F34C98E"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sz w:val="20"/>
                <w:szCs w:val="20"/>
              </w:rPr>
            </w:pPr>
            <w:r>
              <w:rPr>
                <w:b/>
                <w:sz w:val="20"/>
                <w:szCs w:val="20"/>
              </w:rPr>
              <w:t>3º.- Del 6 al 19 de Agosto</w:t>
            </w:r>
          </w:p>
        </w:tc>
        <w:tc>
          <w:tcPr>
            <w:tcW w:w="2470" w:type="dxa"/>
            <w:gridSpan w:val="2"/>
            <w:tcBorders>
              <w:left w:val="single" w:sz="1" w:space="0" w:color="000000"/>
              <w:bottom w:val="single" w:sz="1" w:space="0" w:color="000000"/>
              <w:right w:val="single" w:sz="1" w:space="0" w:color="000000"/>
            </w:tcBorders>
            <w:shd w:val="clear" w:color="auto" w:fill="auto"/>
          </w:tcPr>
          <w:p w14:paraId="572540B9" w14:textId="77777777" w:rsidR="00E33F7D" w:rsidRDefault="00E33F7D" w:rsidP="00E33F7D">
            <w:pPr>
              <w:tabs>
                <w:tab w:val="left" w:pos="0"/>
              </w:tabs>
              <w:snapToGrid w:val="0"/>
              <w:rPr>
                <w:b/>
                <w:i/>
                <w:sz w:val="22"/>
              </w:rPr>
            </w:pPr>
            <w:r>
              <w:rPr>
                <w:b/>
                <w:color w:val="000000"/>
                <w:sz w:val="20"/>
                <w:szCs w:val="20"/>
              </w:rPr>
              <w:t>4º.- Del 20 al 31  de Agosto</w:t>
            </w:r>
            <w:r>
              <w:rPr>
                <w:b/>
                <w:color w:val="000000"/>
              </w:rPr>
              <w:t xml:space="preserve"> </w:t>
            </w:r>
          </w:p>
        </w:tc>
      </w:tr>
      <w:tr w:rsidR="00E33F7D" w14:paraId="2B3B1159" w14:textId="77777777" w:rsidTr="00E33F7D">
        <w:tc>
          <w:tcPr>
            <w:tcW w:w="1255" w:type="dxa"/>
            <w:tcBorders>
              <w:left w:val="single" w:sz="1" w:space="0" w:color="000000"/>
              <w:bottom w:val="single" w:sz="1" w:space="0" w:color="000000"/>
            </w:tcBorders>
            <w:shd w:val="clear" w:color="auto" w:fill="auto"/>
          </w:tcPr>
          <w:p w14:paraId="2E4220D2" w14:textId="77777777" w:rsidR="00E33F7D" w:rsidRDefault="00E33F7D" w:rsidP="00E33F7D">
            <w:pPr>
              <w:snapToGrid w:val="0"/>
              <w:jc w:val="center"/>
              <w:rPr>
                <w:b/>
                <w:i/>
                <w:sz w:val="22"/>
              </w:rPr>
            </w:pPr>
            <w:r>
              <w:rPr>
                <w:b/>
                <w:i/>
                <w:sz w:val="22"/>
              </w:rPr>
              <w:t>CÓDIGO ACTIV.</w:t>
            </w:r>
          </w:p>
        </w:tc>
        <w:tc>
          <w:tcPr>
            <w:tcW w:w="1822" w:type="dxa"/>
            <w:gridSpan w:val="2"/>
            <w:tcBorders>
              <w:left w:val="single" w:sz="1" w:space="0" w:color="000000"/>
              <w:bottom w:val="single" w:sz="1" w:space="0" w:color="000000"/>
            </w:tcBorders>
            <w:shd w:val="clear" w:color="auto" w:fill="auto"/>
            <w:vAlign w:val="center"/>
          </w:tcPr>
          <w:p w14:paraId="39F1EEAF" w14:textId="77777777" w:rsidR="00E33F7D" w:rsidRDefault="00E33F7D" w:rsidP="00E33F7D">
            <w:pPr>
              <w:snapToGrid w:val="0"/>
              <w:jc w:val="center"/>
              <w:rPr>
                <w:b/>
                <w:i/>
                <w:sz w:val="22"/>
              </w:rPr>
            </w:pPr>
            <w:r>
              <w:rPr>
                <w:b/>
                <w:i/>
                <w:sz w:val="22"/>
              </w:rPr>
              <w:t>GRUPOS</w:t>
            </w:r>
          </w:p>
        </w:tc>
        <w:tc>
          <w:tcPr>
            <w:tcW w:w="1590" w:type="dxa"/>
            <w:tcBorders>
              <w:left w:val="single" w:sz="1" w:space="0" w:color="000000"/>
              <w:bottom w:val="single" w:sz="1" w:space="0" w:color="000000"/>
            </w:tcBorders>
            <w:shd w:val="clear" w:color="auto" w:fill="auto"/>
            <w:vAlign w:val="center"/>
          </w:tcPr>
          <w:p w14:paraId="115E739D" w14:textId="77777777" w:rsidR="00E33F7D" w:rsidRDefault="00E33F7D" w:rsidP="00E33F7D">
            <w:pPr>
              <w:snapToGrid w:val="0"/>
              <w:jc w:val="center"/>
              <w:rPr>
                <w:b/>
                <w:i/>
                <w:sz w:val="22"/>
              </w:rPr>
            </w:pPr>
            <w:r>
              <w:rPr>
                <w:b/>
                <w:i/>
                <w:sz w:val="22"/>
              </w:rPr>
              <w:t>HORARIO</w:t>
            </w:r>
          </w:p>
        </w:tc>
        <w:tc>
          <w:tcPr>
            <w:tcW w:w="1819" w:type="dxa"/>
            <w:gridSpan w:val="2"/>
            <w:tcBorders>
              <w:left w:val="single" w:sz="1" w:space="0" w:color="000000"/>
              <w:bottom w:val="single" w:sz="1" w:space="0" w:color="000000"/>
            </w:tcBorders>
            <w:shd w:val="clear" w:color="auto" w:fill="auto"/>
            <w:vAlign w:val="center"/>
          </w:tcPr>
          <w:p w14:paraId="6F85FED0" w14:textId="77777777" w:rsidR="00E33F7D" w:rsidRDefault="00E33F7D" w:rsidP="00E33F7D">
            <w:pPr>
              <w:snapToGrid w:val="0"/>
              <w:jc w:val="center"/>
              <w:rPr>
                <w:b/>
                <w:i/>
                <w:sz w:val="22"/>
              </w:rPr>
            </w:pPr>
            <w:r>
              <w:rPr>
                <w:b/>
                <w:i/>
                <w:sz w:val="22"/>
              </w:rPr>
              <w:t>INSTALACION</w:t>
            </w:r>
          </w:p>
        </w:tc>
        <w:tc>
          <w:tcPr>
            <w:tcW w:w="770" w:type="dxa"/>
            <w:tcBorders>
              <w:left w:val="single" w:sz="1" w:space="0" w:color="000000"/>
              <w:bottom w:val="single" w:sz="1" w:space="0" w:color="000000"/>
            </w:tcBorders>
            <w:shd w:val="clear" w:color="auto" w:fill="auto"/>
            <w:vAlign w:val="center"/>
          </w:tcPr>
          <w:p w14:paraId="028D54EC" w14:textId="77777777" w:rsidR="00E33F7D" w:rsidRDefault="00E33F7D" w:rsidP="00E33F7D">
            <w:pPr>
              <w:snapToGrid w:val="0"/>
              <w:jc w:val="center"/>
              <w:rPr>
                <w:b/>
                <w:i/>
                <w:sz w:val="22"/>
              </w:rPr>
            </w:pPr>
            <w:r>
              <w:rPr>
                <w:b/>
                <w:i/>
                <w:sz w:val="22"/>
              </w:rPr>
              <w:t>DIAS</w:t>
            </w:r>
          </w:p>
        </w:tc>
        <w:tc>
          <w:tcPr>
            <w:tcW w:w="1039" w:type="dxa"/>
            <w:gridSpan w:val="2"/>
            <w:tcBorders>
              <w:left w:val="single" w:sz="1" w:space="0" w:color="000000"/>
              <w:bottom w:val="single" w:sz="1" w:space="0" w:color="000000"/>
            </w:tcBorders>
            <w:shd w:val="clear" w:color="auto" w:fill="auto"/>
          </w:tcPr>
          <w:p w14:paraId="02FF8FD2" w14:textId="77777777" w:rsidR="00E33F7D" w:rsidRDefault="00E33F7D" w:rsidP="00E33F7D">
            <w:pPr>
              <w:snapToGrid w:val="0"/>
              <w:jc w:val="center"/>
              <w:rPr>
                <w:b/>
                <w:i/>
                <w:sz w:val="22"/>
              </w:rPr>
            </w:pPr>
            <w:r>
              <w:rPr>
                <w:b/>
                <w:i/>
                <w:sz w:val="22"/>
              </w:rPr>
              <w:t xml:space="preserve">Plazas </w:t>
            </w:r>
          </w:p>
          <w:p w14:paraId="213D139B" w14:textId="77777777" w:rsidR="00E33F7D" w:rsidRDefault="00E33F7D" w:rsidP="00E33F7D">
            <w:pPr>
              <w:jc w:val="center"/>
              <w:rPr>
                <w:b/>
                <w:i/>
                <w:sz w:val="22"/>
              </w:rPr>
            </w:pPr>
            <w:r>
              <w:rPr>
                <w:b/>
                <w:i/>
                <w:sz w:val="22"/>
              </w:rPr>
              <w:t>X Grupo</w:t>
            </w:r>
          </w:p>
        </w:tc>
        <w:tc>
          <w:tcPr>
            <w:tcW w:w="1543" w:type="dxa"/>
            <w:tcBorders>
              <w:left w:val="single" w:sz="1" w:space="0" w:color="000000"/>
              <w:bottom w:val="single" w:sz="1" w:space="0" w:color="000000"/>
              <w:right w:val="single" w:sz="1" w:space="0" w:color="000000"/>
            </w:tcBorders>
            <w:shd w:val="clear" w:color="auto" w:fill="auto"/>
          </w:tcPr>
          <w:p w14:paraId="3F25E125" w14:textId="77777777" w:rsidR="00E33F7D" w:rsidRDefault="00E33F7D" w:rsidP="00E33F7D">
            <w:pPr>
              <w:snapToGrid w:val="0"/>
              <w:jc w:val="center"/>
              <w:rPr>
                <w:b/>
                <w:i/>
                <w:color w:val="000000"/>
                <w:sz w:val="22"/>
              </w:rPr>
            </w:pPr>
            <w:r>
              <w:rPr>
                <w:b/>
                <w:i/>
                <w:sz w:val="22"/>
              </w:rPr>
              <w:t>Cuota - Turno</w:t>
            </w:r>
          </w:p>
        </w:tc>
      </w:tr>
      <w:tr w:rsidR="00E33F7D" w14:paraId="24301558" w14:textId="77777777" w:rsidTr="00E33F7D">
        <w:tc>
          <w:tcPr>
            <w:tcW w:w="1255" w:type="dxa"/>
            <w:tcBorders>
              <w:left w:val="single" w:sz="1" w:space="0" w:color="000000"/>
              <w:bottom w:val="single" w:sz="1" w:space="0" w:color="000000"/>
            </w:tcBorders>
            <w:shd w:val="clear" w:color="auto" w:fill="auto"/>
          </w:tcPr>
          <w:p w14:paraId="1415530F" w14:textId="77777777" w:rsidR="00E33F7D" w:rsidRDefault="00E33F7D" w:rsidP="00E33F7D">
            <w:pPr>
              <w:snapToGrid w:val="0"/>
              <w:jc w:val="center"/>
              <w:rPr>
                <w:i/>
                <w:color w:val="000000"/>
                <w:sz w:val="22"/>
              </w:rPr>
            </w:pPr>
            <w:r>
              <w:rPr>
                <w:b/>
                <w:i/>
                <w:color w:val="000000"/>
                <w:sz w:val="22"/>
              </w:rPr>
              <w:t>JR-1</w:t>
            </w:r>
          </w:p>
        </w:tc>
        <w:tc>
          <w:tcPr>
            <w:tcW w:w="1822" w:type="dxa"/>
            <w:gridSpan w:val="2"/>
            <w:tcBorders>
              <w:left w:val="single" w:sz="1" w:space="0" w:color="000000"/>
              <w:bottom w:val="single" w:sz="1" w:space="0" w:color="000000"/>
            </w:tcBorders>
            <w:shd w:val="clear" w:color="auto" w:fill="auto"/>
          </w:tcPr>
          <w:p w14:paraId="1120241E" w14:textId="77777777" w:rsidR="00E33F7D" w:rsidRDefault="00E33F7D" w:rsidP="00E33F7D">
            <w:pPr>
              <w:snapToGrid w:val="0"/>
              <w:jc w:val="center"/>
              <w:rPr>
                <w:i/>
                <w:color w:val="000000"/>
                <w:sz w:val="22"/>
              </w:rPr>
            </w:pPr>
            <w:r>
              <w:rPr>
                <w:i/>
                <w:color w:val="000000"/>
                <w:sz w:val="22"/>
              </w:rPr>
              <w:t>Niños (08-11)</w:t>
            </w:r>
          </w:p>
        </w:tc>
        <w:tc>
          <w:tcPr>
            <w:tcW w:w="1590" w:type="dxa"/>
            <w:tcBorders>
              <w:left w:val="single" w:sz="1" w:space="0" w:color="000000"/>
              <w:bottom w:val="single" w:sz="1" w:space="0" w:color="000000"/>
            </w:tcBorders>
            <w:shd w:val="clear" w:color="auto" w:fill="auto"/>
          </w:tcPr>
          <w:p w14:paraId="1916592F" w14:textId="77777777" w:rsidR="00E33F7D" w:rsidRDefault="00E33F7D" w:rsidP="00E33F7D">
            <w:pPr>
              <w:snapToGrid w:val="0"/>
              <w:jc w:val="center"/>
              <w:rPr>
                <w:i/>
                <w:color w:val="000000"/>
                <w:sz w:val="22"/>
              </w:rPr>
            </w:pPr>
            <w:r>
              <w:rPr>
                <w:i/>
                <w:color w:val="000000"/>
                <w:sz w:val="22"/>
              </w:rPr>
              <w:t>11:45-13:30</w:t>
            </w:r>
          </w:p>
        </w:tc>
        <w:tc>
          <w:tcPr>
            <w:tcW w:w="1819" w:type="dxa"/>
            <w:gridSpan w:val="2"/>
            <w:tcBorders>
              <w:left w:val="single" w:sz="1" w:space="0" w:color="000000"/>
              <w:bottom w:val="single" w:sz="1" w:space="0" w:color="000000"/>
            </w:tcBorders>
            <w:shd w:val="clear" w:color="auto" w:fill="auto"/>
          </w:tcPr>
          <w:p w14:paraId="09682217" w14:textId="77777777" w:rsidR="00E33F7D" w:rsidRDefault="00E33F7D" w:rsidP="00E33F7D">
            <w:pPr>
              <w:snapToGrid w:val="0"/>
              <w:jc w:val="center"/>
              <w:rPr>
                <w:color w:val="000000"/>
              </w:rPr>
            </w:pPr>
            <w:r>
              <w:rPr>
                <w:i/>
                <w:color w:val="000000"/>
                <w:sz w:val="22"/>
              </w:rPr>
              <w:t>P. Fuente del Rey</w:t>
            </w:r>
          </w:p>
        </w:tc>
        <w:tc>
          <w:tcPr>
            <w:tcW w:w="770" w:type="dxa"/>
            <w:tcBorders>
              <w:left w:val="single" w:sz="1" w:space="0" w:color="000000"/>
              <w:bottom w:val="single" w:sz="1" w:space="0" w:color="000000"/>
            </w:tcBorders>
            <w:shd w:val="clear" w:color="auto" w:fill="auto"/>
          </w:tcPr>
          <w:p w14:paraId="7AF080CD"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Cs w:val="24"/>
              </w:rPr>
              <w:t>L a V</w:t>
            </w:r>
          </w:p>
        </w:tc>
        <w:tc>
          <w:tcPr>
            <w:tcW w:w="1039" w:type="dxa"/>
            <w:gridSpan w:val="2"/>
            <w:tcBorders>
              <w:left w:val="single" w:sz="1" w:space="0" w:color="000000"/>
              <w:bottom w:val="single" w:sz="1" w:space="0" w:color="000000"/>
            </w:tcBorders>
            <w:shd w:val="clear" w:color="auto" w:fill="auto"/>
          </w:tcPr>
          <w:p w14:paraId="778A3E5E" w14:textId="77777777" w:rsidR="00E33F7D" w:rsidRDefault="00E33F7D" w:rsidP="00E33F7D">
            <w:pPr>
              <w:snapToGrid w:val="0"/>
              <w:jc w:val="center"/>
              <w:rPr>
                <w:i/>
                <w:color w:val="000000"/>
                <w:sz w:val="22"/>
              </w:rPr>
            </w:pPr>
            <w:r>
              <w:rPr>
                <w:i/>
                <w:color w:val="000000"/>
                <w:sz w:val="22"/>
              </w:rPr>
              <w:t>50</w:t>
            </w:r>
          </w:p>
        </w:tc>
        <w:tc>
          <w:tcPr>
            <w:tcW w:w="1543" w:type="dxa"/>
            <w:tcBorders>
              <w:left w:val="single" w:sz="1" w:space="0" w:color="000000"/>
              <w:bottom w:val="single" w:sz="1" w:space="0" w:color="000000"/>
              <w:right w:val="single" w:sz="1" w:space="0" w:color="000000"/>
            </w:tcBorders>
            <w:shd w:val="clear" w:color="auto" w:fill="auto"/>
          </w:tcPr>
          <w:p w14:paraId="0D878CC5" w14:textId="77777777" w:rsidR="00E33F7D" w:rsidRDefault="00E33F7D" w:rsidP="00E33F7D">
            <w:pPr>
              <w:snapToGrid w:val="0"/>
              <w:jc w:val="center"/>
            </w:pPr>
            <w:r>
              <w:rPr>
                <w:i/>
                <w:color w:val="000000"/>
                <w:sz w:val="22"/>
              </w:rPr>
              <w:t>25</w:t>
            </w:r>
          </w:p>
        </w:tc>
      </w:tr>
    </w:tbl>
    <w:p w14:paraId="63AF9826" w14:textId="77777777" w:rsidR="00E33F7D" w:rsidRDefault="00E33F7D" w:rsidP="00E33F7D"/>
    <w:tbl>
      <w:tblPr>
        <w:tblW w:w="0" w:type="auto"/>
        <w:tblInd w:w="-709" w:type="dxa"/>
        <w:tblLayout w:type="fixed"/>
        <w:tblCellMar>
          <w:left w:w="70" w:type="dxa"/>
          <w:right w:w="70" w:type="dxa"/>
        </w:tblCellMar>
        <w:tblLook w:val="0000" w:firstRow="0" w:lastRow="0" w:firstColumn="0" w:lastColumn="0" w:noHBand="0" w:noVBand="0"/>
      </w:tblPr>
      <w:tblGrid>
        <w:gridCol w:w="1079"/>
        <w:gridCol w:w="1377"/>
        <w:gridCol w:w="621"/>
        <w:gridCol w:w="1332"/>
        <w:gridCol w:w="503"/>
        <w:gridCol w:w="1605"/>
        <w:gridCol w:w="770"/>
        <w:gridCol w:w="81"/>
        <w:gridCol w:w="958"/>
        <w:gridCol w:w="1512"/>
      </w:tblGrid>
      <w:tr w:rsidR="00E33F7D" w14:paraId="04D07DA1" w14:textId="77777777" w:rsidTr="00E33F7D">
        <w:trPr>
          <w:tblHeader/>
        </w:trPr>
        <w:tc>
          <w:tcPr>
            <w:tcW w:w="9838" w:type="dxa"/>
            <w:gridSpan w:val="10"/>
            <w:tcBorders>
              <w:top w:val="single" w:sz="1" w:space="0" w:color="000000"/>
              <w:left w:val="single" w:sz="1" w:space="0" w:color="000000"/>
              <w:bottom w:val="single" w:sz="1" w:space="0" w:color="000000"/>
              <w:right w:val="single" w:sz="1" w:space="0" w:color="000000"/>
            </w:tcBorders>
            <w:shd w:val="clear" w:color="auto" w:fill="auto"/>
          </w:tcPr>
          <w:p w14:paraId="626CD912" w14:textId="77777777" w:rsidR="00E33F7D" w:rsidRDefault="00E33F7D" w:rsidP="00E33F7D">
            <w:pPr>
              <w:tabs>
                <w:tab w:val="left" w:pos="4430"/>
              </w:tabs>
              <w:snapToGrid w:val="0"/>
              <w:rPr>
                <w:b/>
              </w:rPr>
            </w:pPr>
            <w:r>
              <w:rPr>
                <w:b/>
                <w:sz w:val="16"/>
              </w:rPr>
              <w:t xml:space="preserve">ACTIVIDADES FÍSICAS DEPORTIVAS INFANTILES                                                           </w:t>
            </w:r>
            <w:r>
              <w:rPr>
                <w:b/>
                <w:i/>
                <w:sz w:val="32"/>
                <w:szCs w:val="32"/>
              </w:rPr>
              <w:t>CAMPUS DE FUTBOL</w:t>
            </w:r>
          </w:p>
        </w:tc>
      </w:tr>
      <w:tr w:rsidR="00E33F7D" w14:paraId="67668FD0" w14:textId="77777777" w:rsidTr="00E33F7D">
        <w:tc>
          <w:tcPr>
            <w:tcW w:w="9838" w:type="dxa"/>
            <w:gridSpan w:val="10"/>
            <w:tcBorders>
              <w:left w:val="single" w:sz="1" w:space="0" w:color="000000"/>
              <w:bottom w:val="single" w:sz="1" w:space="0" w:color="000000"/>
              <w:right w:val="single" w:sz="1" w:space="0" w:color="000000"/>
            </w:tcBorders>
            <w:shd w:val="clear" w:color="auto" w:fill="auto"/>
          </w:tcPr>
          <w:p w14:paraId="4D704727"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sz w:val="20"/>
                <w:szCs w:val="20"/>
              </w:rPr>
            </w:pPr>
            <w:r>
              <w:rPr>
                <w:b/>
              </w:rPr>
              <w:t>TURNOS</w:t>
            </w:r>
          </w:p>
        </w:tc>
      </w:tr>
      <w:tr w:rsidR="00E33F7D" w14:paraId="50AAC15F" w14:textId="77777777" w:rsidTr="00E33F7D">
        <w:tc>
          <w:tcPr>
            <w:tcW w:w="2456" w:type="dxa"/>
            <w:gridSpan w:val="2"/>
            <w:tcBorders>
              <w:left w:val="single" w:sz="1" w:space="0" w:color="000000"/>
              <w:bottom w:val="single" w:sz="1" w:space="0" w:color="000000"/>
            </w:tcBorders>
            <w:shd w:val="clear" w:color="auto" w:fill="auto"/>
          </w:tcPr>
          <w:p w14:paraId="64A806F0" w14:textId="77777777" w:rsidR="00E33F7D" w:rsidRDefault="00E33F7D" w:rsidP="00E33F7D">
            <w:pPr>
              <w:snapToGrid w:val="0"/>
              <w:rPr>
                <w:b/>
                <w:color w:val="000000"/>
                <w:sz w:val="20"/>
                <w:szCs w:val="20"/>
              </w:rPr>
            </w:pPr>
            <w:r>
              <w:rPr>
                <w:b/>
                <w:color w:val="000000"/>
                <w:sz w:val="20"/>
                <w:szCs w:val="20"/>
              </w:rPr>
              <w:t>1º.- Del 9 al 22 de Julio</w:t>
            </w:r>
          </w:p>
        </w:tc>
        <w:tc>
          <w:tcPr>
            <w:tcW w:w="2456" w:type="dxa"/>
            <w:gridSpan w:val="3"/>
            <w:tcBorders>
              <w:left w:val="single" w:sz="1" w:space="0" w:color="000000"/>
              <w:bottom w:val="single" w:sz="1" w:space="0" w:color="000000"/>
            </w:tcBorders>
            <w:shd w:val="clear" w:color="auto" w:fill="auto"/>
          </w:tcPr>
          <w:p w14:paraId="1D1F0001" w14:textId="77777777" w:rsidR="00E33F7D" w:rsidRDefault="00E33F7D" w:rsidP="00E33F7D">
            <w:pPr>
              <w:snapToGrid w:val="0"/>
              <w:rPr>
                <w:b/>
                <w:sz w:val="20"/>
                <w:szCs w:val="20"/>
              </w:rPr>
            </w:pPr>
            <w:r>
              <w:rPr>
                <w:b/>
                <w:color w:val="000000"/>
                <w:sz w:val="20"/>
                <w:szCs w:val="20"/>
              </w:rPr>
              <w:t>2º.-Del 23 Julio al 5 Agosto</w:t>
            </w:r>
          </w:p>
        </w:tc>
        <w:tc>
          <w:tcPr>
            <w:tcW w:w="2456" w:type="dxa"/>
            <w:gridSpan w:val="3"/>
            <w:tcBorders>
              <w:left w:val="single" w:sz="1" w:space="0" w:color="000000"/>
              <w:bottom w:val="single" w:sz="1" w:space="0" w:color="000000"/>
            </w:tcBorders>
            <w:shd w:val="clear" w:color="auto" w:fill="auto"/>
          </w:tcPr>
          <w:p w14:paraId="494FDF89"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sz w:val="20"/>
                <w:szCs w:val="20"/>
              </w:rPr>
            </w:pPr>
            <w:r>
              <w:rPr>
                <w:b/>
                <w:sz w:val="20"/>
                <w:szCs w:val="20"/>
              </w:rPr>
              <w:t>3º.- Del 6 al 19 de Agosto</w:t>
            </w:r>
          </w:p>
        </w:tc>
        <w:tc>
          <w:tcPr>
            <w:tcW w:w="2470" w:type="dxa"/>
            <w:gridSpan w:val="2"/>
            <w:tcBorders>
              <w:left w:val="single" w:sz="1" w:space="0" w:color="000000"/>
              <w:bottom w:val="single" w:sz="1" w:space="0" w:color="000000"/>
              <w:right w:val="single" w:sz="1" w:space="0" w:color="000000"/>
            </w:tcBorders>
            <w:shd w:val="clear" w:color="auto" w:fill="auto"/>
          </w:tcPr>
          <w:p w14:paraId="183F54F4" w14:textId="77777777" w:rsidR="00E33F7D" w:rsidRDefault="00E33F7D" w:rsidP="00E33F7D">
            <w:pPr>
              <w:tabs>
                <w:tab w:val="left" w:pos="0"/>
              </w:tabs>
              <w:snapToGrid w:val="0"/>
              <w:rPr>
                <w:b/>
                <w:i/>
                <w:sz w:val="22"/>
              </w:rPr>
            </w:pPr>
            <w:r>
              <w:rPr>
                <w:b/>
                <w:color w:val="000000"/>
                <w:sz w:val="20"/>
                <w:szCs w:val="20"/>
              </w:rPr>
              <w:t>4º.- Del 20 al 31  de Agosto</w:t>
            </w:r>
            <w:r>
              <w:rPr>
                <w:b/>
                <w:color w:val="000000"/>
              </w:rPr>
              <w:t xml:space="preserve"> </w:t>
            </w:r>
          </w:p>
        </w:tc>
      </w:tr>
      <w:tr w:rsidR="00E33F7D" w14:paraId="3AD7F88A" w14:textId="77777777" w:rsidTr="00E33F7D">
        <w:tc>
          <w:tcPr>
            <w:tcW w:w="1079" w:type="dxa"/>
            <w:tcBorders>
              <w:left w:val="single" w:sz="1" w:space="0" w:color="000000"/>
              <w:bottom w:val="single" w:sz="1" w:space="0" w:color="000000"/>
            </w:tcBorders>
            <w:shd w:val="clear" w:color="auto" w:fill="auto"/>
          </w:tcPr>
          <w:p w14:paraId="41C94436" w14:textId="77777777" w:rsidR="00E33F7D" w:rsidRDefault="00E33F7D" w:rsidP="00E33F7D">
            <w:pPr>
              <w:snapToGrid w:val="0"/>
              <w:jc w:val="center"/>
              <w:rPr>
                <w:b/>
                <w:i/>
                <w:sz w:val="22"/>
              </w:rPr>
            </w:pPr>
            <w:r>
              <w:rPr>
                <w:b/>
                <w:i/>
                <w:sz w:val="22"/>
              </w:rPr>
              <w:lastRenderedPageBreak/>
              <w:t>CÓDIGO ACTIV.</w:t>
            </w:r>
          </w:p>
        </w:tc>
        <w:tc>
          <w:tcPr>
            <w:tcW w:w="1998" w:type="dxa"/>
            <w:gridSpan w:val="2"/>
            <w:tcBorders>
              <w:left w:val="single" w:sz="1" w:space="0" w:color="000000"/>
              <w:bottom w:val="single" w:sz="1" w:space="0" w:color="000000"/>
            </w:tcBorders>
            <w:shd w:val="clear" w:color="auto" w:fill="auto"/>
            <w:vAlign w:val="center"/>
          </w:tcPr>
          <w:p w14:paraId="614A9844" w14:textId="77777777" w:rsidR="00E33F7D" w:rsidRDefault="00E33F7D" w:rsidP="00E33F7D">
            <w:pPr>
              <w:snapToGrid w:val="0"/>
              <w:jc w:val="center"/>
              <w:rPr>
                <w:b/>
                <w:i/>
                <w:sz w:val="22"/>
              </w:rPr>
            </w:pPr>
            <w:r>
              <w:rPr>
                <w:b/>
                <w:i/>
                <w:sz w:val="22"/>
              </w:rPr>
              <w:t>GRUPOS</w:t>
            </w:r>
          </w:p>
        </w:tc>
        <w:tc>
          <w:tcPr>
            <w:tcW w:w="1332" w:type="dxa"/>
            <w:tcBorders>
              <w:left w:val="single" w:sz="1" w:space="0" w:color="000000"/>
              <w:bottom w:val="single" w:sz="1" w:space="0" w:color="000000"/>
            </w:tcBorders>
            <w:shd w:val="clear" w:color="auto" w:fill="auto"/>
            <w:vAlign w:val="center"/>
          </w:tcPr>
          <w:p w14:paraId="05C061F1" w14:textId="77777777" w:rsidR="00E33F7D" w:rsidRDefault="00E33F7D" w:rsidP="00E33F7D">
            <w:pPr>
              <w:snapToGrid w:val="0"/>
              <w:jc w:val="center"/>
              <w:rPr>
                <w:b/>
                <w:i/>
                <w:sz w:val="22"/>
              </w:rPr>
            </w:pPr>
            <w:r>
              <w:rPr>
                <w:b/>
                <w:i/>
                <w:sz w:val="22"/>
              </w:rPr>
              <w:t>HORARIO</w:t>
            </w:r>
          </w:p>
        </w:tc>
        <w:tc>
          <w:tcPr>
            <w:tcW w:w="2108" w:type="dxa"/>
            <w:gridSpan w:val="2"/>
            <w:tcBorders>
              <w:left w:val="single" w:sz="1" w:space="0" w:color="000000"/>
              <w:bottom w:val="single" w:sz="1" w:space="0" w:color="000000"/>
            </w:tcBorders>
            <w:shd w:val="clear" w:color="auto" w:fill="auto"/>
            <w:vAlign w:val="center"/>
          </w:tcPr>
          <w:p w14:paraId="407A09FB" w14:textId="77777777" w:rsidR="00E33F7D" w:rsidRDefault="00E33F7D" w:rsidP="00E33F7D">
            <w:pPr>
              <w:snapToGrid w:val="0"/>
              <w:jc w:val="center"/>
              <w:rPr>
                <w:b/>
                <w:i/>
                <w:sz w:val="22"/>
              </w:rPr>
            </w:pPr>
            <w:r>
              <w:rPr>
                <w:b/>
                <w:i/>
                <w:sz w:val="22"/>
              </w:rPr>
              <w:t>INSTALACION</w:t>
            </w:r>
          </w:p>
        </w:tc>
        <w:tc>
          <w:tcPr>
            <w:tcW w:w="770" w:type="dxa"/>
            <w:tcBorders>
              <w:left w:val="single" w:sz="1" w:space="0" w:color="000000"/>
              <w:bottom w:val="single" w:sz="1" w:space="0" w:color="000000"/>
            </w:tcBorders>
            <w:shd w:val="clear" w:color="auto" w:fill="auto"/>
            <w:vAlign w:val="center"/>
          </w:tcPr>
          <w:p w14:paraId="24DDBB33" w14:textId="77777777" w:rsidR="00E33F7D" w:rsidRDefault="00E33F7D" w:rsidP="00E33F7D">
            <w:pPr>
              <w:snapToGrid w:val="0"/>
              <w:jc w:val="center"/>
              <w:rPr>
                <w:b/>
                <w:i/>
                <w:sz w:val="22"/>
              </w:rPr>
            </w:pPr>
            <w:r>
              <w:rPr>
                <w:b/>
                <w:i/>
                <w:sz w:val="22"/>
              </w:rPr>
              <w:t>DIAS</w:t>
            </w:r>
          </w:p>
        </w:tc>
        <w:tc>
          <w:tcPr>
            <w:tcW w:w="1039" w:type="dxa"/>
            <w:gridSpan w:val="2"/>
            <w:tcBorders>
              <w:left w:val="single" w:sz="1" w:space="0" w:color="000000"/>
              <w:bottom w:val="single" w:sz="1" w:space="0" w:color="000000"/>
            </w:tcBorders>
            <w:shd w:val="clear" w:color="auto" w:fill="auto"/>
          </w:tcPr>
          <w:p w14:paraId="69636546" w14:textId="77777777" w:rsidR="00E33F7D" w:rsidRDefault="00E33F7D" w:rsidP="00E33F7D">
            <w:pPr>
              <w:snapToGrid w:val="0"/>
              <w:jc w:val="center"/>
              <w:rPr>
                <w:b/>
                <w:i/>
                <w:sz w:val="22"/>
              </w:rPr>
            </w:pPr>
            <w:r>
              <w:rPr>
                <w:b/>
                <w:i/>
                <w:sz w:val="22"/>
              </w:rPr>
              <w:t xml:space="preserve">Plazas </w:t>
            </w:r>
          </w:p>
          <w:p w14:paraId="25310ECA" w14:textId="77777777" w:rsidR="00E33F7D" w:rsidRDefault="00E33F7D" w:rsidP="00E33F7D">
            <w:pPr>
              <w:jc w:val="center"/>
              <w:rPr>
                <w:b/>
                <w:i/>
                <w:sz w:val="22"/>
              </w:rPr>
            </w:pPr>
            <w:r>
              <w:rPr>
                <w:b/>
                <w:i/>
                <w:sz w:val="22"/>
              </w:rPr>
              <w:t>X Grupo</w:t>
            </w:r>
          </w:p>
        </w:tc>
        <w:tc>
          <w:tcPr>
            <w:tcW w:w="1512" w:type="dxa"/>
            <w:tcBorders>
              <w:left w:val="single" w:sz="1" w:space="0" w:color="000000"/>
              <w:bottom w:val="single" w:sz="1" w:space="0" w:color="000000"/>
              <w:right w:val="single" w:sz="1" w:space="0" w:color="000000"/>
            </w:tcBorders>
            <w:shd w:val="clear" w:color="auto" w:fill="auto"/>
          </w:tcPr>
          <w:p w14:paraId="6611257C" w14:textId="77777777" w:rsidR="00E33F7D" w:rsidRDefault="00E33F7D" w:rsidP="00E33F7D">
            <w:pPr>
              <w:snapToGrid w:val="0"/>
              <w:jc w:val="center"/>
              <w:rPr>
                <w:b/>
                <w:i/>
                <w:color w:val="000000"/>
                <w:sz w:val="22"/>
              </w:rPr>
            </w:pPr>
            <w:r>
              <w:rPr>
                <w:b/>
                <w:i/>
                <w:sz w:val="22"/>
              </w:rPr>
              <w:t>Cuota - Turno</w:t>
            </w:r>
          </w:p>
        </w:tc>
      </w:tr>
      <w:tr w:rsidR="00E33F7D" w14:paraId="37046DAC" w14:textId="77777777" w:rsidTr="00E33F7D">
        <w:tc>
          <w:tcPr>
            <w:tcW w:w="1079" w:type="dxa"/>
            <w:tcBorders>
              <w:left w:val="single" w:sz="1" w:space="0" w:color="000000"/>
              <w:bottom w:val="single" w:sz="1" w:space="0" w:color="000000"/>
            </w:tcBorders>
            <w:shd w:val="clear" w:color="auto" w:fill="auto"/>
          </w:tcPr>
          <w:p w14:paraId="0A668E98" w14:textId="77777777" w:rsidR="00E33F7D" w:rsidRDefault="00E33F7D" w:rsidP="00E33F7D">
            <w:pPr>
              <w:snapToGrid w:val="0"/>
              <w:jc w:val="center"/>
              <w:rPr>
                <w:i/>
                <w:color w:val="000000"/>
                <w:sz w:val="22"/>
              </w:rPr>
            </w:pPr>
            <w:r>
              <w:rPr>
                <w:b/>
                <w:i/>
                <w:color w:val="000000"/>
                <w:sz w:val="22"/>
              </w:rPr>
              <w:t>CPF-1</w:t>
            </w:r>
          </w:p>
        </w:tc>
        <w:tc>
          <w:tcPr>
            <w:tcW w:w="1998" w:type="dxa"/>
            <w:gridSpan w:val="2"/>
            <w:tcBorders>
              <w:left w:val="single" w:sz="1" w:space="0" w:color="000000"/>
              <w:bottom w:val="single" w:sz="1" w:space="0" w:color="000000"/>
            </w:tcBorders>
            <w:shd w:val="clear" w:color="auto" w:fill="auto"/>
          </w:tcPr>
          <w:p w14:paraId="1B790323" w14:textId="77777777" w:rsidR="00E33F7D" w:rsidRDefault="00E33F7D" w:rsidP="00E33F7D">
            <w:pPr>
              <w:snapToGrid w:val="0"/>
              <w:jc w:val="center"/>
              <w:rPr>
                <w:i/>
                <w:color w:val="000000"/>
                <w:sz w:val="22"/>
              </w:rPr>
            </w:pPr>
            <w:r>
              <w:rPr>
                <w:i/>
                <w:color w:val="000000"/>
                <w:sz w:val="22"/>
              </w:rPr>
              <w:t>Niños (03-08)</w:t>
            </w:r>
          </w:p>
        </w:tc>
        <w:tc>
          <w:tcPr>
            <w:tcW w:w="1332" w:type="dxa"/>
            <w:tcBorders>
              <w:left w:val="single" w:sz="1" w:space="0" w:color="000000"/>
              <w:bottom w:val="single" w:sz="1" w:space="0" w:color="000000"/>
            </w:tcBorders>
            <w:shd w:val="clear" w:color="auto" w:fill="auto"/>
          </w:tcPr>
          <w:p w14:paraId="0C7A05BF" w14:textId="77777777" w:rsidR="00E33F7D" w:rsidRDefault="00E33F7D" w:rsidP="00E33F7D">
            <w:pPr>
              <w:snapToGrid w:val="0"/>
              <w:jc w:val="center"/>
              <w:rPr>
                <w:i/>
                <w:color w:val="000000"/>
                <w:sz w:val="22"/>
              </w:rPr>
            </w:pPr>
            <w:r>
              <w:rPr>
                <w:i/>
                <w:color w:val="000000"/>
                <w:sz w:val="22"/>
              </w:rPr>
              <w:t>10:00-12:00</w:t>
            </w:r>
          </w:p>
        </w:tc>
        <w:tc>
          <w:tcPr>
            <w:tcW w:w="2108" w:type="dxa"/>
            <w:gridSpan w:val="2"/>
            <w:tcBorders>
              <w:left w:val="single" w:sz="1" w:space="0" w:color="000000"/>
              <w:bottom w:val="single" w:sz="1" w:space="0" w:color="000000"/>
            </w:tcBorders>
            <w:shd w:val="clear" w:color="auto" w:fill="auto"/>
          </w:tcPr>
          <w:p w14:paraId="403B346C" w14:textId="77777777" w:rsidR="00E33F7D" w:rsidRDefault="00E33F7D" w:rsidP="00E33F7D">
            <w:pPr>
              <w:snapToGrid w:val="0"/>
              <w:jc w:val="center"/>
              <w:rPr>
                <w:color w:val="000000"/>
              </w:rPr>
            </w:pPr>
            <w:r>
              <w:rPr>
                <w:i/>
                <w:color w:val="000000"/>
                <w:sz w:val="22"/>
              </w:rPr>
              <w:t>Campo y Piscina de San Andrés</w:t>
            </w:r>
          </w:p>
        </w:tc>
        <w:tc>
          <w:tcPr>
            <w:tcW w:w="770" w:type="dxa"/>
            <w:tcBorders>
              <w:left w:val="single" w:sz="1" w:space="0" w:color="000000"/>
              <w:bottom w:val="single" w:sz="1" w:space="0" w:color="000000"/>
            </w:tcBorders>
            <w:shd w:val="clear" w:color="auto" w:fill="auto"/>
          </w:tcPr>
          <w:p w14:paraId="3A56EA60"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Cs w:val="24"/>
              </w:rPr>
              <w:t>L a V</w:t>
            </w:r>
          </w:p>
        </w:tc>
        <w:tc>
          <w:tcPr>
            <w:tcW w:w="1039" w:type="dxa"/>
            <w:gridSpan w:val="2"/>
            <w:tcBorders>
              <w:left w:val="single" w:sz="1" w:space="0" w:color="000000"/>
              <w:bottom w:val="single" w:sz="1" w:space="0" w:color="000000"/>
            </w:tcBorders>
            <w:shd w:val="clear" w:color="auto" w:fill="auto"/>
          </w:tcPr>
          <w:p w14:paraId="336A483B" w14:textId="77777777" w:rsidR="00E33F7D" w:rsidRDefault="00E33F7D" w:rsidP="00E33F7D">
            <w:pPr>
              <w:snapToGrid w:val="0"/>
              <w:jc w:val="center"/>
              <w:rPr>
                <w:i/>
                <w:color w:val="000000"/>
                <w:sz w:val="22"/>
              </w:rPr>
            </w:pPr>
            <w:r>
              <w:rPr>
                <w:i/>
                <w:color w:val="000000"/>
                <w:sz w:val="22"/>
              </w:rPr>
              <w:t>45</w:t>
            </w:r>
          </w:p>
        </w:tc>
        <w:tc>
          <w:tcPr>
            <w:tcW w:w="1512" w:type="dxa"/>
            <w:tcBorders>
              <w:left w:val="single" w:sz="1" w:space="0" w:color="000000"/>
              <w:bottom w:val="single" w:sz="1" w:space="0" w:color="000000"/>
              <w:right w:val="single" w:sz="1" w:space="0" w:color="000000"/>
            </w:tcBorders>
            <w:shd w:val="clear" w:color="auto" w:fill="auto"/>
          </w:tcPr>
          <w:p w14:paraId="0F61D3BB" w14:textId="77777777" w:rsidR="00E33F7D" w:rsidRDefault="00E33F7D" w:rsidP="00E33F7D">
            <w:pPr>
              <w:snapToGrid w:val="0"/>
              <w:jc w:val="center"/>
            </w:pPr>
            <w:r>
              <w:rPr>
                <w:i/>
                <w:color w:val="000000"/>
                <w:sz w:val="22"/>
              </w:rPr>
              <w:t>43</w:t>
            </w:r>
          </w:p>
        </w:tc>
      </w:tr>
      <w:tr w:rsidR="00E33F7D" w14:paraId="7C862BCE" w14:textId="77777777" w:rsidTr="00E33F7D">
        <w:tc>
          <w:tcPr>
            <w:tcW w:w="9838" w:type="dxa"/>
            <w:gridSpan w:val="10"/>
            <w:tcBorders>
              <w:left w:val="single" w:sz="1" w:space="0" w:color="000000"/>
              <w:bottom w:val="single" w:sz="1" w:space="0" w:color="000000"/>
              <w:right w:val="single" w:sz="1" w:space="0" w:color="000000"/>
            </w:tcBorders>
            <w:shd w:val="clear" w:color="auto" w:fill="auto"/>
          </w:tcPr>
          <w:p w14:paraId="3FF036ED" w14:textId="77777777" w:rsidR="00E33F7D" w:rsidRDefault="00E33F7D" w:rsidP="00E33F7D">
            <w:pPr>
              <w:pStyle w:val="Contenidodelatabla"/>
              <w:snapToGrid w:val="0"/>
              <w:rPr>
                <w:rFonts w:eastAsia="Times New Roman"/>
                <w:b/>
                <w:i/>
                <w:color w:val="000000"/>
                <w:sz w:val="22"/>
                <w:szCs w:val="24"/>
              </w:rPr>
            </w:pPr>
            <w:r>
              <w:rPr>
                <w:rFonts w:eastAsia="Times New Roman"/>
                <w:szCs w:val="24"/>
              </w:rPr>
              <w:t>* Combina entre fútbol y piscina al aire libre.</w:t>
            </w:r>
          </w:p>
          <w:p w14:paraId="7D77FAF6" w14:textId="77777777" w:rsidR="00E33F7D" w:rsidRDefault="00E33F7D" w:rsidP="00E33F7D">
            <w:pPr>
              <w:pStyle w:val="Contenidodelatabla"/>
              <w:snapToGrid w:val="0"/>
              <w:rPr>
                <w:rFonts w:eastAsia="Times New Roman"/>
                <w:b/>
                <w:i/>
                <w:color w:val="0000FF"/>
                <w:sz w:val="22"/>
                <w:szCs w:val="24"/>
              </w:rPr>
            </w:pPr>
            <w:r>
              <w:rPr>
                <w:rFonts w:eastAsia="Times New Roman"/>
                <w:b/>
                <w:i/>
                <w:color w:val="000000"/>
                <w:sz w:val="22"/>
                <w:szCs w:val="24"/>
              </w:rPr>
              <w:t>* Equipación deportiva y bañador.</w:t>
            </w:r>
          </w:p>
          <w:p w14:paraId="7EE39989" w14:textId="77777777" w:rsidR="00E33F7D" w:rsidRDefault="00E33F7D" w:rsidP="00E33F7D">
            <w:pPr>
              <w:snapToGrid w:val="0"/>
              <w:jc w:val="center"/>
              <w:rPr>
                <w:b/>
                <w:i/>
                <w:color w:val="0000FF"/>
                <w:sz w:val="22"/>
              </w:rPr>
            </w:pPr>
          </w:p>
        </w:tc>
      </w:tr>
    </w:tbl>
    <w:p w14:paraId="424B7499" w14:textId="77777777" w:rsidR="00E33F7D" w:rsidRDefault="00E33F7D" w:rsidP="00E33F7D"/>
    <w:p w14:paraId="63C4E7AC" w14:textId="77777777" w:rsidR="00E33F7D" w:rsidRDefault="00E33F7D" w:rsidP="00E33F7D"/>
    <w:tbl>
      <w:tblPr>
        <w:tblW w:w="0" w:type="auto"/>
        <w:tblInd w:w="-709" w:type="dxa"/>
        <w:tblLayout w:type="fixed"/>
        <w:tblCellMar>
          <w:left w:w="70" w:type="dxa"/>
          <w:right w:w="70" w:type="dxa"/>
        </w:tblCellMar>
        <w:tblLook w:val="0000" w:firstRow="0" w:lastRow="0" w:firstColumn="0" w:lastColumn="0" w:noHBand="0" w:noVBand="0"/>
      </w:tblPr>
      <w:tblGrid>
        <w:gridCol w:w="1080"/>
        <w:gridCol w:w="2019"/>
        <w:gridCol w:w="1314"/>
        <w:gridCol w:w="2109"/>
        <w:gridCol w:w="764"/>
        <w:gridCol w:w="1039"/>
        <w:gridCol w:w="1513"/>
      </w:tblGrid>
      <w:tr w:rsidR="00E33F7D" w14:paraId="45137223" w14:textId="77777777" w:rsidTr="00E33F7D">
        <w:tc>
          <w:tcPr>
            <w:tcW w:w="9838" w:type="dxa"/>
            <w:gridSpan w:val="7"/>
            <w:tcBorders>
              <w:top w:val="single" w:sz="1" w:space="0" w:color="000000"/>
              <w:left w:val="single" w:sz="1" w:space="0" w:color="000000"/>
              <w:bottom w:val="single" w:sz="1" w:space="0" w:color="000000"/>
              <w:right w:val="single" w:sz="1" w:space="0" w:color="000000"/>
            </w:tcBorders>
            <w:shd w:val="clear" w:color="auto" w:fill="auto"/>
          </w:tcPr>
          <w:p w14:paraId="13F8A660" w14:textId="77777777" w:rsidR="00E33F7D" w:rsidRDefault="00E33F7D" w:rsidP="00E33F7D">
            <w:pPr>
              <w:tabs>
                <w:tab w:val="left" w:pos="4430"/>
              </w:tabs>
              <w:snapToGrid w:val="0"/>
              <w:rPr>
                <w:b/>
              </w:rPr>
            </w:pPr>
            <w:r>
              <w:rPr>
                <w:b/>
                <w:sz w:val="16"/>
              </w:rPr>
              <w:t xml:space="preserve">ACTIVIDADES FÍSICAS DEPORTIVAS  INFANTILES                                      </w:t>
            </w:r>
            <w:r>
              <w:rPr>
                <w:b/>
                <w:i/>
                <w:sz w:val="32"/>
                <w:szCs w:val="32"/>
              </w:rPr>
              <w:t>CAMPUS DE BADMINTON</w:t>
            </w:r>
          </w:p>
        </w:tc>
      </w:tr>
      <w:tr w:rsidR="00E33F7D" w14:paraId="46E6E56B" w14:textId="77777777" w:rsidTr="00E33F7D">
        <w:tc>
          <w:tcPr>
            <w:tcW w:w="9838" w:type="dxa"/>
            <w:gridSpan w:val="7"/>
            <w:tcBorders>
              <w:left w:val="single" w:sz="1" w:space="0" w:color="000000"/>
              <w:bottom w:val="single" w:sz="1" w:space="0" w:color="000000"/>
              <w:right w:val="single" w:sz="1" w:space="0" w:color="000000"/>
            </w:tcBorders>
            <w:shd w:val="clear" w:color="auto" w:fill="auto"/>
          </w:tcPr>
          <w:p w14:paraId="160E8A93"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rPr>
            </w:pPr>
            <w:r>
              <w:rPr>
                <w:b/>
              </w:rPr>
              <w:t>TURNOS</w:t>
            </w:r>
          </w:p>
        </w:tc>
      </w:tr>
      <w:tr w:rsidR="00E33F7D" w14:paraId="3E643E12" w14:textId="77777777" w:rsidTr="00E33F7D">
        <w:tc>
          <w:tcPr>
            <w:tcW w:w="9838" w:type="dxa"/>
            <w:gridSpan w:val="7"/>
            <w:tcBorders>
              <w:left w:val="single" w:sz="1" w:space="0" w:color="000000"/>
              <w:bottom w:val="single" w:sz="1" w:space="0" w:color="000000"/>
              <w:right w:val="single" w:sz="1" w:space="0" w:color="000000"/>
            </w:tcBorders>
            <w:shd w:val="clear" w:color="auto" w:fill="auto"/>
          </w:tcPr>
          <w:p w14:paraId="22FC26AB" w14:textId="77777777" w:rsidR="00E33F7D" w:rsidRDefault="00E33F7D" w:rsidP="00E33F7D">
            <w:pPr>
              <w:snapToGrid w:val="0"/>
              <w:rPr>
                <w:b/>
                <w:i/>
                <w:sz w:val="22"/>
              </w:rPr>
            </w:pPr>
            <w:r>
              <w:rPr>
                <w:b/>
              </w:rPr>
              <w:t>1º.- Del 20  al 31 de Agosto</w:t>
            </w:r>
          </w:p>
        </w:tc>
      </w:tr>
      <w:tr w:rsidR="00E33F7D" w14:paraId="088C190B" w14:textId="77777777" w:rsidTr="00E33F7D">
        <w:tc>
          <w:tcPr>
            <w:tcW w:w="1080" w:type="dxa"/>
            <w:tcBorders>
              <w:left w:val="single" w:sz="1" w:space="0" w:color="000000"/>
              <w:bottom w:val="single" w:sz="1" w:space="0" w:color="000000"/>
            </w:tcBorders>
            <w:shd w:val="clear" w:color="auto" w:fill="auto"/>
          </w:tcPr>
          <w:p w14:paraId="26AE0B1D" w14:textId="77777777" w:rsidR="00E33F7D" w:rsidRDefault="00E33F7D" w:rsidP="00E33F7D">
            <w:pPr>
              <w:snapToGrid w:val="0"/>
              <w:jc w:val="center"/>
              <w:rPr>
                <w:b/>
                <w:i/>
                <w:sz w:val="22"/>
              </w:rPr>
            </w:pPr>
            <w:r>
              <w:rPr>
                <w:b/>
                <w:i/>
                <w:sz w:val="22"/>
              </w:rPr>
              <w:t>CÓDIGO ACTIV.</w:t>
            </w:r>
          </w:p>
        </w:tc>
        <w:tc>
          <w:tcPr>
            <w:tcW w:w="2019" w:type="dxa"/>
            <w:tcBorders>
              <w:left w:val="single" w:sz="1" w:space="0" w:color="000000"/>
              <w:bottom w:val="single" w:sz="1" w:space="0" w:color="000000"/>
            </w:tcBorders>
            <w:shd w:val="clear" w:color="auto" w:fill="auto"/>
            <w:vAlign w:val="center"/>
          </w:tcPr>
          <w:p w14:paraId="7DED1174" w14:textId="77777777" w:rsidR="00E33F7D" w:rsidRDefault="00E33F7D" w:rsidP="00E33F7D">
            <w:pPr>
              <w:snapToGrid w:val="0"/>
              <w:jc w:val="center"/>
              <w:rPr>
                <w:b/>
                <w:i/>
                <w:sz w:val="22"/>
              </w:rPr>
            </w:pPr>
            <w:r>
              <w:rPr>
                <w:b/>
                <w:i/>
                <w:sz w:val="22"/>
              </w:rPr>
              <w:t>GRUPOS</w:t>
            </w:r>
          </w:p>
        </w:tc>
        <w:tc>
          <w:tcPr>
            <w:tcW w:w="1314" w:type="dxa"/>
            <w:tcBorders>
              <w:left w:val="single" w:sz="1" w:space="0" w:color="000000"/>
              <w:bottom w:val="single" w:sz="1" w:space="0" w:color="000000"/>
            </w:tcBorders>
            <w:shd w:val="clear" w:color="auto" w:fill="auto"/>
            <w:vAlign w:val="center"/>
          </w:tcPr>
          <w:p w14:paraId="0AC378A5" w14:textId="77777777" w:rsidR="00E33F7D" w:rsidRDefault="00E33F7D" w:rsidP="00E33F7D">
            <w:pPr>
              <w:snapToGrid w:val="0"/>
              <w:jc w:val="center"/>
              <w:rPr>
                <w:b/>
                <w:i/>
                <w:sz w:val="22"/>
              </w:rPr>
            </w:pPr>
            <w:r>
              <w:rPr>
                <w:b/>
                <w:i/>
                <w:sz w:val="22"/>
              </w:rPr>
              <w:t>HORARIO</w:t>
            </w:r>
          </w:p>
        </w:tc>
        <w:tc>
          <w:tcPr>
            <w:tcW w:w="2109" w:type="dxa"/>
            <w:tcBorders>
              <w:left w:val="single" w:sz="1" w:space="0" w:color="000000"/>
              <w:bottom w:val="single" w:sz="1" w:space="0" w:color="000000"/>
            </w:tcBorders>
            <w:shd w:val="clear" w:color="auto" w:fill="auto"/>
            <w:vAlign w:val="center"/>
          </w:tcPr>
          <w:p w14:paraId="07F7FBD4" w14:textId="77777777" w:rsidR="00E33F7D" w:rsidRDefault="00E33F7D" w:rsidP="00E33F7D">
            <w:pPr>
              <w:snapToGrid w:val="0"/>
              <w:jc w:val="center"/>
              <w:rPr>
                <w:b/>
                <w:i/>
                <w:sz w:val="22"/>
              </w:rPr>
            </w:pPr>
            <w:r>
              <w:rPr>
                <w:b/>
                <w:i/>
                <w:sz w:val="22"/>
              </w:rPr>
              <w:t>INSTALACION</w:t>
            </w:r>
          </w:p>
        </w:tc>
        <w:tc>
          <w:tcPr>
            <w:tcW w:w="764" w:type="dxa"/>
            <w:tcBorders>
              <w:left w:val="single" w:sz="1" w:space="0" w:color="000000"/>
              <w:bottom w:val="single" w:sz="1" w:space="0" w:color="000000"/>
            </w:tcBorders>
            <w:shd w:val="clear" w:color="auto" w:fill="auto"/>
            <w:vAlign w:val="center"/>
          </w:tcPr>
          <w:p w14:paraId="4F84BC19" w14:textId="77777777" w:rsidR="00E33F7D" w:rsidRDefault="00E33F7D" w:rsidP="00E33F7D">
            <w:pPr>
              <w:snapToGrid w:val="0"/>
              <w:jc w:val="center"/>
              <w:rPr>
                <w:b/>
                <w:i/>
                <w:sz w:val="22"/>
              </w:rPr>
            </w:pPr>
            <w:r>
              <w:rPr>
                <w:b/>
                <w:i/>
                <w:sz w:val="22"/>
              </w:rPr>
              <w:t>DIAS</w:t>
            </w:r>
          </w:p>
        </w:tc>
        <w:tc>
          <w:tcPr>
            <w:tcW w:w="1039" w:type="dxa"/>
            <w:tcBorders>
              <w:left w:val="single" w:sz="1" w:space="0" w:color="000000"/>
              <w:bottom w:val="single" w:sz="1" w:space="0" w:color="000000"/>
            </w:tcBorders>
            <w:shd w:val="clear" w:color="auto" w:fill="auto"/>
          </w:tcPr>
          <w:p w14:paraId="3230DAE2" w14:textId="77777777" w:rsidR="00E33F7D" w:rsidRDefault="00E33F7D" w:rsidP="00E33F7D">
            <w:pPr>
              <w:snapToGrid w:val="0"/>
              <w:jc w:val="center"/>
              <w:rPr>
                <w:b/>
                <w:i/>
                <w:sz w:val="22"/>
              </w:rPr>
            </w:pPr>
            <w:r>
              <w:rPr>
                <w:b/>
                <w:i/>
                <w:sz w:val="22"/>
              </w:rPr>
              <w:t xml:space="preserve">Plazas </w:t>
            </w:r>
          </w:p>
          <w:p w14:paraId="1749D4BD" w14:textId="77777777" w:rsidR="00E33F7D" w:rsidRDefault="00E33F7D" w:rsidP="00E33F7D">
            <w:pPr>
              <w:jc w:val="center"/>
              <w:rPr>
                <w:b/>
                <w:i/>
                <w:sz w:val="22"/>
              </w:rPr>
            </w:pPr>
            <w:r>
              <w:rPr>
                <w:b/>
                <w:i/>
                <w:sz w:val="22"/>
              </w:rPr>
              <w:t>X Grupo</w:t>
            </w:r>
          </w:p>
        </w:tc>
        <w:tc>
          <w:tcPr>
            <w:tcW w:w="1513" w:type="dxa"/>
            <w:tcBorders>
              <w:left w:val="single" w:sz="1" w:space="0" w:color="000000"/>
              <w:bottom w:val="single" w:sz="1" w:space="0" w:color="000000"/>
              <w:right w:val="single" w:sz="1" w:space="0" w:color="000000"/>
            </w:tcBorders>
            <w:shd w:val="clear" w:color="auto" w:fill="auto"/>
          </w:tcPr>
          <w:p w14:paraId="067318D3" w14:textId="77777777" w:rsidR="00E33F7D" w:rsidRDefault="00E33F7D" w:rsidP="00E33F7D">
            <w:pPr>
              <w:snapToGrid w:val="0"/>
              <w:jc w:val="center"/>
              <w:rPr>
                <w:b/>
                <w:i/>
                <w:sz w:val="22"/>
              </w:rPr>
            </w:pPr>
            <w:r>
              <w:rPr>
                <w:b/>
                <w:i/>
                <w:sz w:val="22"/>
              </w:rPr>
              <w:t>Cuota - Turno</w:t>
            </w:r>
          </w:p>
        </w:tc>
      </w:tr>
      <w:tr w:rsidR="00E33F7D" w14:paraId="61795467" w14:textId="77777777" w:rsidTr="00E33F7D">
        <w:tc>
          <w:tcPr>
            <w:tcW w:w="1080" w:type="dxa"/>
            <w:tcBorders>
              <w:left w:val="single" w:sz="1" w:space="0" w:color="000000"/>
              <w:bottom w:val="single" w:sz="1" w:space="0" w:color="000000"/>
            </w:tcBorders>
            <w:shd w:val="clear" w:color="auto" w:fill="auto"/>
          </w:tcPr>
          <w:p w14:paraId="01A96BEE" w14:textId="77777777" w:rsidR="00E33F7D" w:rsidRDefault="00E33F7D" w:rsidP="00E33F7D">
            <w:pPr>
              <w:snapToGrid w:val="0"/>
              <w:jc w:val="center"/>
              <w:rPr>
                <w:i/>
                <w:color w:val="000000"/>
                <w:sz w:val="22"/>
              </w:rPr>
            </w:pPr>
            <w:r>
              <w:rPr>
                <w:b/>
                <w:i/>
                <w:sz w:val="22"/>
              </w:rPr>
              <w:t>CPBD</w:t>
            </w:r>
          </w:p>
        </w:tc>
        <w:tc>
          <w:tcPr>
            <w:tcW w:w="2019" w:type="dxa"/>
            <w:tcBorders>
              <w:left w:val="single" w:sz="1" w:space="0" w:color="000000"/>
              <w:bottom w:val="single" w:sz="1" w:space="0" w:color="000000"/>
            </w:tcBorders>
            <w:shd w:val="clear" w:color="auto" w:fill="auto"/>
          </w:tcPr>
          <w:p w14:paraId="5B9E2E06" w14:textId="77777777" w:rsidR="00E33F7D" w:rsidRDefault="00E33F7D" w:rsidP="00E33F7D">
            <w:pPr>
              <w:snapToGrid w:val="0"/>
              <w:jc w:val="center"/>
              <w:rPr>
                <w:i/>
                <w:color w:val="000000"/>
                <w:sz w:val="22"/>
              </w:rPr>
            </w:pPr>
            <w:r>
              <w:rPr>
                <w:i/>
                <w:color w:val="000000"/>
                <w:sz w:val="22"/>
              </w:rPr>
              <w:t>Niños (</w:t>
            </w:r>
            <w:r>
              <w:rPr>
                <w:b/>
                <w:bCs/>
                <w:i/>
                <w:color w:val="000000"/>
                <w:sz w:val="22"/>
              </w:rPr>
              <w:t>03-11)</w:t>
            </w:r>
          </w:p>
        </w:tc>
        <w:tc>
          <w:tcPr>
            <w:tcW w:w="1314" w:type="dxa"/>
            <w:tcBorders>
              <w:left w:val="single" w:sz="1" w:space="0" w:color="000000"/>
              <w:bottom w:val="single" w:sz="1" w:space="0" w:color="000000"/>
            </w:tcBorders>
            <w:shd w:val="clear" w:color="auto" w:fill="auto"/>
          </w:tcPr>
          <w:p w14:paraId="5E588E98" w14:textId="77777777" w:rsidR="00E33F7D" w:rsidRDefault="00E33F7D" w:rsidP="00E33F7D">
            <w:pPr>
              <w:snapToGrid w:val="0"/>
              <w:jc w:val="center"/>
              <w:rPr>
                <w:i/>
                <w:color w:val="000000"/>
                <w:sz w:val="16"/>
                <w:szCs w:val="16"/>
              </w:rPr>
            </w:pPr>
            <w:r>
              <w:rPr>
                <w:i/>
                <w:color w:val="000000"/>
                <w:sz w:val="22"/>
              </w:rPr>
              <w:t>10:15-11:45</w:t>
            </w:r>
          </w:p>
        </w:tc>
        <w:tc>
          <w:tcPr>
            <w:tcW w:w="2109" w:type="dxa"/>
            <w:tcBorders>
              <w:left w:val="single" w:sz="1" w:space="0" w:color="000000"/>
              <w:bottom w:val="single" w:sz="1" w:space="0" w:color="000000"/>
            </w:tcBorders>
            <w:shd w:val="clear" w:color="auto" w:fill="auto"/>
          </w:tcPr>
          <w:p w14:paraId="0663508A" w14:textId="77777777" w:rsidR="00E33F7D" w:rsidRDefault="00E33F7D" w:rsidP="00E33F7D">
            <w:pPr>
              <w:snapToGrid w:val="0"/>
              <w:jc w:val="center"/>
              <w:rPr>
                <w:color w:val="000000"/>
              </w:rPr>
            </w:pPr>
            <w:r>
              <w:rPr>
                <w:i/>
                <w:color w:val="000000"/>
                <w:sz w:val="16"/>
                <w:szCs w:val="16"/>
              </w:rPr>
              <w:t>Pabellón Fuente del Rey</w:t>
            </w:r>
          </w:p>
        </w:tc>
        <w:tc>
          <w:tcPr>
            <w:tcW w:w="764" w:type="dxa"/>
            <w:tcBorders>
              <w:left w:val="single" w:sz="1" w:space="0" w:color="000000"/>
              <w:bottom w:val="single" w:sz="1" w:space="0" w:color="000000"/>
            </w:tcBorders>
            <w:shd w:val="clear" w:color="auto" w:fill="auto"/>
          </w:tcPr>
          <w:p w14:paraId="2B156027"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Cs w:val="24"/>
              </w:rPr>
              <w:t>L a V</w:t>
            </w:r>
          </w:p>
        </w:tc>
        <w:tc>
          <w:tcPr>
            <w:tcW w:w="1039" w:type="dxa"/>
            <w:tcBorders>
              <w:left w:val="single" w:sz="1" w:space="0" w:color="000000"/>
              <w:bottom w:val="single" w:sz="1" w:space="0" w:color="000000"/>
            </w:tcBorders>
            <w:shd w:val="clear" w:color="auto" w:fill="auto"/>
          </w:tcPr>
          <w:p w14:paraId="6E167D79" w14:textId="77777777" w:rsidR="00E33F7D" w:rsidRDefault="00E33F7D" w:rsidP="00E33F7D">
            <w:pPr>
              <w:snapToGrid w:val="0"/>
              <w:jc w:val="center"/>
              <w:rPr>
                <w:i/>
                <w:color w:val="000000"/>
                <w:sz w:val="22"/>
              </w:rPr>
            </w:pPr>
            <w:r>
              <w:rPr>
                <w:i/>
                <w:color w:val="000000"/>
                <w:sz w:val="22"/>
              </w:rPr>
              <w:t>50</w:t>
            </w:r>
          </w:p>
        </w:tc>
        <w:tc>
          <w:tcPr>
            <w:tcW w:w="1513" w:type="dxa"/>
            <w:tcBorders>
              <w:left w:val="single" w:sz="1" w:space="0" w:color="000000"/>
              <w:bottom w:val="single" w:sz="1" w:space="0" w:color="000000"/>
              <w:right w:val="single" w:sz="1" w:space="0" w:color="000000"/>
            </w:tcBorders>
            <w:shd w:val="clear" w:color="auto" w:fill="auto"/>
          </w:tcPr>
          <w:p w14:paraId="6FD88BD5" w14:textId="77777777" w:rsidR="00E33F7D" w:rsidRDefault="00E33F7D" w:rsidP="00E33F7D">
            <w:pPr>
              <w:snapToGrid w:val="0"/>
              <w:jc w:val="center"/>
            </w:pPr>
            <w:r>
              <w:rPr>
                <w:i/>
                <w:color w:val="000000"/>
                <w:sz w:val="22"/>
              </w:rPr>
              <w:t>32</w:t>
            </w:r>
          </w:p>
        </w:tc>
      </w:tr>
    </w:tbl>
    <w:p w14:paraId="06A7CE29" w14:textId="77777777" w:rsidR="00E33F7D" w:rsidRDefault="00E33F7D" w:rsidP="00E33F7D"/>
    <w:p w14:paraId="6E9CAD18" w14:textId="77777777" w:rsidR="00E33F7D" w:rsidRDefault="00E33F7D" w:rsidP="00E33F7D"/>
    <w:tbl>
      <w:tblPr>
        <w:tblW w:w="0" w:type="auto"/>
        <w:tblInd w:w="-709" w:type="dxa"/>
        <w:tblLayout w:type="fixed"/>
        <w:tblCellMar>
          <w:left w:w="70" w:type="dxa"/>
          <w:right w:w="70" w:type="dxa"/>
        </w:tblCellMar>
        <w:tblLook w:val="0000" w:firstRow="0" w:lastRow="0" w:firstColumn="0" w:lastColumn="0" w:noHBand="0" w:noVBand="0"/>
      </w:tblPr>
      <w:tblGrid>
        <w:gridCol w:w="1080"/>
        <w:gridCol w:w="2019"/>
        <w:gridCol w:w="1314"/>
        <w:gridCol w:w="474"/>
        <w:gridCol w:w="1635"/>
        <w:gridCol w:w="764"/>
        <w:gridCol w:w="1039"/>
        <w:gridCol w:w="1513"/>
      </w:tblGrid>
      <w:tr w:rsidR="00E33F7D" w14:paraId="7CC99065" w14:textId="77777777" w:rsidTr="00E33F7D">
        <w:tc>
          <w:tcPr>
            <w:tcW w:w="9838" w:type="dxa"/>
            <w:gridSpan w:val="8"/>
            <w:tcBorders>
              <w:top w:val="single" w:sz="1" w:space="0" w:color="000000"/>
              <w:left w:val="single" w:sz="1" w:space="0" w:color="000000"/>
              <w:bottom w:val="single" w:sz="1" w:space="0" w:color="000000"/>
              <w:right w:val="single" w:sz="1" w:space="0" w:color="000000"/>
            </w:tcBorders>
            <w:shd w:val="clear" w:color="auto" w:fill="auto"/>
          </w:tcPr>
          <w:p w14:paraId="0BA96663" w14:textId="77777777" w:rsidR="00E33F7D" w:rsidRDefault="00E33F7D" w:rsidP="00E33F7D">
            <w:pPr>
              <w:tabs>
                <w:tab w:val="left" w:pos="4430"/>
              </w:tabs>
              <w:snapToGrid w:val="0"/>
              <w:rPr>
                <w:b/>
              </w:rPr>
            </w:pPr>
            <w:r>
              <w:rPr>
                <w:b/>
                <w:sz w:val="16"/>
              </w:rPr>
              <w:t xml:space="preserve">ACTIVIDADES FÍSICAS DEPORTIVAS  INFANTILES                                      </w:t>
            </w:r>
            <w:r>
              <w:rPr>
                <w:b/>
                <w:i/>
                <w:sz w:val="32"/>
                <w:szCs w:val="32"/>
              </w:rPr>
              <w:t>CAMPUS DE BALONCESTO</w:t>
            </w:r>
          </w:p>
        </w:tc>
      </w:tr>
      <w:tr w:rsidR="00E33F7D" w14:paraId="595EFFDF" w14:textId="77777777" w:rsidTr="00E33F7D">
        <w:tc>
          <w:tcPr>
            <w:tcW w:w="9838" w:type="dxa"/>
            <w:gridSpan w:val="8"/>
            <w:tcBorders>
              <w:left w:val="single" w:sz="1" w:space="0" w:color="000000"/>
              <w:bottom w:val="single" w:sz="1" w:space="0" w:color="000000"/>
              <w:right w:val="single" w:sz="1" w:space="0" w:color="000000"/>
            </w:tcBorders>
            <w:shd w:val="clear" w:color="auto" w:fill="auto"/>
          </w:tcPr>
          <w:p w14:paraId="5BB567E1"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rPr>
            </w:pPr>
            <w:r>
              <w:rPr>
                <w:b/>
              </w:rPr>
              <w:t>TURNOS</w:t>
            </w:r>
          </w:p>
        </w:tc>
      </w:tr>
      <w:tr w:rsidR="00E33F7D" w14:paraId="79759369" w14:textId="77777777" w:rsidTr="00E33F7D">
        <w:tc>
          <w:tcPr>
            <w:tcW w:w="4887" w:type="dxa"/>
            <w:gridSpan w:val="4"/>
            <w:tcBorders>
              <w:left w:val="single" w:sz="1" w:space="0" w:color="000000"/>
              <w:bottom w:val="single" w:sz="1" w:space="0" w:color="000000"/>
            </w:tcBorders>
            <w:shd w:val="clear" w:color="auto" w:fill="auto"/>
          </w:tcPr>
          <w:p w14:paraId="2C8B05C0" w14:textId="77777777" w:rsidR="00E33F7D" w:rsidRDefault="00E33F7D" w:rsidP="00E33F7D">
            <w:pPr>
              <w:snapToGrid w:val="0"/>
              <w:rPr>
                <w:b/>
              </w:rPr>
            </w:pPr>
            <w:r>
              <w:rPr>
                <w:b/>
              </w:rPr>
              <w:t>1º.- Del 16  al 29 de Julio</w:t>
            </w:r>
          </w:p>
        </w:tc>
        <w:tc>
          <w:tcPr>
            <w:tcW w:w="4951" w:type="dxa"/>
            <w:gridSpan w:val="4"/>
            <w:tcBorders>
              <w:left w:val="single" w:sz="1" w:space="0" w:color="000000"/>
              <w:bottom w:val="single" w:sz="1" w:space="0" w:color="000000"/>
              <w:right w:val="single" w:sz="1" w:space="0" w:color="000000"/>
            </w:tcBorders>
            <w:shd w:val="clear" w:color="auto" w:fill="auto"/>
          </w:tcPr>
          <w:p w14:paraId="6C685444" w14:textId="77777777" w:rsidR="00E33F7D" w:rsidRDefault="00E33F7D" w:rsidP="00E33F7D">
            <w:pPr>
              <w:snapToGrid w:val="0"/>
              <w:rPr>
                <w:b/>
                <w:i/>
                <w:sz w:val="22"/>
              </w:rPr>
            </w:pPr>
            <w:r>
              <w:rPr>
                <w:b/>
              </w:rPr>
              <w:t>2º.- Del 30 de Julio   al 12 de Agosto</w:t>
            </w:r>
          </w:p>
        </w:tc>
      </w:tr>
      <w:tr w:rsidR="00E33F7D" w14:paraId="2A3F0E73" w14:textId="77777777" w:rsidTr="00E33F7D">
        <w:tc>
          <w:tcPr>
            <w:tcW w:w="1080" w:type="dxa"/>
            <w:tcBorders>
              <w:left w:val="single" w:sz="1" w:space="0" w:color="000000"/>
              <w:bottom w:val="single" w:sz="1" w:space="0" w:color="000000"/>
            </w:tcBorders>
            <w:shd w:val="clear" w:color="auto" w:fill="auto"/>
          </w:tcPr>
          <w:p w14:paraId="2EA513C3" w14:textId="77777777" w:rsidR="00E33F7D" w:rsidRDefault="00E33F7D" w:rsidP="00E33F7D">
            <w:pPr>
              <w:snapToGrid w:val="0"/>
              <w:jc w:val="center"/>
              <w:rPr>
                <w:b/>
                <w:i/>
                <w:sz w:val="22"/>
              </w:rPr>
            </w:pPr>
            <w:r>
              <w:rPr>
                <w:b/>
                <w:i/>
                <w:sz w:val="22"/>
              </w:rPr>
              <w:lastRenderedPageBreak/>
              <w:t>CÓDIGO ACTIV.</w:t>
            </w:r>
          </w:p>
        </w:tc>
        <w:tc>
          <w:tcPr>
            <w:tcW w:w="2019" w:type="dxa"/>
            <w:tcBorders>
              <w:left w:val="single" w:sz="1" w:space="0" w:color="000000"/>
              <w:bottom w:val="single" w:sz="1" w:space="0" w:color="000000"/>
            </w:tcBorders>
            <w:shd w:val="clear" w:color="auto" w:fill="auto"/>
            <w:vAlign w:val="center"/>
          </w:tcPr>
          <w:p w14:paraId="0DF3F9FB" w14:textId="77777777" w:rsidR="00E33F7D" w:rsidRDefault="00E33F7D" w:rsidP="00E33F7D">
            <w:pPr>
              <w:snapToGrid w:val="0"/>
              <w:jc w:val="center"/>
              <w:rPr>
                <w:b/>
                <w:i/>
                <w:sz w:val="22"/>
              </w:rPr>
            </w:pPr>
            <w:r>
              <w:rPr>
                <w:b/>
                <w:i/>
                <w:sz w:val="22"/>
              </w:rPr>
              <w:t>GRUPOS</w:t>
            </w:r>
          </w:p>
        </w:tc>
        <w:tc>
          <w:tcPr>
            <w:tcW w:w="1314" w:type="dxa"/>
            <w:tcBorders>
              <w:left w:val="single" w:sz="1" w:space="0" w:color="000000"/>
              <w:bottom w:val="single" w:sz="1" w:space="0" w:color="000000"/>
            </w:tcBorders>
            <w:shd w:val="clear" w:color="auto" w:fill="auto"/>
            <w:vAlign w:val="center"/>
          </w:tcPr>
          <w:p w14:paraId="63C9D95D" w14:textId="77777777" w:rsidR="00E33F7D" w:rsidRDefault="00E33F7D" w:rsidP="00E33F7D">
            <w:pPr>
              <w:snapToGrid w:val="0"/>
              <w:jc w:val="center"/>
              <w:rPr>
                <w:b/>
                <w:i/>
                <w:sz w:val="22"/>
              </w:rPr>
            </w:pPr>
            <w:r>
              <w:rPr>
                <w:b/>
                <w:i/>
                <w:sz w:val="22"/>
              </w:rPr>
              <w:t>HORARIO</w:t>
            </w:r>
          </w:p>
        </w:tc>
        <w:tc>
          <w:tcPr>
            <w:tcW w:w="2109" w:type="dxa"/>
            <w:gridSpan w:val="2"/>
            <w:tcBorders>
              <w:left w:val="single" w:sz="1" w:space="0" w:color="000000"/>
              <w:bottom w:val="single" w:sz="1" w:space="0" w:color="000000"/>
            </w:tcBorders>
            <w:shd w:val="clear" w:color="auto" w:fill="auto"/>
            <w:vAlign w:val="center"/>
          </w:tcPr>
          <w:p w14:paraId="51A4B40E" w14:textId="77777777" w:rsidR="00E33F7D" w:rsidRDefault="00E33F7D" w:rsidP="00E33F7D">
            <w:pPr>
              <w:snapToGrid w:val="0"/>
              <w:jc w:val="center"/>
              <w:rPr>
                <w:b/>
                <w:i/>
                <w:sz w:val="22"/>
              </w:rPr>
            </w:pPr>
            <w:r>
              <w:rPr>
                <w:b/>
                <w:i/>
                <w:sz w:val="22"/>
              </w:rPr>
              <w:t>INSTALACION</w:t>
            </w:r>
          </w:p>
        </w:tc>
        <w:tc>
          <w:tcPr>
            <w:tcW w:w="764" w:type="dxa"/>
            <w:tcBorders>
              <w:left w:val="single" w:sz="1" w:space="0" w:color="000000"/>
              <w:bottom w:val="single" w:sz="1" w:space="0" w:color="000000"/>
            </w:tcBorders>
            <w:shd w:val="clear" w:color="auto" w:fill="auto"/>
            <w:vAlign w:val="center"/>
          </w:tcPr>
          <w:p w14:paraId="369C4CCF" w14:textId="77777777" w:rsidR="00E33F7D" w:rsidRDefault="00E33F7D" w:rsidP="00E33F7D">
            <w:pPr>
              <w:snapToGrid w:val="0"/>
              <w:jc w:val="center"/>
              <w:rPr>
                <w:b/>
                <w:i/>
                <w:sz w:val="22"/>
              </w:rPr>
            </w:pPr>
            <w:r>
              <w:rPr>
                <w:b/>
                <w:i/>
                <w:sz w:val="22"/>
              </w:rPr>
              <w:t>DIAS</w:t>
            </w:r>
          </w:p>
        </w:tc>
        <w:tc>
          <w:tcPr>
            <w:tcW w:w="1039" w:type="dxa"/>
            <w:tcBorders>
              <w:left w:val="single" w:sz="1" w:space="0" w:color="000000"/>
              <w:bottom w:val="single" w:sz="1" w:space="0" w:color="000000"/>
            </w:tcBorders>
            <w:shd w:val="clear" w:color="auto" w:fill="auto"/>
          </w:tcPr>
          <w:p w14:paraId="253B853B" w14:textId="77777777" w:rsidR="00E33F7D" w:rsidRDefault="00E33F7D" w:rsidP="00E33F7D">
            <w:pPr>
              <w:snapToGrid w:val="0"/>
              <w:jc w:val="center"/>
              <w:rPr>
                <w:b/>
                <w:i/>
                <w:sz w:val="22"/>
              </w:rPr>
            </w:pPr>
            <w:r>
              <w:rPr>
                <w:b/>
                <w:i/>
                <w:sz w:val="22"/>
              </w:rPr>
              <w:t xml:space="preserve">Plazas </w:t>
            </w:r>
          </w:p>
          <w:p w14:paraId="7772EEB7" w14:textId="77777777" w:rsidR="00E33F7D" w:rsidRDefault="00E33F7D" w:rsidP="00E33F7D">
            <w:pPr>
              <w:jc w:val="center"/>
              <w:rPr>
                <w:b/>
                <w:i/>
                <w:sz w:val="22"/>
              </w:rPr>
            </w:pPr>
            <w:r>
              <w:rPr>
                <w:b/>
                <w:i/>
                <w:sz w:val="22"/>
              </w:rPr>
              <w:t>X Grupo</w:t>
            </w:r>
          </w:p>
        </w:tc>
        <w:tc>
          <w:tcPr>
            <w:tcW w:w="1513" w:type="dxa"/>
            <w:tcBorders>
              <w:left w:val="single" w:sz="1" w:space="0" w:color="000000"/>
              <w:bottom w:val="single" w:sz="1" w:space="0" w:color="000000"/>
              <w:right w:val="single" w:sz="1" w:space="0" w:color="000000"/>
            </w:tcBorders>
            <w:shd w:val="clear" w:color="auto" w:fill="auto"/>
          </w:tcPr>
          <w:p w14:paraId="0F3CCADC" w14:textId="77777777" w:rsidR="00E33F7D" w:rsidRDefault="00E33F7D" w:rsidP="00E33F7D">
            <w:pPr>
              <w:snapToGrid w:val="0"/>
              <w:jc w:val="center"/>
              <w:rPr>
                <w:b/>
                <w:i/>
                <w:sz w:val="22"/>
              </w:rPr>
            </w:pPr>
            <w:r>
              <w:rPr>
                <w:b/>
                <w:i/>
                <w:sz w:val="22"/>
              </w:rPr>
              <w:t>Cuota - Turno</w:t>
            </w:r>
          </w:p>
        </w:tc>
      </w:tr>
      <w:tr w:rsidR="00E33F7D" w14:paraId="1164835F" w14:textId="77777777" w:rsidTr="00E33F7D">
        <w:tc>
          <w:tcPr>
            <w:tcW w:w="1080" w:type="dxa"/>
            <w:tcBorders>
              <w:left w:val="single" w:sz="1" w:space="0" w:color="000000"/>
              <w:bottom w:val="single" w:sz="1" w:space="0" w:color="000000"/>
            </w:tcBorders>
            <w:shd w:val="clear" w:color="auto" w:fill="auto"/>
          </w:tcPr>
          <w:p w14:paraId="501A11EA" w14:textId="77777777" w:rsidR="00E33F7D" w:rsidRDefault="00E33F7D" w:rsidP="00E33F7D">
            <w:pPr>
              <w:snapToGrid w:val="0"/>
              <w:jc w:val="center"/>
              <w:rPr>
                <w:i/>
                <w:color w:val="000000"/>
                <w:sz w:val="22"/>
              </w:rPr>
            </w:pPr>
            <w:r>
              <w:rPr>
                <w:b/>
                <w:i/>
                <w:sz w:val="22"/>
              </w:rPr>
              <w:t>CPBA</w:t>
            </w:r>
          </w:p>
        </w:tc>
        <w:tc>
          <w:tcPr>
            <w:tcW w:w="2019" w:type="dxa"/>
            <w:tcBorders>
              <w:left w:val="single" w:sz="1" w:space="0" w:color="000000"/>
              <w:bottom w:val="single" w:sz="1" w:space="0" w:color="000000"/>
            </w:tcBorders>
            <w:shd w:val="clear" w:color="auto" w:fill="auto"/>
          </w:tcPr>
          <w:p w14:paraId="132E2A6F" w14:textId="77777777" w:rsidR="00E33F7D" w:rsidRDefault="00E33F7D" w:rsidP="00E33F7D">
            <w:pPr>
              <w:snapToGrid w:val="0"/>
              <w:jc w:val="center"/>
              <w:rPr>
                <w:i/>
                <w:color w:val="000000"/>
                <w:sz w:val="22"/>
              </w:rPr>
            </w:pPr>
            <w:r>
              <w:rPr>
                <w:i/>
                <w:color w:val="000000"/>
                <w:sz w:val="22"/>
              </w:rPr>
              <w:t>Niños (00-07)</w:t>
            </w:r>
          </w:p>
        </w:tc>
        <w:tc>
          <w:tcPr>
            <w:tcW w:w="1314" w:type="dxa"/>
            <w:tcBorders>
              <w:left w:val="single" w:sz="1" w:space="0" w:color="000000"/>
              <w:bottom w:val="single" w:sz="1" w:space="0" w:color="000000"/>
            </w:tcBorders>
            <w:shd w:val="clear" w:color="auto" w:fill="auto"/>
          </w:tcPr>
          <w:p w14:paraId="6D1E916E" w14:textId="77777777" w:rsidR="00E33F7D" w:rsidRDefault="00E33F7D" w:rsidP="00E33F7D">
            <w:pPr>
              <w:snapToGrid w:val="0"/>
              <w:jc w:val="center"/>
              <w:rPr>
                <w:i/>
                <w:color w:val="000000"/>
                <w:sz w:val="16"/>
                <w:szCs w:val="16"/>
              </w:rPr>
            </w:pPr>
            <w:r>
              <w:rPr>
                <w:i/>
                <w:color w:val="000000"/>
                <w:sz w:val="22"/>
              </w:rPr>
              <w:t>10:15-11:45</w:t>
            </w:r>
          </w:p>
        </w:tc>
        <w:tc>
          <w:tcPr>
            <w:tcW w:w="2109" w:type="dxa"/>
            <w:gridSpan w:val="2"/>
            <w:tcBorders>
              <w:left w:val="single" w:sz="1" w:space="0" w:color="000000"/>
              <w:bottom w:val="single" w:sz="1" w:space="0" w:color="000000"/>
            </w:tcBorders>
            <w:shd w:val="clear" w:color="auto" w:fill="auto"/>
          </w:tcPr>
          <w:p w14:paraId="48BE1023" w14:textId="77777777" w:rsidR="00E33F7D" w:rsidRDefault="00E33F7D" w:rsidP="00E33F7D">
            <w:pPr>
              <w:snapToGrid w:val="0"/>
              <w:jc w:val="center"/>
              <w:rPr>
                <w:i/>
                <w:color w:val="000000"/>
                <w:sz w:val="16"/>
                <w:szCs w:val="16"/>
              </w:rPr>
            </w:pPr>
            <w:r>
              <w:rPr>
                <w:i/>
                <w:color w:val="000000"/>
                <w:sz w:val="16"/>
                <w:szCs w:val="16"/>
              </w:rPr>
              <w:t>1º Turno (Pabellón Fuente del Rey)</w:t>
            </w:r>
          </w:p>
          <w:p w14:paraId="3E7DED33" w14:textId="77777777" w:rsidR="00E33F7D" w:rsidRDefault="00E33F7D" w:rsidP="00E33F7D">
            <w:pPr>
              <w:snapToGrid w:val="0"/>
              <w:jc w:val="center"/>
              <w:rPr>
                <w:color w:val="000000"/>
              </w:rPr>
            </w:pPr>
            <w:r>
              <w:rPr>
                <w:i/>
                <w:color w:val="000000"/>
                <w:sz w:val="16"/>
                <w:szCs w:val="16"/>
              </w:rPr>
              <w:t>2º Turno (P. San And´res cancha azul más piscina)</w:t>
            </w:r>
          </w:p>
        </w:tc>
        <w:tc>
          <w:tcPr>
            <w:tcW w:w="764" w:type="dxa"/>
            <w:tcBorders>
              <w:left w:val="single" w:sz="1" w:space="0" w:color="000000"/>
              <w:bottom w:val="single" w:sz="1" w:space="0" w:color="000000"/>
            </w:tcBorders>
            <w:shd w:val="clear" w:color="auto" w:fill="auto"/>
          </w:tcPr>
          <w:p w14:paraId="0001993E"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Cs w:val="24"/>
              </w:rPr>
              <w:t>L a V</w:t>
            </w:r>
          </w:p>
        </w:tc>
        <w:tc>
          <w:tcPr>
            <w:tcW w:w="1039" w:type="dxa"/>
            <w:tcBorders>
              <w:left w:val="single" w:sz="1" w:space="0" w:color="000000"/>
              <w:bottom w:val="single" w:sz="1" w:space="0" w:color="000000"/>
            </w:tcBorders>
            <w:shd w:val="clear" w:color="auto" w:fill="auto"/>
          </w:tcPr>
          <w:p w14:paraId="58609F96" w14:textId="77777777" w:rsidR="00E33F7D" w:rsidRDefault="00E33F7D" w:rsidP="00E33F7D">
            <w:pPr>
              <w:snapToGrid w:val="0"/>
              <w:jc w:val="center"/>
              <w:rPr>
                <w:i/>
                <w:color w:val="000000"/>
                <w:sz w:val="22"/>
              </w:rPr>
            </w:pPr>
            <w:r>
              <w:rPr>
                <w:i/>
                <w:color w:val="000000"/>
                <w:sz w:val="22"/>
              </w:rPr>
              <w:t>50</w:t>
            </w:r>
          </w:p>
        </w:tc>
        <w:tc>
          <w:tcPr>
            <w:tcW w:w="1513" w:type="dxa"/>
            <w:tcBorders>
              <w:left w:val="single" w:sz="1" w:space="0" w:color="000000"/>
              <w:bottom w:val="single" w:sz="1" w:space="0" w:color="000000"/>
              <w:right w:val="single" w:sz="1" w:space="0" w:color="000000"/>
            </w:tcBorders>
            <w:shd w:val="clear" w:color="auto" w:fill="auto"/>
          </w:tcPr>
          <w:p w14:paraId="0DD722F3" w14:textId="77777777" w:rsidR="00E33F7D" w:rsidRDefault="00E33F7D" w:rsidP="00E33F7D">
            <w:pPr>
              <w:snapToGrid w:val="0"/>
              <w:jc w:val="center"/>
            </w:pPr>
            <w:r>
              <w:rPr>
                <w:i/>
                <w:color w:val="000000"/>
                <w:sz w:val="22"/>
              </w:rPr>
              <w:t>32</w:t>
            </w:r>
          </w:p>
        </w:tc>
      </w:tr>
    </w:tbl>
    <w:p w14:paraId="581084BD" w14:textId="77777777" w:rsidR="00E33F7D" w:rsidRDefault="00E33F7D" w:rsidP="00E33F7D"/>
    <w:p w14:paraId="0CC12D77" w14:textId="77777777" w:rsidR="00E33F7D" w:rsidRDefault="00E33F7D" w:rsidP="00E33F7D"/>
    <w:tbl>
      <w:tblPr>
        <w:tblW w:w="0" w:type="auto"/>
        <w:tblInd w:w="-709" w:type="dxa"/>
        <w:tblLayout w:type="fixed"/>
        <w:tblCellMar>
          <w:left w:w="70" w:type="dxa"/>
          <w:right w:w="70" w:type="dxa"/>
        </w:tblCellMar>
        <w:tblLook w:val="0000" w:firstRow="0" w:lastRow="0" w:firstColumn="0" w:lastColumn="0" w:noHBand="0" w:noVBand="0"/>
      </w:tblPr>
      <w:tblGrid>
        <w:gridCol w:w="1080"/>
        <w:gridCol w:w="2019"/>
        <w:gridCol w:w="1314"/>
        <w:gridCol w:w="375"/>
        <w:gridCol w:w="1734"/>
        <w:gridCol w:w="764"/>
        <w:gridCol w:w="1039"/>
        <w:gridCol w:w="1513"/>
      </w:tblGrid>
      <w:tr w:rsidR="00E33F7D" w14:paraId="338B2076" w14:textId="77777777" w:rsidTr="00E33F7D">
        <w:tc>
          <w:tcPr>
            <w:tcW w:w="9838" w:type="dxa"/>
            <w:gridSpan w:val="8"/>
            <w:tcBorders>
              <w:top w:val="single" w:sz="1" w:space="0" w:color="000000"/>
              <w:left w:val="single" w:sz="1" w:space="0" w:color="000000"/>
              <w:bottom w:val="single" w:sz="1" w:space="0" w:color="000000"/>
              <w:right w:val="single" w:sz="1" w:space="0" w:color="000000"/>
            </w:tcBorders>
            <w:shd w:val="clear" w:color="auto" w:fill="auto"/>
          </w:tcPr>
          <w:p w14:paraId="69F9E9CC" w14:textId="77777777" w:rsidR="00E33F7D" w:rsidRDefault="00E33F7D" w:rsidP="00E33F7D">
            <w:pPr>
              <w:tabs>
                <w:tab w:val="left" w:pos="4430"/>
              </w:tabs>
              <w:snapToGrid w:val="0"/>
              <w:rPr>
                <w:b/>
              </w:rPr>
            </w:pPr>
            <w:r>
              <w:rPr>
                <w:b/>
                <w:color w:val="000000"/>
                <w:sz w:val="16"/>
              </w:rPr>
              <w:t xml:space="preserve">ACTIVIDADES FÍSICAS DEPORTIVAS  INFANTILES                                         </w:t>
            </w:r>
            <w:r>
              <w:rPr>
                <w:b/>
                <w:bCs/>
                <w:i/>
                <w:color w:val="000000"/>
                <w:sz w:val="32"/>
              </w:rPr>
              <w:t>CAMPUS MULTIDEPORTE</w:t>
            </w:r>
          </w:p>
        </w:tc>
      </w:tr>
      <w:tr w:rsidR="00E33F7D" w14:paraId="08C4E20A" w14:textId="77777777" w:rsidTr="00E33F7D">
        <w:tc>
          <w:tcPr>
            <w:tcW w:w="9838" w:type="dxa"/>
            <w:gridSpan w:val="8"/>
            <w:tcBorders>
              <w:left w:val="single" w:sz="1" w:space="0" w:color="000000"/>
              <w:bottom w:val="single" w:sz="1" w:space="0" w:color="000000"/>
              <w:right w:val="single" w:sz="1" w:space="0" w:color="000000"/>
            </w:tcBorders>
            <w:shd w:val="clear" w:color="auto" w:fill="auto"/>
          </w:tcPr>
          <w:p w14:paraId="7B69112D"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color w:val="000000"/>
              </w:rPr>
            </w:pPr>
            <w:r>
              <w:rPr>
                <w:b/>
              </w:rPr>
              <w:t>TURNOS</w:t>
            </w:r>
          </w:p>
        </w:tc>
      </w:tr>
      <w:tr w:rsidR="00E33F7D" w14:paraId="78673399" w14:textId="77777777" w:rsidTr="00E33F7D">
        <w:tc>
          <w:tcPr>
            <w:tcW w:w="4788" w:type="dxa"/>
            <w:gridSpan w:val="4"/>
            <w:tcBorders>
              <w:left w:val="single" w:sz="1" w:space="0" w:color="000000"/>
              <w:bottom w:val="single" w:sz="1" w:space="0" w:color="000000"/>
            </w:tcBorders>
            <w:shd w:val="clear" w:color="auto" w:fill="auto"/>
          </w:tcPr>
          <w:p w14:paraId="04204253" w14:textId="77777777" w:rsidR="00E33F7D" w:rsidRDefault="00E33F7D" w:rsidP="00E33F7D">
            <w:pPr>
              <w:snapToGrid w:val="0"/>
              <w:rPr>
                <w:color w:val="000000"/>
                <w:sz w:val="28"/>
              </w:rPr>
            </w:pPr>
            <w:r>
              <w:rPr>
                <w:color w:val="000000"/>
                <w:sz w:val="28"/>
              </w:rPr>
              <w:t>1º.- Del 9 al 22 de Julio</w:t>
            </w:r>
          </w:p>
        </w:tc>
        <w:tc>
          <w:tcPr>
            <w:tcW w:w="5050" w:type="dxa"/>
            <w:gridSpan w:val="4"/>
            <w:tcBorders>
              <w:left w:val="single" w:sz="1" w:space="0" w:color="000000"/>
              <w:bottom w:val="single" w:sz="1" w:space="0" w:color="000000"/>
              <w:right w:val="single" w:sz="1" w:space="0" w:color="000000"/>
            </w:tcBorders>
            <w:shd w:val="clear" w:color="auto" w:fill="auto"/>
          </w:tcPr>
          <w:p w14:paraId="649D0F77" w14:textId="77777777" w:rsidR="00E33F7D" w:rsidRDefault="00E33F7D" w:rsidP="00E33F7D">
            <w:pPr>
              <w:snapToGrid w:val="0"/>
              <w:rPr>
                <w:b/>
                <w:i/>
                <w:sz w:val="22"/>
              </w:rPr>
            </w:pPr>
            <w:r>
              <w:rPr>
                <w:color w:val="000000"/>
                <w:sz w:val="28"/>
              </w:rPr>
              <w:t>2º.- Del 23 de Julio al 5 de Agosto</w:t>
            </w:r>
          </w:p>
        </w:tc>
      </w:tr>
      <w:tr w:rsidR="00E33F7D" w14:paraId="7029F899" w14:textId="77777777" w:rsidTr="00E33F7D">
        <w:tc>
          <w:tcPr>
            <w:tcW w:w="1080" w:type="dxa"/>
            <w:tcBorders>
              <w:left w:val="single" w:sz="1" w:space="0" w:color="000000"/>
              <w:bottom w:val="single" w:sz="1" w:space="0" w:color="000000"/>
            </w:tcBorders>
            <w:shd w:val="clear" w:color="auto" w:fill="auto"/>
          </w:tcPr>
          <w:p w14:paraId="2A337FF3" w14:textId="77777777" w:rsidR="00E33F7D" w:rsidRDefault="00E33F7D" w:rsidP="00E33F7D">
            <w:pPr>
              <w:snapToGrid w:val="0"/>
              <w:jc w:val="center"/>
              <w:rPr>
                <w:b/>
                <w:i/>
                <w:sz w:val="22"/>
              </w:rPr>
            </w:pPr>
            <w:r>
              <w:rPr>
                <w:b/>
                <w:i/>
                <w:sz w:val="22"/>
              </w:rPr>
              <w:t>CÓDIGO ACTIV.</w:t>
            </w:r>
          </w:p>
        </w:tc>
        <w:tc>
          <w:tcPr>
            <w:tcW w:w="2019" w:type="dxa"/>
            <w:tcBorders>
              <w:left w:val="single" w:sz="1" w:space="0" w:color="000000"/>
              <w:bottom w:val="single" w:sz="1" w:space="0" w:color="000000"/>
            </w:tcBorders>
            <w:shd w:val="clear" w:color="auto" w:fill="auto"/>
            <w:vAlign w:val="center"/>
          </w:tcPr>
          <w:p w14:paraId="14C0616D" w14:textId="77777777" w:rsidR="00E33F7D" w:rsidRDefault="00E33F7D" w:rsidP="00E33F7D">
            <w:pPr>
              <w:snapToGrid w:val="0"/>
              <w:jc w:val="center"/>
              <w:rPr>
                <w:b/>
                <w:i/>
                <w:sz w:val="22"/>
              </w:rPr>
            </w:pPr>
            <w:r>
              <w:rPr>
                <w:b/>
                <w:i/>
                <w:sz w:val="22"/>
              </w:rPr>
              <w:t>GRUPOS</w:t>
            </w:r>
          </w:p>
        </w:tc>
        <w:tc>
          <w:tcPr>
            <w:tcW w:w="1314" w:type="dxa"/>
            <w:tcBorders>
              <w:left w:val="single" w:sz="1" w:space="0" w:color="000000"/>
              <w:bottom w:val="single" w:sz="1" w:space="0" w:color="000000"/>
            </w:tcBorders>
            <w:shd w:val="clear" w:color="auto" w:fill="auto"/>
            <w:vAlign w:val="center"/>
          </w:tcPr>
          <w:p w14:paraId="33664566" w14:textId="77777777" w:rsidR="00E33F7D" w:rsidRDefault="00E33F7D" w:rsidP="00E33F7D">
            <w:pPr>
              <w:snapToGrid w:val="0"/>
              <w:jc w:val="center"/>
              <w:rPr>
                <w:b/>
                <w:i/>
                <w:sz w:val="22"/>
              </w:rPr>
            </w:pPr>
            <w:r>
              <w:rPr>
                <w:b/>
                <w:i/>
                <w:sz w:val="22"/>
              </w:rPr>
              <w:t>HORARIO</w:t>
            </w:r>
          </w:p>
        </w:tc>
        <w:tc>
          <w:tcPr>
            <w:tcW w:w="2109" w:type="dxa"/>
            <w:gridSpan w:val="2"/>
            <w:tcBorders>
              <w:left w:val="single" w:sz="1" w:space="0" w:color="000000"/>
              <w:bottom w:val="single" w:sz="1" w:space="0" w:color="000000"/>
            </w:tcBorders>
            <w:shd w:val="clear" w:color="auto" w:fill="auto"/>
            <w:vAlign w:val="center"/>
          </w:tcPr>
          <w:p w14:paraId="758139BC" w14:textId="77777777" w:rsidR="00E33F7D" w:rsidRDefault="00E33F7D" w:rsidP="00E33F7D">
            <w:pPr>
              <w:snapToGrid w:val="0"/>
              <w:jc w:val="center"/>
              <w:rPr>
                <w:b/>
                <w:i/>
                <w:sz w:val="22"/>
              </w:rPr>
            </w:pPr>
            <w:r>
              <w:rPr>
                <w:b/>
                <w:i/>
                <w:sz w:val="22"/>
              </w:rPr>
              <w:t>INSTALACION</w:t>
            </w:r>
          </w:p>
        </w:tc>
        <w:tc>
          <w:tcPr>
            <w:tcW w:w="764" w:type="dxa"/>
            <w:tcBorders>
              <w:left w:val="single" w:sz="1" w:space="0" w:color="000000"/>
              <w:bottom w:val="single" w:sz="1" w:space="0" w:color="000000"/>
            </w:tcBorders>
            <w:shd w:val="clear" w:color="auto" w:fill="auto"/>
            <w:vAlign w:val="center"/>
          </w:tcPr>
          <w:p w14:paraId="7990DFC6" w14:textId="77777777" w:rsidR="00E33F7D" w:rsidRDefault="00E33F7D" w:rsidP="00E33F7D">
            <w:pPr>
              <w:snapToGrid w:val="0"/>
              <w:jc w:val="center"/>
              <w:rPr>
                <w:b/>
                <w:i/>
                <w:sz w:val="22"/>
              </w:rPr>
            </w:pPr>
            <w:r>
              <w:rPr>
                <w:b/>
                <w:i/>
                <w:sz w:val="22"/>
              </w:rPr>
              <w:t>DIAS</w:t>
            </w:r>
          </w:p>
        </w:tc>
        <w:tc>
          <w:tcPr>
            <w:tcW w:w="1039" w:type="dxa"/>
            <w:tcBorders>
              <w:left w:val="single" w:sz="1" w:space="0" w:color="000000"/>
              <w:bottom w:val="single" w:sz="1" w:space="0" w:color="000000"/>
            </w:tcBorders>
            <w:shd w:val="clear" w:color="auto" w:fill="auto"/>
          </w:tcPr>
          <w:p w14:paraId="45E5A025" w14:textId="77777777" w:rsidR="00E33F7D" w:rsidRDefault="00E33F7D" w:rsidP="00E33F7D">
            <w:pPr>
              <w:snapToGrid w:val="0"/>
              <w:jc w:val="center"/>
              <w:rPr>
                <w:b/>
                <w:i/>
                <w:sz w:val="22"/>
              </w:rPr>
            </w:pPr>
            <w:r>
              <w:rPr>
                <w:b/>
                <w:i/>
                <w:sz w:val="22"/>
              </w:rPr>
              <w:t xml:space="preserve">Plazas </w:t>
            </w:r>
          </w:p>
          <w:p w14:paraId="153D96F7" w14:textId="77777777" w:rsidR="00E33F7D" w:rsidRDefault="00E33F7D" w:rsidP="00E33F7D">
            <w:pPr>
              <w:jc w:val="center"/>
              <w:rPr>
                <w:b/>
                <w:i/>
                <w:sz w:val="22"/>
              </w:rPr>
            </w:pPr>
            <w:r>
              <w:rPr>
                <w:b/>
                <w:i/>
                <w:sz w:val="22"/>
              </w:rPr>
              <w:t>X Grupo</w:t>
            </w:r>
          </w:p>
        </w:tc>
        <w:tc>
          <w:tcPr>
            <w:tcW w:w="1513" w:type="dxa"/>
            <w:tcBorders>
              <w:left w:val="single" w:sz="1" w:space="0" w:color="000000"/>
              <w:bottom w:val="single" w:sz="1" w:space="0" w:color="000000"/>
              <w:right w:val="single" w:sz="1" w:space="0" w:color="000000"/>
            </w:tcBorders>
            <w:shd w:val="clear" w:color="auto" w:fill="auto"/>
          </w:tcPr>
          <w:p w14:paraId="76D54E4E" w14:textId="77777777" w:rsidR="00E33F7D" w:rsidRDefault="00E33F7D" w:rsidP="00E33F7D">
            <w:pPr>
              <w:snapToGrid w:val="0"/>
              <w:jc w:val="center"/>
              <w:rPr>
                <w:b/>
                <w:i/>
                <w:sz w:val="22"/>
              </w:rPr>
            </w:pPr>
            <w:r>
              <w:rPr>
                <w:b/>
                <w:i/>
                <w:sz w:val="22"/>
              </w:rPr>
              <w:t>Cuota - Turno</w:t>
            </w:r>
          </w:p>
        </w:tc>
      </w:tr>
      <w:tr w:rsidR="00E33F7D" w14:paraId="7C9FA7C3" w14:textId="77777777" w:rsidTr="00E33F7D">
        <w:tc>
          <w:tcPr>
            <w:tcW w:w="1080" w:type="dxa"/>
            <w:tcBorders>
              <w:left w:val="single" w:sz="1" w:space="0" w:color="000000"/>
              <w:bottom w:val="single" w:sz="1" w:space="0" w:color="000000"/>
            </w:tcBorders>
            <w:shd w:val="clear" w:color="auto" w:fill="auto"/>
          </w:tcPr>
          <w:p w14:paraId="153305F0" w14:textId="77777777" w:rsidR="00E33F7D" w:rsidRDefault="00E33F7D" w:rsidP="00E33F7D">
            <w:pPr>
              <w:snapToGrid w:val="0"/>
              <w:jc w:val="center"/>
              <w:rPr>
                <w:i/>
                <w:color w:val="000000"/>
                <w:sz w:val="22"/>
              </w:rPr>
            </w:pPr>
            <w:r>
              <w:rPr>
                <w:b/>
                <w:i/>
                <w:sz w:val="22"/>
              </w:rPr>
              <w:t>CPU-1</w:t>
            </w:r>
          </w:p>
        </w:tc>
        <w:tc>
          <w:tcPr>
            <w:tcW w:w="2019" w:type="dxa"/>
            <w:tcBorders>
              <w:left w:val="single" w:sz="1" w:space="0" w:color="000000"/>
              <w:bottom w:val="single" w:sz="1" w:space="0" w:color="000000"/>
            </w:tcBorders>
            <w:shd w:val="clear" w:color="auto" w:fill="auto"/>
          </w:tcPr>
          <w:p w14:paraId="61778182" w14:textId="77777777" w:rsidR="00E33F7D" w:rsidRDefault="00E33F7D" w:rsidP="00E33F7D">
            <w:pPr>
              <w:snapToGrid w:val="0"/>
              <w:jc w:val="center"/>
              <w:rPr>
                <w:i/>
                <w:color w:val="000000"/>
                <w:sz w:val="22"/>
              </w:rPr>
            </w:pPr>
            <w:r>
              <w:rPr>
                <w:i/>
                <w:color w:val="000000"/>
                <w:sz w:val="22"/>
              </w:rPr>
              <w:t>Niños (04-09)</w:t>
            </w:r>
          </w:p>
        </w:tc>
        <w:tc>
          <w:tcPr>
            <w:tcW w:w="1314" w:type="dxa"/>
            <w:tcBorders>
              <w:left w:val="single" w:sz="1" w:space="0" w:color="000000"/>
              <w:bottom w:val="single" w:sz="1" w:space="0" w:color="000000"/>
            </w:tcBorders>
            <w:shd w:val="clear" w:color="auto" w:fill="auto"/>
          </w:tcPr>
          <w:p w14:paraId="40B03058" w14:textId="77777777" w:rsidR="00E33F7D" w:rsidRDefault="00E33F7D" w:rsidP="00E33F7D">
            <w:pPr>
              <w:snapToGrid w:val="0"/>
              <w:jc w:val="center"/>
              <w:rPr>
                <w:i/>
                <w:color w:val="000000"/>
                <w:sz w:val="22"/>
              </w:rPr>
            </w:pPr>
            <w:r>
              <w:rPr>
                <w:i/>
                <w:color w:val="000000"/>
                <w:sz w:val="22"/>
              </w:rPr>
              <w:t>12:00-13:30</w:t>
            </w:r>
          </w:p>
        </w:tc>
        <w:tc>
          <w:tcPr>
            <w:tcW w:w="2109" w:type="dxa"/>
            <w:gridSpan w:val="2"/>
            <w:tcBorders>
              <w:left w:val="single" w:sz="1" w:space="0" w:color="000000"/>
              <w:bottom w:val="single" w:sz="1" w:space="0" w:color="000000"/>
            </w:tcBorders>
            <w:shd w:val="clear" w:color="auto" w:fill="auto"/>
          </w:tcPr>
          <w:p w14:paraId="423B6AD3" w14:textId="77777777" w:rsidR="00E33F7D" w:rsidRDefault="00E33F7D" w:rsidP="00E33F7D">
            <w:pPr>
              <w:snapToGrid w:val="0"/>
              <w:jc w:val="center"/>
              <w:rPr>
                <w:color w:val="000000"/>
              </w:rPr>
            </w:pPr>
            <w:r>
              <w:rPr>
                <w:i/>
                <w:color w:val="000000"/>
                <w:sz w:val="22"/>
              </w:rPr>
              <w:t>P. San Andrés</w:t>
            </w:r>
          </w:p>
        </w:tc>
        <w:tc>
          <w:tcPr>
            <w:tcW w:w="764" w:type="dxa"/>
            <w:tcBorders>
              <w:left w:val="single" w:sz="1" w:space="0" w:color="000000"/>
              <w:bottom w:val="single" w:sz="1" w:space="0" w:color="000000"/>
            </w:tcBorders>
            <w:shd w:val="clear" w:color="auto" w:fill="auto"/>
          </w:tcPr>
          <w:p w14:paraId="7C7DE5BC"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Cs w:val="24"/>
              </w:rPr>
              <w:t>L a V</w:t>
            </w:r>
          </w:p>
        </w:tc>
        <w:tc>
          <w:tcPr>
            <w:tcW w:w="1039" w:type="dxa"/>
            <w:tcBorders>
              <w:left w:val="single" w:sz="1" w:space="0" w:color="000000"/>
              <w:bottom w:val="single" w:sz="1" w:space="0" w:color="000000"/>
            </w:tcBorders>
            <w:shd w:val="clear" w:color="auto" w:fill="auto"/>
          </w:tcPr>
          <w:p w14:paraId="04E34946" w14:textId="77777777" w:rsidR="00E33F7D" w:rsidRDefault="00E33F7D" w:rsidP="00E33F7D">
            <w:pPr>
              <w:snapToGrid w:val="0"/>
              <w:jc w:val="center"/>
              <w:rPr>
                <w:i/>
                <w:color w:val="000000"/>
                <w:sz w:val="22"/>
              </w:rPr>
            </w:pPr>
            <w:r>
              <w:rPr>
                <w:i/>
                <w:color w:val="000000"/>
                <w:sz w:val="22"/>
              </w:rPr>
              <w:t>25</w:t>
            </w:r>
          </w:p>
        </w:tc>
        <w:tc>
          <w:tcPr>
            <w:tcW w:w="1513" w:type="dxa"/>
            <w:tcBorders>
              <w:left w:val="single" w:sz="1" w:space="0" w:color="000000"/>
              <w:bottom w:val="single" w:sz="1" w:space="0" w:color="000000"/>
              <w:right w:val="single" w:sz="1" w:space="0" w:color="000000"/>
            </w:tcBorders>
            <w:shd w:val="clear" w:color="auto" w:fill="auto"/>
          </w:tcPr>
          <w:p w14:paraId="1E7EAC2B" w14:textId="77777777" w:rsidR="00E33F7D" w:rsidRDefault="00E33F7D" w:rsidP="00E33F7D">
            <w:pPr>
              <w:snapToGrid w:val="0"/>
              <w:jc w:val="center"/>
            </w:pPr>
            <w:r>
              <w:rPr>
                <w:i/>
                <w:color w:val="000000"/>
                <w:sz w:val="22"/>
              </w:rPr>
              <w:t>30</w:t>
            </w:r>
          </w:p>
        </w:tc>
      </w:tr>
      <w:tr w:rsidR="00E33F7D" w14:paraId="0E3B4EDA" w14:textId="77777777" w:rsidTr="00E33F7D">
        <w:trPr>
          <w:trHeight w:val="477"/>
        </w:trPr>
        <w:tc>
          <w:tcPr>
            <w:tcW w:w="9838" w:type="dxa"/>
            <w:gridSpan w:val="8"/>
            <w:tcBorders>
              <w:left w:val="single" w:sz="1" w:space="0" w:color="000000"/>
              <w:bottom w:val="single" w:sz="1" w:space="0" w:color="000000"/>
              <w:right w:val="single" w:sz="1" w:space="0" w:color="000000"/>
            </w:tcBorders>
            <w:shd w:val="clear" w:color="auto" w:fill="auto"/>
            <w:vAlign w:val="center"/>
          </w:tcPr>
          <w:p w14:paraId="13F3E23F" w14:textId="77777777" w:rsidR="00E33F7D" w:rsidRDefault="00E33F7D" w:rsidP="00E33F7D">
            <w:pPr>
              <w:snapToGrid w:val="0"/>
              <w:ind w:left="360"/>
            </w:pPr>
            <w:r>
              <w:t>Combina actividad física, competición deportiva, juegos al aire libre y piscina.</w:t>
            </w:r>
          </w:p>
        </w:tc>
      </w:tr>
    </w:tbl>
    <w:p w14:paraId="144CAB02" w14:textId="77777777" w:rsidR="00E33F7D" w:rsidRDefault="00E33F7D" w:rsidP="00E33F7D"/>
    <w:p w14:paraId="5C492CD6" w14:textId="77777777" w:rsidR="00E33F7D" w:rsidRDefault="00E33F7D" w:rsidP="00E33F7D"/>
    <w:tbl>
      <w:tblPr>
        <w:tblW w:w="0" w:type="auto"/>
        <w:tblInd w:w="-709" w:type="dxa"/>
        <w:tblLayout w:type="fixed"/>
        <w:tblCellMar>
          <w:left w:w="70" w:type="dxa"/>
          <w:right w:w="70" w:type="dxa"/>
        </w:tblCellMar>
        <w:tblLook w:val="0000" w:firstRow="0" w:lastRow="0" w:firstColumn="0" w:lastColumn="0" w:noHBand="0" w:noVBand="0"/>
      </w:tblPr>
      <w:tblGrid>
        <w:gridCol w:w="1080"/>
        <w:gridCol w:w="2019"/>
        <w:gridCol w:w="1314"/>
        <w:gridCol w:w="375"/>
        <w:gridCol w:w="1734"/>
        <w:gridCol w:w="764"/>
        <w:gridCol w:w="1039"/>
        <w:gridCol w:w="1513"/>
      </w:tblGrid>
      <w:tr w:rsidR="00E33F7D" w14:paraId="7922B8CD" w14:textId="77777777" w:rsidTr="00E33F7D">
        <w:tc>
          <w:tcPr>
            <w:tcW w:w="9838" w:type="dxa"/>
            <w:gridSpan w:val="8"/>
            <w:tcBorders>
              <w:top w:val="single" w:sz="1" w:space="0" w:color="000000"/>
              <w:left w:val="single" w:sz="1" w:space="0" w:color="000000"/>
              <w:bottom w:val="single" w:sz="1" w:space="0" w:color="000000"/>
              <w:right w:val="single" w:sz="1" w:space="0" w:color="000000"/>
            </w:tcBorders>
            <w:shd w:val="clear" w:color="auto" w:fill="auto"/>
          </w:tcPr>
          <w:p w14:paraId="7E4A0806" w14:textId="77777777" w:rsidR="00E33F7D" w:rsidRDefault="00E33F7D" w:rsidP="00E33F7D">
            <w:pPr>
              <w:tabs>
                <w:tab w:val="left" w:pos="4430"/>
              </w:tabs>
              <w:snapToGrid w:val="0"/>
              <w:rPr>
                <w:b/>
              </w:rPr>
            </w:pPr>
            <w:r>
              <w:rPr>
                <w:b/>
                <w:color w:val="000000"/>
                <w:sz w:val="16"/>
              </w:rPr>
              <w:t xml:space="preserve">ACTIVIDADES FÍSICAS DEPORTIVAS  INFANTILES                                         </w:t>
            </w:r>
            <w:r>
              <w:rPr>
                <w:b/>
                <w:bCs/>
                <w:i/>
                <w:color w:val="000000"/>
                <w:sz w:val="32"/>
              </w:rPr>
              <w:t>CAMPUS VOLEIBOL</w:t>
            </w:r>
          </w:p>
        </w:tc>
      </w:tr>
      <w:tr w:rsidR="00E33F7D" w14:paraId="7A70B140" w14:textId="77777777" w:rsidTr="00E33F7D">
        <w:tc>
          <w:tcPr>
            <w:tcW w:w="9838" w:type="dxa"/>
            <w:gridSpan w:val="8"/>
            <w:tcBorders>
              <w:left w:val="single" w:sz="1" w:space="0" w:color="000000"/>
              <w:bottom w:val="single" w:sz="1" w:space="0" w:color="000000"/>
              <w:right w:val="single" w:sz="1" w:space="0" w:color="000000"/>
            </w:tcBorders>
            <w:shd w:val="clear" w:color="auto" w:fill="auto"/>
          </w:tcPr>
          <w:p w14:paraId="44187C98"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color w:val="000000"/>
              </w:rPr>
            </w:pPr>
            <w:r>
              <w:rPr>
                <w:b/>
              </w:rPr>
              <w:t>TURNOS</w:t>
            </w:r>
          </w:p>
        </w:tc>
      </w:tr>
      <w:tr w:rsidR="00E33F7D" w14:paraId="51A89FFD" w14:textId="77777777" w:rsidTr="00E33F7D">
        <w:tc>
          <w:tcPr>
            <w:tcW w:w="4788" w:type="dxa"/>
            <w:gridSpan w:val="4"/>
            <w:tcBorders>
              <w:left w:val="single" w:sz="1" w:space="0" w:color="000000"/>
              <w:bottom w:val="single" w:sz="1" w:space="0" w:color="000000"/>
            </w:tcBorders>
            <w:shd w:val="clear" w:color="auto" w:fill="auto"/>
          </w:tcPr>
          <w:p w14:paraId="504CE2E1" w14:textId="77777777" w:rsidR="00E33F7D" w:rsidRDefault="00E33F7D" w:rsidP="00E33F7D">
            <w:pPr>
              <w:snapToGrid w:val="0"/>
              <w:rPr>
                <w:color w:val="000000"/>
                <w:sz w:val="28"/>
              </w:rPr>
            </w:pPr>
            <w:r>
              <w:rPr>
                <w:color w:val="000000"/>
                <w:sz w:val="28"/>
              </w:rPr>
              <w:t>1º.- Del 9 al 13 de Julio</w:t>
            </w:r>
          </w:p>
        </w:tc>
        <w:tc>
          <w:tcPr>
            <w:tcW w:w="5050" w:type="dxa"/>
            <w:gridSpan w:val="4"/>
            <w:tcBorders>
              <w:left w:val="single" w:sz="1" w:space="0" w:color="000000"/>
              <w:bottom w:val="single" w:sz="1" w:space="0" w:color="000000"/>
              <w:right w:val="single" w:sz="1" w:space="0" w:color="000000"/>
            </w:tcBorders>
            <w:shd w:val="clear" w:color="auto" w:fill="auto"/>
          </w:tcPr>
          <w:p w14:paraId="30A8AAAE" w14:textId="77777777" w:rsidR="00E33F7D" w:rsidRDefault="00E33F7D" w:rsidP="00E33F7D">
            <w:pPr>
              <w:snapToGrid w:val="0"/>
              <w:rPr>
                <w:b/>
                <w:i/>
                <w:sz w:val="22"/>
              </w:rPr>
            </w:pPr>
            <w:r>
              <w:rPr>
                <w:color w:val="000000"/>
                <w:sz w:val="28"/>
              </w:rPr>
              <w:t>2º.- Del 16  al 20 de Julio</w:t>
            </w:r>
          </w:p>
        </w:tc>
      </w:tr>
      <w:tr w:rsidR="00E33F7D" w14:paraId="4226FA77" w14:textId="77777777" w:rsidTr="00E33F7D">
        <w:tc>
          <w:tcPr>
            <w:tcW w:w="1080" w:type="dxa"/>
            <w:tcBorders>
              <w:left w:val="single" w:sz="1" w:space="0" w:color="000000"/>
              <w:bottom w:val="single" w:sz="1" w:space="0" w:color="000000"/>
            </w:tcBorders>
            <w:shd w:val="clear" w:color="auto" w:fill="auto"/>
          </w:tcPr>
          <w:p w14:paraId="4D0E9163" w14:textId="77777777" w:rsidR="00E33F7D" w:rsidRDefault="00E33F7D" w:rsidP="00E33F7D">
            <w:pPr>
              <w:snapToGrid w:val="0"/>
              <w:jc w:val="center"/>
              <w:rPr>
                <w:b/>
                <w:i/>
                <w:sz w:val="22"/>
              </w:rPr>
            </w:pPr>
            <w:r>
              <w:rPr>
                <w:b/>
                <w:i/>
                <w:sz w:val="22"/>
              </w:rPr>
              <w:t>CÓDIGO ACTIV.</w:t>
            </w:r>
          </w:p>
        </w:tc>
        <w:tc>
          <w:tcPr>
            <w:tcW w:w="2019" w:type="dxa"/>
            <w:tcBorders>
              <w:left w:val="single" w:sz="1" w:space="0" w:color="000000"/>
              <w:bottom w:val="single" w:sz="1" w:space="0" w:color="000000"/>
            </w:tcBorders>
            <w:shd w:val="clear" w:color="auto" w:fill="auto"/>
            <w:vAlign w:val="center"/>
          </w:tcPr>
          <w:p w14:paraId="42EC730F" w14:textId="77777777" w:rsidR="00E33F7D" w:rsidRDefault="00E33F7D" w:rsidP="00E33F7D">
            <w:pPr>
              <w:snapToGrid w:val="0"/>
              <w:jc w:val="center"/>
              <w:rPr>
                <w:b/>
                <w:i/>
                <w:sz w:val="22"/>
              </w:rPr>
            </w:pPr>
            <w:r>
              <w:rPr>
                <w:b/>
                <w:i/>
                <w:sz w:val="22"/>
              </w:rPr>
              <w:t>GRUPOS</w:t>
            </w:r>
          </w:p>
        </w:tc>
        <w:tc>
          <w:tcPr>
            <w:tcW w:w="1314" w:type="dxa"/>
            <w:tcBorders>
              <w:left w:val="single" w:sz="1" w:space="0" w:color="000000"/>
              <w:bottom w:val="single" w:sz="1" w:space="0" w:color="000000"/>
            </w:tcBorders>
            <w:shd w:val="clear" w:color="auto" w:fill="auto"/>
            <w:vAlign w:val="center"/>
          </w:tcPr>
          <w:p w14:paraId="0406D61A" w14:textId="77777777" w:rsidR="00E33F7D" w:rsidRDefault="00E33F7D" w:rsidP="00E33F7D">
            <w:pPr>
              <w:snapToGrid w:val="0"/>
              <w:jc w:val="center"/>
              <w:rPr>
                <w:b/>
                <w:i/>
                <w:sz w:val="22"/>
              </w:rPr>
            </w:pPr>
            <w:r>
              <w:rPr>
                <w:b/>
                <w:i/>
                <w:sz w:val="22"/>
              </w:rPr>
              <w:t>HORARIO</w:t>
            </w:r>
          </w:p>
        </w:tc>
        <w:tc>
          <w:tcPr>
            <w:tcW w:w="2109" w:type="dxa"/>
            <w:gridSpan w:val="2"/>
            <w:tcBorders>
              <w:left w:val="single" w:sz="1" w:space="0" w:color="000000"/>
              <w:bottom w:val="single" w:sz="1" w:space="0" w:color="000000"/>
            </w:tcBorders>
            <w:shd w:val="clear" w:color="auto" w:fill="auto"/>
            <w:vAlign w:val="center"/>
          </w:tcPr>
          <w:p w14:paraId="15505A25" w14:textId="77777777" w:rsidR="00E33F7D" w:rsidRDefault="00E33F7D" w:rsidP="00E33F7D">
            <w:pPr>
              <w:snapToGrid w:val="0"/>
              <w:jc w:val="center"/>
              <w:rPr>
                <w:b/>
                <w:i/>
                <w:sz w:val="22"/>
              </w:rPr>
            </w:pPr>
            <w:r>
              <w:rPr>
                <w:b/>
                <w:i/>
                <w:sz w:val="22"/>
              </w:rPr>
              <w:t>INSTALACION</w:t>
            </w:r>
          </w:p>
        </w:tc>
        <w:tc>
          <w:tcPr>
            <w:tcW w:w="764" w:type="dxa"/>
            <w:tcBorders>
              <w:left w:val="single" w:sz="1" w:space="0" w:color="000000"/>
              <w:bottom w:val="single" w:sz="1" w:space="0" w:color="000000"/>
            </w:tcBorders>
            <w:shd w:val="clear" w:color="auto" w:fill="auto"/>
            <w:vAlign w:val="center"/>
          </w:tcPr>
          <w:p w14:paraId="469F07D8" w14:textId="77777777" w:rsidR="00E33F7D" w:rsidRDefault="00E33F7D" w:rsidP="00E33F7D">
            <w:pPr>
              <w:snapToGrid w:val="0"/>
              <w:jc w:val="center"/>
              <w:rPr>
                <w:b/>
                <w:i/>
                <w:sz w:val="22"/>
              </w:rPr>
            </w:pPr>
            <w:r>
              <w:rPr>
                <w:b/>
                <w:i/>
                <w:sz w:val="22"/>
              </w:rPr>
              <w:t>DIAS</w:t>
            </w:r>
          </w:p>
        </w:tc>
        <w:tc>
          <w:tcPr>
            <w:tcW w:w="1039" w:type="dxa"/>
            <w:tcBorders>
              <w:left w:val="single" w:sz="1" w:space="0" w:color="000000"/>
              <w:bottom w:val="single" w:sz="1" w:space="0" w:color="000000"/>
            </w:tcBorders>
            <w:shd w:val="clear" w:color="auto" w:fill="auto"/>
          </w:tcPr>
          <w:p w14:paraId="5DFCD178" w14:textId="77777777" w:rsidR="00E33F7D" w:rsidRDefault="00E33F7D" w:rsidP="00E33F7D">
            <w:pPr>
              <w:snapToGrid w:val="0"/>
              <w:jc w:val="center"/>
              <w:rPr>
                <w:b/>
                <w:i/>
                <w:sz w:val="22"/>
              </w:rPr>
            </w:pPr>
            <w:r>
              <w:rPr>
                <w:b/>
                <w:i/>
                <w:sz w:val="22"/>
              </w:rPr>
              <w:t xml:space="preserve">Plazas </w:t>
            </w:r>
          </w:p>
          <w:p w14:paraId="46FCC6EE" w14:textId="77777777" w:rsidR="00E33F7D" w:rsidRDefault="00E33F7D" w:rsidP="00E33F7D">
            <w:pPr>
              <w:jc w:val="center"/>
              <w:rPr>
                <w:b/>
                <w:i/>
                <w:sz w:val="22"/>
              </w:rPr>
            </w:pPr>
            <w:r>
              <w:rPr>
                <w:b/>
                <w:i/>
                <w:sz w:val="22"/>
              </w:rPr>
              <w:t>X Grupo</w:t>
            </w:r>
          </w:p>
        </w:tc>
        <w:tc>
          <w:tcPr>
            <w:tcW w:w="1513" w:type="dxa"/>
            <w:tcBorders>
              <w:left w:val="single" w:sz="1" w:space="0" w:color="000000"/>
              <w:bottom w:val="single" w:sz="1" w:space="0" w:color="000000"/>
              <w:right w:val="single" w:sz="1" w:space="0" w:color="000000"/>
            </w:tcBorders>
            <w:shd w:val="clear" w:color="auto" w:fill="auto"/>
          </w:tcPr>
          <w:p w14:paraId="6A68663C" w14:textId="77777777" w:rsidR="00E33F7D" w:rsidRDefault="00E33F7D" w:rsidP="00E33F7D">
            <w:pPr>
              <w:snapToGrid w:val="0"/>
              <w:jc w:val="center"/>
              <w:rPr>
                <w:b/>
                <w:i/>
                <w:sz w:val="22"/>
              </w:rPr>
            </w:pPr>
            <w:r>
              <w:rPr>
                <w:b/>
                <w:i/>
                <w:sz w:val="22"/>
              </w:rPr>
              <w:t>Cuota - Turno</w:t>
            </w:r>
          </w:p>
        </w:tc>
      </w:tr>
      <w:tr w:rsidR="00E33F7D" w14:paraId="68A68312" w14:textId="77777777" w:rsidTr="00E33F7D">
        <w:tc>
          <w:tcPr>
            <w:tcW w:w="1080" w:type="dxa"/>
            <w:tcBorders>
              <w:left w:val="single" w:sz="1" w:space="0" w:color="000000"/>
              <w:bottom w:val="single" w:sz="1" w:space="0" w:color="000000"/>
            </w:tcBorders>
            <w:shd w:val="clear" w:color="auto" w:fill="auto"/>
          </w:tcPr>
          <w:p w14:paraId="6C638BEF" w14:textId="77777777" w:rsidR="00E33F7D" w:rsidRDefault="00E33F7D" w:rsidP="00E33F7D">
            <w:pPr>
              <w:snapToGrid w:val="0"/>
              <w:jc w:val="center"/>
              <w:rPr>
                <w:i/>
                <w:color w:val="000000"/>
                <w:sz w:val="22"/>
              </w:rPr>
            </w:pPr>
            <w:r>
              <w:rPr>
                <w:b/>
                <w:i/>
                <w:sz w:val="22"/>
              </w:rPr>
              <w:lastRenderedPageBreak/>
              <w:t>CPV-1</w:t>
            </w:r>
          </w:p>
        </w:tc>
        <w:tc>
          <w:tcPr>
            <w:tcW w:w="2019" w:type="dxa"/>
            <w:tcBorders>
              <w:left w:val="single" w:sz="1" w:space="0" w:color="000000"/>
              <w:bottom w:val="single" w:sz="1" w:space="0" w:color="000000"/>
            </w:tcBorders>
            <w:shd w:val="clear" w:color="auto" w:fill="auto"/>
          </w:tcPr>
          <w:p w14:paraId="41FC2E75" w14:textId="77777777" w:rsidR="00E33F7D" w:rsidRDefault="00E33F7D" w:rsidP="00E33F7D">
            <w:pPr>
              <w:snapToGrid w:val="0"/>
              <w:jc w:val="center"/>
              <w:rPr>
                <w:i/>
                <w:color w:val="000000"/>
                <w:sz w:val="22"/>
              </w:rPr>
            </w:pPr>
            <w:r>
              <w:rPr>
                <w:i/>
                <w:color w:val="000000"/>
                <w:sz w:val="22"/>
              </w:rPr>
              <w:t>Niños (01-11)</w:t>
            </w:r>
          </w:p>
        </w:tc>
        <w:tc>
          <w:tcPr>
            <w:tcW w:w="1314" w:type="dxa"/>
            <w:tcBorders>
              <w:left w:val="single" w:sz="1" w:space="0" w:color="000000"/>
              <w:bottom w:val="single" w:sz="1" w:space="0" w:color="000000"/>
            </w:tcBorders>
            <w:shd w:val="clear" w:color="auto" w:fill="auto"/>
          </w:tcPr>
          <w:p w14:paraId="028F283B" w14:textId="77777777" w:rsidR="00E33F7D" w:rsidRDefault="00E33F7D" w:rsidP="00E33F7D">
            <w:pPr>
              <w:snapToGrid w:val="0"/>
              <w:jc w:val="center"/>
              <w:rPr>
                <w:i/>
                <w:color w:val="000000"/>
                <w:sz w:val="22"/>
              </w:rPr>
            </w:pPr>
            <w:r>
              <w:rPr>
                <w:i/>
                <w:color w:val="000000"/>
                <w:sz w:val="22"/>
              </w:rPr>
              <w:t>09:30-14,00</w:t>
            </w:r>
          </w:p>
        </w:tc>
        <w:tc>
          <w:tcPr>
            <w:tcW w:w="2109" w:type="dxa"/>
            <w:gridSpan w:val="2"/>
            <w:tcBorders>
              <w:left w:val="single" w:sz="1" w:space="0" w:color="000000"/>
              <w:bottom w:val="single" w:sz="1" w:space="0" w:color="000000"/>
            </w:tcBorders>
            <w:shd w:val="clear" w:color="auto" w:fill="auto"/>
          </w:tcPr>
          <w:p w14:paraId="49071E39" w14:textId="77777777" w:rsidR="00E33F7D" w:rsidRDefault="00E33F7D" w:rsidP="00E33F7D">
            <w:pPr>
              <w:snapToGrid w:val="0"/>
              <w:jc w:val="center"/>
              <w:rPr>
                <w:color w:val="000000"/>
              </w:rPr>
            </w:pPr>
            <w:r>
              <w:rPr>
                <w:i/>
                <w:color w:val="000000"/>
                <w:sz w:val="22"/>
              </w:rPr>
              <w:t>P. San Andrés</w:t>
            </w:r>
          </w:p>
        </w:tc>
        <w:tc>
          <w:tcPr>
            <w:tcW w:w="764" w:type="dxa"/>
            <w:tcBorders>
              <w:left w:val="single" w:sz="1" w:space="0" w:color="000000"/>
              <w:bottom w:val="single" w:sz="1" w:space="0" w:color="000000"/>
            </w:tcBorders>
            <w:shd w:val="clear" w:color="auto" w:fill="auto"/>
          </w:tcPr>
          <w:p w14:paraId="311F52CB"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Cs w:val="24"/>
              </w:rPr>
              <w:t>L a V</w:t>
            </w:r>
          </w:p>
        </w:tc>
        <w:tc>
          <w:tcPr>
            <w:tcW w:w="1039" w:type="dxa"/>
            <w:tcBorders>
              <w:left w:val="single" w:sz="1" w:space="0" w:color="000000"/>
              <w:bottom w:val="single" w:sz="1" w:space="0" w:color="000000"/>
            </w:tcBorders>
            <w:shd w:val="clear" w:color="auto" w:fill="auto"/>
          </w:tcPr>
          <w:p w14:paraId="19B7F750" w14:textId="77777777" w:rsidR="00E33F7D" w:rsidRDefault="00E33F7D" w:rsidP="00E33F7D">
            <w:pPr>
              <w:snapToGrid w:val="0"/>
              <w:jc w:val="center"/>
              <w:rPr>
                <w:i/>
                <w:color w:val="000000"/>
                <w:sz w:val="22"/>
              </w:rPr>
            </w:pPr>
            <w:r>
              <w:rPr>
                <w:i/>
                <w:color w:val="000000"/>
                <w:sz w:val="22"/>
              </w:rPr>
              <w:t>100</w:t>
            </w:r>
          </w:p>
        </w:tc>
        <w:tc>
          <w:tcPr>
            <w:tcW w:w="1513" w:type="dxa"/>
            <w:tcBorders>
              <w:left w:val="single" w:sz="1" w:space="0" w:color="000000"/>
              <w:bottom w:val="single" w:sz="1" w:space="0" w:color="000000"/>
              <w:right w:val="single" w:sz="1" w:space="0" w:color="000000"/>
            </w:tcBorders>
            <w:shd w:val="clear" w:color="auto" w:fill="auto"/>
          </w:tcPr>
          <w:p w14:paraId="41976911" w14:textId="77777777" w:rsidR="00E33F7D" w:rsidRDefault="00E33F7D" w:rsidP="00E33F7D">
            <w:pPr>
              <w:snapToGrid w:val="0"/>
              <w:jc w:val="center"/>
            </w:pPr>
            <w:r>
              <w:rPr>
                <w:i/>
                <w:color w:val="000000"/>
                <w:sz w:val="22"/>
              </w:rPr>
              <w:t>50</w:t>
            </w:r>
          </w:p>
        </w:tc>
      </w:tr>
      <w:tr w:rsidR="00E33F7D" w14:paraId="180DCE9B" w14:textId="77777777" w:rsidTr="00E33F7D">
        <w:trPr>
          <w:trHeight w:val="477"/>
        </w:trPr>
        <w:tc>
          <w:tcPr>
            <w:tcW w:w="9838" w:type="dxa"/>
            <w:gridSpan w:val="8"/>
            <w:tcBorders>
              <w:left w:val="single" w:sz="1" w:space="0" w:color="000000"/>
              <w:bottom w:val="single" w:sz="1" w:space="0" w:color="000000"/>
              <w:right w:val="single" w:sz="1" w:space="0" w:color="000000"/>
            </w:tcBorders>
            <w:shd w:val="clear" w:color="auto" w:fill="auto"/>
            <w:vAlign w:val="center"/>
          </w:tcPr>
          <w:p w14:paraId="56FF37D5" w14:textId="77777777" w:rsidR="00E33F7D" w:rsidRDefault="00E33F7D" w:rsidP="00E33F7D">
            <w:pPr>
              <w:snapToGrid w:val="0"/>
              <w:ind w:left="360"/>
            </w:pPr>
            <w:r>
              <w:t>Combina actividad física (voleibol) y piscina.</w:t>
            </w:r>
          </w:p>
        </w:tc>
      </w:tr>
    </w:tbl>
    <w:p w14:paraId="64BBDD2F" w14:textId="77777777" w:rsidR="00E33F7D" w:rsidRDefault="00E33F7D" w:rsidP="00E33F7D"/>
    <w:p w14:paraId="16213BDA" w14:textId="77777777" w:rsidR="00E33F7D" w:rsidRDefault="00E33F7D" w:rsidP="00E33F7D"/>
    <w:p w14:paraId="1401E3A1" w14:textId="77777777" w:rsidR="00E33F7D" w:rsidRDefault="00E33F7D" w:rsidP="00E33F7D"/>
    <w:p w14:paraId="27864B44" w14:textId="77777777" w:rsidR="00E33F7D" w:rsidRDefault="00E33F7D" w:rsidP="00E33F7D"/>
    <w:tbl>
      <w:tblPr>
        <w:tblW w:w="0" w:type="auto"/>
        <w:tblInd w:w="-710" w:type="dxa"/>
        <w:tblLayout w:type="fixed"/>
        <w:tblCellMar>
          <w:left w:w="70" w:type="dxa"/>
          <w:right w:w="70" w:type="dxa"/>
        </w:tblCellMar>
        <w:tblLook w:val="0000" w:firstRow="0" w:lastRow="0" w:firstColumn="0" w:lastColumn="0" w:noHBand="0" w:noVBand="0"/>
      </w:tblPr>
      <w:tblGrid>
        <w:gridCol w:w="1255"/>
        <w:gridCol w:w="1822"/>
        <w:gridCol w:w="1332"/>
        <w:gridCol w:w="49"/>
        <w:gridCol w:w="2018"/>
        <w:gridCol w:w="1011"/>
        <w:gridCol w:w="971"/>
        <w:gridCol w:w="1382"/>
      </w:tblGrid>
      <w:tr w:rsidR="00E33F7D" w14:paraId="7E006B5E" w14:textId="77777777" w:rsidTr="00E33F7D">
        <w:trPr>
          <w:trHeight w:val="204"/>
        </w:trPr>
        <w:tc>
          <w:tcPr>
            <w:tcW w:w="9840" w:type="dxa"/>
            <w:gridSpan w:val="8"/>
            <w:tcBorders>
              <w:top w:val="single" w:sz="1" w:space="0" w:color="000000"/>
              <w:left w:val="single" w:sz="1" w:space="0" w:color="000000"/>
              <w:bottom w:val="single" w:sz="1" w:space="0" w:color="000000"/>
              <w:right w:val="single" w:sz="1" w:space="0" w:color="000000"/>
            </w:tcBorders>
            <w:shd w:val="clear" w:color="auto" w:fill="auto"/>
          </w:tcPr>
          <w:p w14:paraId="660236E2" w14:textId="77777777" w:rsidR="00E33F7D" w:rsidRDefault="00E33F7D" w:rsidP="00E33F7D">
            <w:pPr>
              <w:snapToGrid w:val="0"/>
              <w:rPr>
                <w:b/>
                <w:i/>
                <w:sz w:val="32"/>
              </w:rPr>
            </w:pPr>
            <w:r>
              <w:rPr>
                <w:b/>
                <w:sz w:val="16"/>
              </w:rPr>
              <w:t>ACTIVIDADES FÍSICAS DEPORTIVAS  INFANTILES</w:t>
            </w:r>
          </w:p>
        </w:tc>
      </w:tr>
      <w:tr w:rsidR="00E33F7D" w14:paraId="0A0440D4" w14:textId="77777777" w:rsidTr="00E33F7D">
        <w:tc>
          <w:tcPr>
            <w:tcW w:w="9840" w:type="dxa"/>
            <w:gridSpan w:val="8"/>
            <w:tcBorders>
              <w:left w:val="single" w:sz="1" w:space="0" w:color="000000"/>
              <w:bottom w:val="single" w:sz="1" w:space="0" w:color="000000"/>
              <w:right w:val="single" w:sz="1" w:space="0" w:color="000000"/>
            </w:tcBorders>
            <w:shd w:val="clear" w:color="auto" w:fill="auto"/>
          </w:tcPr>
          <w:p w14:paraId="7123EB3C" w14:textId="77777777" w:rsidR="00E33F7D" w:rsidRDefault="00E33F7D" w:rsidP="00E33F7D">
            <w:pPr>
              <w:snapToGrid w:val="0"/>
              <w:jc w:val="center"/>
              <w:rPr>
                <w:b/>
              </w:rPr>
            </w:pPr>
            <w:r>
              <w:rPr>
                <w:b/>
                <w:i/>
                <w:sz w:val="32"/>
              </w:rPr>
              <w:t xml:space="preserve">                                             JUEGOS RECREATIVOS EN EL AGUA</w:t>
            </w:r>
          </w:p>
        </w:tc>
      </w:tr>
      <w:tr w:rsidR="00E33F7D" w14:paraId="5781EADB" w14:textId="77777777" w:rsidTr="00E33F7D">
        <w:tc>
          <w:tcPr>
            <w:tcW w:w="9840" w:type="dxa"/>
            <w:gridSpan w:val="8"/>
            <w:tcBorders>
              <w:left w:val="single" w:sz="1" w:space="0" w:color="000000"/>
              <w:bottom w:val="single" w:sz="1" w:space="0" w:color="000000"/>
              <w:right w:val="single" w:sz="1" w:space="0" w:color="000000"/>
            </w:tcBorders>
            <w:shd w:val="clear" w:color="auto" w:fill="auto"/>
          </w:tcPr>
          <w:p w14:paraId="6037CB5F"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rPr>
            </w:pPr>
            <w:r>
              <w:rPr>
                <w:b/>
              </w:rPr>
              <w:t>TURNOS</w:t>
            </w:r>
          </w:p>
        </w:tc>
      </w:tr>
      <w:tr w:rsidR="00E33F7D" w14:paraId="3E20A08D" w14:textId="77777777" w:rsidTr="00E33F7D">
        <w:tc>
          <w:tcPr>
            <w:tcW w:w="4458" w:type="dxa"/>
            <w:gridSpan w:val="4"/>
            <w:tcBorders>
              <w:left w:val="single" w:sz="1" w:space="0" w:color="000000"/>
              <w:bottom w:val="single" w:sz="1" w:space="0" w:color="000000"/>
            </w:tcBorders>
            <w:shd w:val="clear" w:color="auto" w:fill="auto"/>
          </w:tcPr>
          <w:p w14:paraId="2E1BAA41" w14:textId="77777777" w:rsidR="00E33F7D" w:rsidRDefault="00E33F7D" w:rsidP="00E33F7D">
            <w:pPr>
              <w:snapToGrid w:val="0"/>
              <w:rPr>
                <w:b/>
                <w:color w:val="000000"/>
              </w:rPr>
            </w:pPr>
            <w:r>
              <w:rPr>
                <w:b/>
                <w:color w:val="000000"/>
              </w:rPr>
              <w:t>1º.- Del 4 al 26 de Julio</w:t>
            </w:r>
          </w:p>
        </w:tc>
        <w:tc>
          <w:tcPr>
            <w:tcW w:w="5382" w:type="dxa"/>
            <w:gridSpan w:val="4"/>
            <w:tcBorders>
              <w:left w:val="single" w:sz="1" w:space="0" w:color="000000"/>
              <w:bottom w:val="single" w:sz="1" w:space="0" w:color="000000"/>
              <w:right w:val="single" w:sz="1" w:space="0" w:color="000000"/>
            </w:tcBorders>
            <w:shd w:val="clear" w:color="auto" w:fill="auto"/>
          </w:tcPr>
          <w:p w14:paraId="765F3928" w14:textId="77777777" w:rsidR="00E33F7D" w:rsidRDefault="00E33F7D" w:rsidP="00E33F7D">
            <w:pPr>
              <w:snapToGrid w:val="0"/>
              <w:rPr>
                <w:b/>
                <w:i/>
                <w:sz w:val="22"/>
              </w:rPr>
            </w:pPr>
            <w:r>
              <w:rPr>
                <w:b/>
                <w:color w:val="000000"/>
              </w:rPr>
              <w:t xml:space="preserve">2º.-Del 1 al 23 de agosto </w:t>
            </w:r>
          </w:p>
        </w:tc>
      </w:tr>
      <w:tr w:rsidR="00E33F7D" w14:paraId="69FEF77F" w14:textId="77777777" w:rsidTr="00E33F7D">
        <w:tc>
          <w:tcPr>
            <w:tcW w:w="1255" w:type="dxa"/>
            <w:tcBorders>
              <w:left w:val="single" w:sz="1" w:space="0" w:color="000000"/>
              <w:bottom w:val="single" w:sz="1" w:space="0" w:color="000000"/>
            </w:tcBorders>
            <w:shd w:val="clear" w:color="auto" w:fill="auto"/>
          </w:tcPr>
          <w:p w14:paraId="04BC2628" w14:textId="77777777" w:rsidR="00E33F7D" w:rsidRDefault="00E33F7D" w:rsidP="00E33F7D">
            <w:pPr>
              <w:snapToGrid w:val="0"/>
              <w:jc w:val="center"/>
              <w:rPr>
                <w:b/>
                <w:i/>
                <w:sz w:val="22"/>
              </w:rPr>
            </w:pPr>
            <w:r>
              <w:rPr>
                <w:b/>
                <w:i/>
                <w:sz w:val="22"/>
              </w:rPr>
              <w:t>CÓDIGO ACTIV.</w:t>
            </w:r>
          </w:p>
        </w:tc>
        <w:tc>
          <w:tcPr>
            <w:tcW w:w="1822" w:type="dxa"/>
            <w:tcBorders>
              <w:left w:val="single" w:sz="1" w:space="0" w:color="000000"/>
              <w:bottom w:val="single" w:sz="1" w:space="0" w:color="000000"/>
            </w:tcBorders>
            <w:shd w:val="clear" w:color="auto" w:fill="auto"/>
            <w:vAlign w:val="center"/>
          </w:tcPr>
          <w:p w14:paraId="41107358" w14:textId="77777777" w:rsidR="00E33F7D" w:rsidRDefault="00E33F7D" w:rsidP="00E33F7D">
            <w:pPr>
              <w:snapToGrid w:val="0"/>
              <w:jc w:val="center"/>
              <w:rPr>
                <w:b/>
                <w:i/>
                <w:sz w:val="22"/>
              </w:rPr>
            </w:pPr>
            <w:r>
              <w:rPr>
                <w:b/>
                <w:i/>
                <w:sz w:val="22"/>
              </w:rPr>
              <w:t>GRUPOS</w:t>
            </w:r>
          </w:p>
        </w:tc>
        <w:tc>
          <w:tcPr>
            <w:tcW w:w="1332" w:type="dxa"/>
            <w:tcBorders>
              <w:left w:val="single" w:sz="1" w:space="0" w:color="000000"/>
              <w:bottom w:val="single" w:sz="1" w:space="0" w:color="000000"/>
            </w:tcBorders>
            <w:shd w:val="clear" w:color="auto" w:fill="auto"/>
            <w:vAlign w:val="center"/>
          </w:tcPr>
          <w:p w14:paraId="2F25D441" w14:textId="77777777" w:rsidR="00E33F7D" w:rsidRDefault="00E33F7D" w:rsidP="00E33F7D">
            <w:pPr>
              <w:snapToGrid w:val="0"/>
              <w:jc w:val="center"/>
              <w:rPr>
                <w:b/>
                <w:i/>
                <w:sz w:val="22"/>
              </w:rPr>
            </w:pPr>
            <w:r>
              <w:rPr>
                <w:b/>
                <w:i/>
                <w:sz w:val="22"/>
              </w:rPr>
              <w:t>HORARIO</w:t>
            </w:r>
          </w:p>
        </w:tc>
        <w:tc>
          <w:tcPr>
            <w:tcW w:w="2067" w:type="dxa"/>
            <w:gridSpan w:val="2"/>
            <w:tcBorders>
              <w:left w:val="single" w:sz="1" w:space="0" w:color="000000"/>
              <w:bottom w:val="single" w:sz="1" w:space="0" w:color="000000"/>
            </w:tcBorders>
            <w:shd w:val="clear" w:color="auto" w:fill="auto"/>
            <w:vAlign w:val="center"/>
          </w:tcPr>
          <w:p w14:paraId="594CA0EC" w14:textId="77777777" w:rsidR="00E33F7D" w:rsidRDefault="00E33F7D" w:rsidP="00E33F7D">
            <w:pPr>
              <w:snapToGrid w:val="0"/>
              <w:jc w:val="center"/>
              <w:rPr>
                <w:b/>
                <w:i/>
                <w:sz w:val="22"/>
              </w:rPr>
            </w:pPr>
            <w:r>
              <w:rPr>
                <w:b/>
                <w:i/>
                <w:sz w:val="22"/>
              </w:rPr>
              <w:t>INSTALACION</w:t>
            </w:r>
          </w:p>
        </w:tc>
        <w:tc>
          <w:tcPr>
            <w:tcW w:w="1011" w:type="dxa"/>
            <w:tcBorders>
              <w:left w:val="single" w:sz="1" w:space="0" w:color="000000"/>
              <w:bottom w:val="single" w:sz="1" w:space="0" w:color="000000"/>
            </w:tcBorders>
            <w:shd w:val="clear" w:color="auto" w:fill="auto"/>
            <w:vAlign w:val="center"/>
          </w:tcPr>
          <w:p w14:paraId="6BC6595F" w14:textId="77777777" w:rsidR="00E33F7D" w:rsidRDefault="00E33F7D" w:rsidP="00E33F7D">
            <w:pPr>
              <w:snapToGrid w:val="0"/>
              <w:jc w:val="center"/>
              <w:rPr>
                <w:b/>
                <w:i/>
                <w:sz w:val="22"/>
              </w:rPr>
            </w:pPr>
            <w:r>
              <w:rPr>
                <w:b/>
                <w:i/>
                <w:sz w:val="22"/>
              </w:rPr>
              <w:t>DIAS</w:t>
            </w:r>
          </w:p>
        </w:tc>
        <w:tc>
          <w:tcPr>
            <w:tcW w:w="971" w:type="dxa"/>
            <w:tcBorders>
              <w:left w:val="single" w:sz="1" w:space="0" w:color="000000"/>
              <w:bottom w:val="single" w:sz="1" w:space="0" w:color="000000"/>
            </w:tcBorders>
            <w:shd w:val="clear" w:color="auto" w:fill="auto"/>
          </w:tcPr>
          <w:p w14:paraId="335F70F9" w14:textId="77777777" w:rsidR="00E33F7D" w:rsidRDefault="00E33F7D" w:rsidP="00E33F7D">
            <w:pPr>
              <w:snapToGrid w:val="0"/>
              <w:jc w:val="center"/>
              <w:rPr>
                <w:b/>
                <w:i/>
                <w:sz w:val="22"/>
              </w:rPr>
            </w:pPr>
            <w:r>
              <w:rPr>
                <w:b/>
                <w:i/>
                <w:sz w:val="22"/>
              </w:rPr>
              <w:t xml:space="preserve">Plazas </w:t>
            </w:r>
          </w:p>
          <w:p w14:paraId="6F7DC3D1" w14:textId="77777777" w:rsidR="00E33F7D" w:rsidRDefault="00E33F7D" w:rsidP="00E33F7D">
            <w:pPr>
              <w:jc w:val="center"/>
              <w:rPr>
                <w:b/>
                <w:i/>
                <w:sz w:val="22"/>
              </w:rPr>
            </w:pPr>
            <w:r>
              <w:rPr>
                <w:b/>
                <w:i/>
                <w:sz w:val="22"/>
              </w:rPr>
              <w:t>X Grupo</w:t>
            </w:r>
          </w:p>
        </w:tc>
        <w:tc>
          <w:tcPr>
            <w:tcW w:w="1382" w:type="dxa"/>
            <w:tcBorders>
              <w:left w:val="single" w:sz="1" w:space="0" w:color="000000"/>
              <w:bottom w:val="single" w:sz="1" w:space="0" w:color="000000"/>
              <w:right w:val="single" w:sz="1" w:space="0" w:color="000000"/>
            </w:tcBorders>
            <w:shd w:val="clear" w:color="auto" w:fill="auto"/>
          </w:tcPr>
          <w:p w14:paraId="46CE0E14" w14:textId="77777777" w:rsidR="00E33F7D" w:rsidRDefault="00E33F7D" w:rsidP="00E33F7D">
            <w:pPr>
              <w:snapToGrid w:val="0"/>
              <w:jc w:val="center"/>
              <w:rPr>
                <w:b/>
                <w:i/>
                <w:color w:val="000000"/>
                <w:sz w:val="22"/>
              </w:rPr>
            </w:pPr>
            <w:r>
              <w:rPr>
                <w:b/>
                <w:i/>
                <w:sz w:val="22"/>
              </w:rPr>
              <w:t>Cuota - Turno</w:t>
            </w:r>
          </w:p>
        </w:tc>
      </w:tr>
      <w:tr w:rsidR="00E33F7D" w14:paraId="0E2C900A" w14:textId="77777777" w:rsidTr="00E33F7D">
        <w:tc>
          <w:tcPr>
            <w:tcW w:w="1255" w:type="dxa"/>
            <w:tcBorders>
              <w:left w:val="single" w:sz="1" w:space="0" w:color="000000"/>
              <w:bottom w:val="single" w:sz="1" w:space="0" w:color="000000"/>
            </w:tcBorders>
            <w:shd w:val="clear" w:color="auto" w:fill="auto"/>
          </w:tcPr>
          <w:p w14:paraId="7569A1FE" w14:textId="77777777" w:rsidR="00E33F7D" w:rsidRDefault="00E33F7D" w:rsidP="00E33F7D">
            <w:pPr>
              <w:snapToGrid w:val="0"/>
              <w:jc w:val="center"/>
              <w:rPr>
                <w:i/>
                <w:color w:val="000000"/>
                <w:sz w:val="22"/>
              </w:rPr>
            </w:pPr>
            <w:r>
              <w:rPr>
                <w:b/>
                <w:i/>
                <w:color w:val="000000"/>
                <w:sz w:val="22"/>
              </w:rPr>
              <w:t>JRAQ-1</w:t>
            </w:r>
          </w:p>
        </w:tc>
        <w:tc>
          <w:tcPr>
            <w:tcW w:w="1822" w:type="dxa"/>
            <w:tcBorders>
              <w:left w:val="single" w:sz="1" w:space="0" w:color="000000"/>
              <w:bottom w:val="single" w:sz="1" w:space="0" w:color="000000"/>
            </w:tcBorders>
            <w:shd w:val="clear" w:color="auto" w:fill="auto"/>
          </w:tcPr>
          <w:p w14:paraId="70788BD3" w14:textId="77777777" w:rsidR="00E33F7D" w:rsidRDefault="00E33F7D" w:rsidP="00E33F7D">
            <w:pPr>
              <w:snapToGrid w:val="0"/>
              <w:rPr>
                <w:i/>
                <w:color w:val="000000"/>
                <w:sz w:val="22"/>
              </w:rPr>
            </w:pPr>
            <w:r>
              <w:rPr>
                <w:i/>
                <w:color w:val="000000"/>
                <w:sz w:val="22"/>
              </w:rPr>
              <w:t xml:space="preserve">Niños (05-10)      </w:t>
            </w:r>
          </w:p>
        </w:tc>
        <w:tc>
          <w:tcPr>
            <w:tcW w:w="1332" w:type="dxa"/>
            <w:tcBorders>
              <w:left w:val="single" w:sz="1" w:space="0" w:color="000000"/>
              <w:bottom w:val="single" w:sz="1" w:space="0" w:color="000000"/>
            </w:tcBorders>
            <w:shd w:val="clear" w:color="auto" w:fill="auto"/>
          </w:tcPr>
          <w:p w14:paraId="5B9915E9" w14:textId="77777777" w:rsidR="00E33F7D" w:rsidRDefault="00E33F7D" w:rsidP="00E33F7D">
            <w:pPr>
              <w:snapToGrid w:val="0"/>
              <w:jc w:val="center"/>
              <w:rPr>
                <w:i/>
                <w:color w:val="000000"/>
                <w:sz w:val="22"/>
              </w:rPr>
            </w:pPr>
            <w:r>
              <w:rPr>
                <w:i/>
                <w:color w:val="000000"/>
                <w:sz w:val="22"/>
              </w:rPr>
              <w:t>12,45-13,30</w:t>
            </w:r>
          </w:p>
        </w:tc>
        <w:tc>
          <w:tcPr>
            <w:tcW w:w="2067" w:type="dxa"/>
            <w:gridSpan w:val="2"/>
            <w:tcBorders>
              <w:left w:val="single" w:sz="1" w:space="0" w:color="000000"/>
              <w:bottom w:val="single" w:sz="1" w:space="0" w:color="000000"/>
            </w:tcBorders>
            <w:shd w:val="clear" w:color="auto" w:fill="auto"/>
          </w:tcPr>
          <w:p w14:paraId="1AEA7A04" w14:textId="77777777" w:rsidR="00E33F7D" w:rsidRDefault="00E33F7D" w:rsidP="00E33F7D">
            <w:pPr>
              <w:snapToGrid w:val="0"/>
              <w:jc w:val="center"/>
              <w:rPr>
                <w:color w:val="000000"/>
              </w:rPr>
            </w:pPr>
            <w:r>
              <w:rPr>
                <w:i/>
                <w:color w:val="000000"/>
                <w:sz w:val="22"/>
              </w:rPr>
              <w:t>Piscina A. Tejedor</w:t>
            </w:r>
          </w:p>
        </w:tc>
        <w:tc>
          <w:tcPr>
            <w:tcW w:w="1011" w:type="dxa"/>
            <w:tcBorders>
              <w:left w:val="single" w:sz="1" w:space="0" w:color="000000"/>
              <w:bottom w:val="single" w:sz="1" w:space="0" w:color="000000"/>
            </w:tcBorders>
            <w:shd w:val="clear" w:color="auto" w:fill="auto"/>
          </w:tcPr>
          <w:p w14:paraId="3057B449"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M - J</w:t>
            </w:r>
          </w:p>
        </w:tc>
        <w:tc>
          <w:tcPr>
            <w:tcW w:w="971" w:type="dxa"/>
            <w:tcBorders>
              <w:left w:val="single" w:sz="1" w:space="0" w:color="000000"/>
              <w:bottom w:val="single" w:sz="1" w:space="0" w:color="000000"/>
            </w:tcBorders>
            <w:shd w:val="clear" w:color="auto" w:fill="auto"/>
          </w:tcPr>
          <w:p w14:paraId="2FAC1D47" w14:textId="77777777" w:rsidR="00E33F7D" w:rsidRDefault="00E33F7D" w:rsidP="00E33F7D">
            <w:pPr>
              <w:snapToGrid w:val="0"/>
              <w:jc w:val="center"/>
              <w:rPr>
                <w:i/>
                <w:color w:val="000000"/>
                <w:sz w:val="22"/>
              </w:rPr>
            </w:pPr>
            <w:r>
              <w:rPr>
                <w:i/>
                <w:color w:val="000000"/>
                <w:sz w:val="22"/>
              </w:rPr>
              <w:t>25</w:t>
            </w:r>
          </w:p>
        </w:tc>
        <w:tc>
          <w:tcPr>
            <w:tcW w:w="1382" w:type="dxa"/>
            <w:tcBorders>
              <w:left w:val="single" w:sz="1" w:space="0" w:color="000000"/>
              <w:bottom w:val="single" w:sz="1" w:space="0" w:color="000000"/>
              <w:right w:val="single" w:sz="1" w:space="0" w:color="000000"/>
            </w:tcBorders>
            <w:shd w:val="clear" w:color="auto" w:fill="auto"/>
          </w:tcPr>
          <w:p w14:paraId="78EBEE94" w14:textId="77777777" w:rsidR="00E33F7D" w:rsidRDefault="00E33F7D" w:rsidP="00E33F7D">
            <w:pPr>
              <w:snapToGrid w:val="0"/>
              <w:jc w:val="center"/>
            </w:pPr>
            <w:r>
              <w:rPr>
                <w:i/>
                <w:color w:val="000000"/>
                <w:sz w:val="22"/>
              </w:rPr>
              <w:t>15</w:t>
            </w:r>
          </w:p>
        </w:tc>
      </w:tr>
    </w:tbl>
    <w:p w14:paraId="5E9E953D" w14:textId="77777777" w:rsidR="00E33F7D" w:rsidRDefault="00E33F7D" w:rsidP="00E33F7D"/>
    <w:tbl>
      <w:tblPr>
        <w:tblW w:w="0" w:type="auto"/>
        <w:tblInd w:w="-710" w:type="dxa"/>
        <w:tblLayout w:type="fixed"/>
        <w:tblCellMar>
          <w:left w:w="70" w:type="dxa"/>
          <w:right w:w="70" w:type="dxa"/>
        </w:tblCellMar>
        <w:tblLook w:val="0000" w:firstRow="0" w:lastRow="0" w:firstColumn="0" w:lastColumn="0" w:noHBand="0" w:noVBand="0"/>
      </w:tblPr>
      <w:tblGrid>
        <w:gridCol w:w="1080"/>
        <w:gridCol w:w="2043"/>
        <w:gridCol w:w="1314"/>
        <w:gridCol w:w="387"/>
        <w:gridCol w:w="1476"/>
        <w:gridCol w:w="1080"/>
        <w:gridCol w:w="1080"/>
        <w:gridCol w:w="1383"/>
      </w:tblGrid>
      <w:tr w:rsidR="00E33F7D" w14:paraId="43894366" w14:textId="77777777" w:rsidTr="00E33F7D">
        <w:tc>
          <w:tcPr>
            <w:tcW w:w="9843" w:type="dxa"/>
            <w:gridSpan w:val="8"/>
            <w:tcBorders>
              <w:top w:val="single" w:sz="1" w:space="0" w:color="000000"/>
              <w:left w:val="single" w:sz="1" w:space="0" w:color="000000"/>
              <w:bottom w:val="single" w:sz="1" w:space="0" w:color="000000"/>
              <w:right w:val="single" w:sz="1" w:space="0" w:color="000000"/>
            </w:tcBorders>
            <w:shd w:val="clear" w:color="auto" w:fill="auto"/>
          </w:tcPr>
          <w:p w14:paraId="04D03B8D" w14:textId="77777777" w:rsidR="00E33F7D" w:rsidRDefault="00E33F7D" w:rsidP="00E33F7D">
            <w:pPr>
              <w:tabs>
                <w:tab w:val="left" w:pos="4430"/>
              </w:tabs>
              <w:snapToGrid w:val="0"/>
              <w:jc w:val="right"/>
              <w:rPr>
                <w:b/>
              </w:rPr>
            </w:pPr>
            <w:r>
              <w:rPr>
                <w:b/>
                <w:sz w:val="16"/>
              </w:rPr>
              <w:t xml:space="preserve">ACTIVIDADES FISICAS  DEPORTIVAS INFANTILES                                                                                              </w:t>
            </w:r>
            <w:r>
              <w:rPr>
                <w:b/>
              </w:rPr>
              <w:t xml:space="preserve"> ZUMBAILANDO    </w:t>
            </w:r>
            <w:r>
              <w:rPr>
                <w:b/>
                <w:sz w:val="16"/>
              </w:rPr>
              <w:t xml:space="preserve">                                  </w:t>
            </w:r>
          </w:p>
        </w:tc>
      </w:tr>
      <w:tr w:rsidR="00E33F7D" w14:paraId="7C0933DA" w14:textId="77777777" w:rsidTr="00E33F7D">
        <w:tc>
          <w:tcPr>
            <w:tcW w:w="9843" w:type="dxa"/>
            <w:gridSpan w:val="8"/>
            <w:tcBorders>
              <w:left w:val="single" w:sz="1" w:space="0" w:color="000000"/>
              <w:bottom w:val="single" w:sz="1" w:space="0" w:color="000000"/>
              <w:right w:val="single" w:sz="1" w:space="0" w:color="000000"/>
            </w:tcBorders>
            <w:shd w:val="clear" w:color="auto" w:fill="auto"/>
          </w:tcPr>
          <w:p w14:paraId="03EB7C38"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rPr>
            </w:pPr>
            <w:r>
              <w:rPr>
                <w:b/>
              </w:rPr>
              <w:t>TURNOS</w:t>
            </w:r>
          </w:p>
        </w:tc>
      </w:tr>
      <w:tr w:rsidR="00E33F7D" w14:paraId="06380A19" w14:textId="77777777" w:rsidTr="00E33F7D">
        <w:tc>
          <w:tcPr>
            <w:tcW w:w="4824" w:type="dxa"/>
            <w:gridSpan w:val="4"/>
            <w:tcBorders>
              <w:left w:val="single" w:sz="1" w:space="0" w:color="000000"/>
              <w:bottom w:val="single" w:sz="1" w:space="0" w:color="000000"/>
            </w:tcBorders>
            <w:shd w:val="clear" w:color="auto" w:fill="auto"/>
          </w:tcPr>
          <w:p w14:paraId="0817254A" w14:textId="77777777" w:rsidR="00E33F7D" w:rsidRDefault="00E33F7D" w:rsidP="00E33F7D">
            <w:pPr>
              <w:snapToGrid w:val="0"/>
              <w:rPr>
                <w:b/>
                <w:color w:val="000000"/>
              </w:rPr>
            </w:pPr>
            <w:r>
              <w:rPr>
                <w:b/>
                <w:color w:val="000000"/>
              </w:rPr>
              <w:t xml:space="preserve">1º. Del 4 al 26 de Julio </w:t>
            </w:r>
          </w:p>
        </w:tc>
        <w:tc>
          <w:tcPr>
            <w:tcW w:w="5019" w:type="dxa"/>
            <w:gridSpan w:val="4"/>
            <w:tcBorders>
              <w:left w:val="single" w:sz="1" w:space="0" w:color="000000"/>
              <w:bottom w:val="single" w:sz="1" w:space="0" w:color="000000"/>
              <w:right w:val="single" w:sz="1" w:space="0" w:color="000000"/>
            </w:tcBorders>
            <w:shd w:val="clear" w:color="auto" w:fill="auto"/>
          </w:tcPr>
          <w:p w14:paraId="7AFE3B5B" w14:textId="77777777" w:rsidR="00E33F7D" w:rsidRDefault="00E33F7D" w:rsidP="00E33F7D">
            <w:pPr>
              <w:snapToGrid w:val="0"/>
              <w:rPr>
                <w:b/>
                <w:i/>
                <w:sz w:val="22"/>
              </w:rPr>
            </w:pPr>
            <w:r>
              <w:rPr>
                <w:b/>
                <w:color w:val="000000"/>
              </w:rPr>
              <w:t xml:space="preserve">2º.-Del 1 al 23 de Agosto  </w:t>
            </w:r>
          </w:p>
        </w:tc>
      </w:tr>
      <w:tr w:rsidR="00E33F7D" w14:paraId="312896F3" w14:textId="77777777" w:rsidTr="00E33F7D">
        <w:tc>
          <w:tcPr>
            <w:tcW w:w="1080" w:type="dxa"/>
            <w:tcBorders>
              <w:left w:val="single" w:sz="1" w:space="0" w:color="000000"/>
              <w:bottom w:val="single" w:sz="1" w:space="0" w:color="000000"/>
            </w:tcBorders>
            <w:shd w:val="clear" w:color="auto" w:fill="auto"/>
          </w:tcPr>
          <w:p w14:paraId="2EE81442" w14:textId="77777777" w:rsidR="00E33F7D" w:rsidRDefault="00E33F7D" w:rsidP="00E33F7D">
            <w:pPr>
              <w:snapToGrid w:val="0"/>
              <w:jc w:val="center"/>
              <w:rPr>
                <w:b/>
                <w:i/>
                <w:sz w:val="22"/>
              </w:rPr>
            </w:pPr>
            <w:r>
              <w:rPr>
                <w:b/>
                <w:i/>
                <w:sz w:val="22"/>
              </w:rPr>
              <w:t>CÓDIGO ACTIV.</w:t>
            </w:r>
          </w:p>
        </w:tc>
        <w:tc>
          <w:tcPr>
            <w:tcW w:w="2043" w:type="dxa"/>
            <w:tcBorders>
              <w:left w:val="single" w:sz="1" w:space="0" w:color="000000"/>
              <w:bottom w:val="single" w:sz="1" w:space="0" w:color="000000"/>
            </w:tcBorders>
            <w:shd w:val="clear" w:color="auto" w:fill="auto"/>
            <w:vAlign w:val="center"/>
          </w:tcPr>
          <w:p w14:paraId="185E0424" w14:textId="77777777" w:rsidR="00E33F7D" w:rsidRDefault="00E33F7D" w:rsidP="00E33F7D">
            <w:pPr>
              <w:snapToGrid w:val="0"/>
              <w:jc w:val="center"/>
              <w:rPr>
                <w:b/>
                <w:i/>
                <w:sz w:val="22"/>
              </w:rPr>
            </w:pPr>
            <w:r>
              <w:rPr>
                <w:b/>
                <w:i/>
                <w:sz w:val="22"/>
              </w:rPr>
              <w:t>GRUPOS</w:t>
            </w:r>
          </w:p>
        </w:tc>
        <w:tc>
          <w:tcPr>
            <w:tcW w:w="1314" w:type="dxa"/>
            <w:tcBorders>
              <w:left w:val="single" w:sz="1" w:space="0" w:color="000000"/>
              <w:bottom w:val="single" w:sz="1" w:space="0" w:color="000000"/>
            </w:tcBorders>
            <w:shd w:val="clear" w:color="auto" w:fill="auto"/>
            <w:vAlign w:val="center"/>
          </w:tcPr>
          <w:p w14:paraId="69D19C96" w14:textId="77777777" w:rsidR="00E33F7D" w:rsidRDefault="00E33F7D" w:rsidP="00E33F7D">
            <w:pPr>
              <w:snapToGrid w:val="0"/>
              <w:jc w:val="center"/>
              <w:rPr>
                <w:b/>
                <w:i/>
                <w:sz w:val="22"/>
              </w:rPr>
            </w:pPr>
            <w:r>
              <w:rPr>
                <w:b/>
                <w:i/>
                <w:sz w:val="22"/>
              </w:rPr>
              <w:t>HORARIO</w:t>
            </w:r>
          </w:p>
        </w:tc>
        <w:tc>
          <w:tcPr>
            <w:tcW w:w="1863" w:type="dxa"/>
            <w:gridSpan w:val="2"/>
            <w:tcBorders>
              <w:left w:val="single" w:sz="1" w:space="0" w:color="000000"/>
              <w:bottom w:val="single" w:sz="1" w:space="0" w:color="000000"/>
            </w:tcBorders>
            <w:shd w:val="clear" w:color="auto" w:fill="auto"/>
            <w:vAlign w:val="center"/>
          </w:tcPr>
          <w:p w14:paraId="29711995" w14:textId="77777777" w:rsidR="00E33F7D" w:rsidRDefault="00E33F7D" w:rsidP="00E33F7D">
            <w:pPr>
              <w:snapToGrid w:val="0"/>
              <w:jc w:val="center"/>
              <w:rPr>
                <w:b/>
                <w:i/>
                <w:sz w:val="22"/>
              </w:rPr>
            </w:pPr>
            <w:r>
              <w:rPr>
                <w:b/>
                <w:i/>
                <w:sz w:val="22"/>
              </w:rPr>
              <w:t>INSTALACION</w:t>
            </w:r>
          </w:p>
        </w:tc>
        <w:tc>
          <w:tcPr>
            <w:tcW w:w="1080" w:type="dxa"/>
            <w:tcBorders>
              <w:left w:val="single" w:sz="1" w:space="0" w:color="000000"/>
              <w:bottom w:val="single" w:sz="1" w:space="0" w:color="000000"/>
            </w:tcBorders>
            <w:shd w:val="clear" w:color="auto" w:fill="auto"/>
            <w:vAlign w:val="center"/>
          </w:tcPr>
          <w:p w14:paraId="72EF42F7" w14:textId="77777777" w:rsidR="00E33F7D" w:rsidRDefault="00E33F7D" w:rsidP="00E33F7D">
            <w:pPr>
              <w:snapToGrid w:val="0"/>
              <w:jc w:val="center"/>
              <w:rPr>
                <w:b/>
                <w:i/>
                <w:sz w:val="22"/>
              </w:rPr>
            </w:pPr>
            <w:r>
              <w:rPr>
                <w:b/>
                <w:i/>
                <w:sz w:val="22"/>
              </w:rPr>
              <w:t>DIAS</w:t>
            </w:r>
          </w:p>
        </w:tc>
        <w:tc>
          <w:tcPr>
            <w:tcW w:w="1080" w:type="dxa"/>
            <w:tcBorders>
              <w:left w:val="single" w:sz="1" w:space="0" w:color="000000"/>
              <w:bottom w:val="single" w:sz="1" w:space="0" w:color="000000"/>
            </w:tcBorders>
            <w:shd w:val="clear" w:color="auto" w:fill="auto"/>
          </w:tcPr>
          <w:p w14:paraId="5FE8F5C4" w14:textId="77777777" w:rsidR="00E33F7D" w:rsidRDefault="00E33F7D" w:rsidP="00E33F7D">
            <w:pPr>
              <w:snapToGrid w:val="0"/>
              <w:jc w:val="center"/>
              <w:rPr>
                <w:b/>
                <w:i/>
                <w:sz w:val="22"/>
              </w:rPr>
            </w:pPr>
            <w:r>
              <w:rPr>
                <w:b/>
                <w:i/>
                <w:sz w:val="22"/>
              </w:rPr>
              <w:t xml:space="preserve">Plazas </w:t>
            </w:r>
          </w:p>
          <w:p w14:paraId="072939BF" w14:textId="77777777" w:rsidR="00E33F7D" w:rsidRDefault="00E33F7D" w:rsidP="00E33F7D">
            <w:pPr>
              <w:jc w:val="center"/>
              <w:rPr>
                <w:b/>
                <w:i/>
                <w:sz w:val="22"/>
              </w:rPr>
            </w:pPr>
            <w:r>
              <w:rPr>
                <w:b/>
                <w:i/>
                <w:sz w:val="22"/>
              </w:rPr>
              <w:t>X Grupo</w:t>
            </w:r>
          </w:p>
        </w:tc>
        <w:tc>
          <w:tcPr>
            <w:tcW w:w="1383" w:type="dxa"/>
            <w:tcBorders>
              <w:left w:val="single" w:sz="1" w:space="0" w:color="000000"/>
              <w:bottom w:val="single" w:sz="1" w:space="0" w:color="000000"/>
              <w:right w:val="single" w:sz="1" w:space="0" w:color="000000"/>
            </w:tcBorders>
            <w:shd w:val="clear" w:color="auto" w:fill="auto"/>
          </w:tcPr>
          <w:p w14:paraId="53990A2F" w14:textId="77777777" w:rsidR="00E33F7D" w:rsidRDefault="00E33F7D" w:rsidP="00E33F7D">
            <w:pPr>
              <w:snapToGrid w:val="0"/>
              <w:jc w:val="center"/>
              <w:rPr>
                <w:b/>
                <w:i/>
                <w:color w:val="000000"/>
                <w:sz w:val="22"/>
              </w:rPr>
            </w:pPr>
            <w:r>
              <w:rPr>
                <w:b/>
                <w:i/>
                <w:sz w:val="22"/>
              </w:rPr>
              <w:t>Cuota - Turno</w:t>
            </w:r>
          </w:p>
        </w:tc>
      </w:tr>
      <w:tr w:rsidR="00E33F7D" w14:paraId="6DC5693A" w14:textId="77777777" w:rsidTr="00E33F7D">
        <w:tc>
          <w:tcPr>
            <w:tcW w:w="1080" w:type="dxa"/>
            <w:tcBorders>
              <w:left w:val="single" w:sz="1" w:space="0" w:color="000000"/>
              <w:bottom w:val="single" w:sz="1" w:space="0" w:color="000000"/>
            </w:tcBorders>
            <w:shd w:val="clear" w:color="auto" w:fill="auto"/>
          </w:tcPr>
          <w:p w14:paraId="7D33B500" w14:textId="77777777" w:rsidR="00E33F7D" w:rsidRDefault="00E33F7D" w:rsidP="00E33F7D">
            <w:pPr>
              <w:snapToGrid w:val="0"/>
              <w:jc w:val="center"/>
              <w:rPr>
                <w:i/>
                <w:color w:val="000000"/>
                <w:sz w:val="22"/>
              </w:rPr>
            </w:pPr>
            <w:r>
              <w:rPr>
                <w:b/>
                <w:i/>
                <w:color w:val="000000"/>
                <w:sz w:val="22"/>
              </w:rPr>
              <w:t>BALI1</w:t>
            </w:r>
          </w:p>
        </w:tc>
        <w:tc>
          <w:tcPr>
            <w:tcW w:w="2043" w:type="dxa"/>
            <w:tcBorders>
              <w:left w:val="single" w:sz="1" w:space="0" w:color="000000"/>
              <w:bottom w:val="single" w:sz="1" w:space="0" w:color="000000"/>
            </w:tcBorders>
            <w:shd w:val="clear" w:color="auto" w:fill="auto"/>
          </w:tcPr>
          <w:p w14:paraId="43B3C134" w14:textId="77777777" w:rsidR="00E33F7D" w:rsidRDefault="00E33F7D" w:rsidP="00E33F7D">
            <w:pPr>
              <w:snapToGrid w:val="0"/>
              <w:jc w:val="center"/>
              <w:rPr>
                <w:i/>
                <w:color w:val="000000"/>
                <w:sz w:val="22"/>
              </w:rPr>
            </w:pPr>
            <w:r>
              <w:rPr>
                <w:i/>
                <w:color w:val="000000"/>
                <w:sz w:val="22"/>
              </w:rPr>
              <w:t>Niños (03-08)</w:t>
            </w:r>
          </w:p>
        </w:tc>
        <w:tc>
          <w:tcPr>
            <w:tcW w:w="1314" w:type="dxa"/>
            <w:tcBorders>
              <w:left w:val="single" w:sz="1" w:space="0" w:color="000000"/>
              <w:bottom w:val="single" w:sz="1" w:space="0" w:color="000000"/>
            </w:tcBorders>
            <w:shd w:val="clear" w:color="auto" w:fill="auto"/>
          </w:tcPr>
          <w:p w14:paraId="6207B9A3" w14:textId="77777777" w:rsidR="00E33F7D" w:rsidRDefault="00E33F7D" w:rsidP="00E33F7D">
            <w:pPr>
              <w:snapToGrid w:val="0"/>
              <w:jc w:val="center"/>
              <w:rPr>
                <w:i/>
                <w:color w:val="000000"/>
                <w:sz w:val="16"/>
                <w:szCs w:val="16"/>
              </w:rPr>
            </w:pPr>
            <w:r>
              <w:rPr>
                <w:i/>
                <w:color w:val="000000"/>
                <w:sz w:val="22"/>
              </w:rPr>
              <w:t>11:00-11:50</w:t>
            </w:r>
          </w:p>
        </w:tc>
        <w:tc>
          <w:tcPr>
            <w:tcW w:w="1863" w:type="dxa"/>
            <w:gridSpan w:val="2"/>
            <w:tcBorders>
              <w:left w:val="single" w:sz="1" w:space="0" w:color="000000"/>
              <w:bottom w:val="single" w:sz="1" w:space="0" w:color="000000"/>
            </w:tcBorders>
            <w:shd w:val="clear" w:color="auto" w:fill="auto"/>
          </w:tcPr>
          <w:p w14:paraId="5D698292" w14:textId="77777777" w:rsidR="00E33F7D" w:rsidRDefault="00E33F7D" w:rsidP="00E33F7D">
            <w:pPr>
              <w:snapToGrid w:val="0"/>
              <w:jc w:val="center"/>
              <w:rPr>
                <w:i/>
                <w:color w:val="000000"/>
                <w:sz w:val="22"/>
              </w:rPr>
            </w:pPr>
            <w:r>
              <w:rPr>
                <w:i/>
                <w:color w:val="000000"/>
                <w:sz w:val="16"/>
                <w:szCs w:val="16"/>
              </w:rPr>
              <w:t>G.A. Tejedor (3)</w:t>
            </w:r>
          </w:p>
        </w:tc>
        <w:tc>
          <w:tcPr>
            <w:tcW w:w="1080" w:type="dxa"/>
            <w:tcBorders>
              <w:left w:val="single" w:sz="1" w:space="0" w:color="000000"/>
              <w:bottom w:val="single" w:sz="1" w:space="0" w:color="000000"/>
            </w:tcBorders>
            <w:shd w:val="clear" w:color="auto" w:fill="auto"/>
          </w:tcPr>
          <w:p w14:paraId="33C30B82"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2"/>
                <w:szCs w:val="24"/>
              </w:rPr>
              <w:t>M-J</w:t>
            </w:r>
          </w:p>
        </w:tc>
        <w:tc>
          <w:tcPr>
            <w:tcW w:w="1080" w:type="dxa"/>
            <w:tcBorders>
              <w:left w:val="single" w:sz="1" w:space="0" w:color="000000"/>
              <w:bottom w:val="single" w:sz="1" w:space="0" w:color="000000"/>
            </w:tcBorders>
            <w:shd w:val="clear" w:color="auto" w:fill="auto"/>
          </w:tcPr>
          <w:p w14:paraId="5C9D465A" w14:textId="77777777" w:rsidR="00E33F7D" w:rsidRDefault="00E33F7D" w:rsidP="00E33F7D">
            <w:pPr>
              <w:snapToGrid w:val="0"/>
              <w:jc w:val="center"/>
              <w:rPr>
                <w:i/>
                <w:color w:val="000000"/>
                <w:sz w:val="22"/>
              </w:rPr>
            </w:pPr>
            <w:r>
              <w:rPr>
                <w:i/>
                <w:color w:val="000000"/>
                <w:sz w:val="22"/>
              </w:rPr>
              <w:t>25</w:t>
            </w:r>
          </w:p>
        </w:tc>
        <w:tc>
          <w:tcPr>
            <w:tcW w:w="1383" w:type="dxa"/>
            <w:tcBorders>
              <w:left w:val="single" w:sz="1" w:space="0" w:color="000000"/>
              <w:bottom w:val="single" w:sz="1" w:space="0" w:color="000000"/>
              <w:right w:val="single" w:sz="1" w:space="0" w:color="000000"/>
            </w:tcBorders>
            <w:shd w:val="clear" w:color="auto" w:fill="auto"/>
          </w:tcPr>
          <w:p w14:paraId="18A0D984" w14:textId="77777777" w:rsidR="00E33F7D" w:rsidRDefault="00E33F7D" w:rsidP="00E33F7D">
            <w:pPr>
              <w:snapToGrid w:val="0"/>
              <w:jc w:val="center"/>
              <w:rPr>
                <w:sz w:val="28"/>
                <w:szCs w:val="28"/>
              </w:rPr>
            </w:pPr>
            <w:r>
              <w:rPr>
                <w:i/>
                <w:color w:val="000000"/>
                <w:sz w:val="22"/>
              </w:rPr>
              <w:t>13</w:t>
            </w:r>
          </w:p>
        </w:tc>
      </w:tr>
      <w:tr w:rsidR="00E33F7D" w14:paraId="6F3ED31F" w14:textId="77777777" w:rsidTr="00E33F7D">
        <w:tc>
          <w:tcPr>
            <w:tcW w:w="9843" w:type="dxa"/>
            <w:gridSpan w:val="8"/>
            <w:tcBorders>
              <w:left w:val="single" w:sz="1" w:space="0" w:color="000000"/>
              <w:bottom w:val="single" w:sz="1" w:space="0" w:color="000000"/>
              <w:right w:val="single" w:sz="1" w:space="0" w:color="000000"/>
            </w:tcBorders>
            <w:shd w:val="clear" w:color="auto" w:fill="auto"/>
          </w:tcPr>
          <w:p w14:paraId="4962D2D3" w14:textId="77777777" w:rsidR="00E33F7D" w:rsidRDefault="00E33F7D" w:rsidP="00E33F7D">
            <w:pPr>
              <w:snapToGrid w:val="0"/>
            </w:pPr>
            <w:r>
              <w:rPr>
                <w:sz w:val="28"/>
                <w:szCs w:val="28"/>
              </w:rPr>
              <w:lastRenderedPageBreak/>
              <w:t xml:space="preserve">Combina bailes de salón y zumba </w:t>
            </w:r>
          </w:p>
        </w:tc>
      </w:tr>
    </w:tbl>
    <w:p w14:paraId="583650BC" w14:textId="77777777" w:rsidR="00E33F7D" w:rsidRDefault="00E33F7D" w:rsidP="00E33F7D"/>
    <w:p w14:paraId="36C41B88" w14:textId="77777777" w:rsidR="00E33F7D" w:rsidRDefault="00E33F7D" w:rsidP="00E33F7D"/>
    <w:tbl>
      <w:tblPr>
        <w:tblW w:w="0" w:type="auto"/>
        <w:tblInd w:w="-710" w:type="dxa"/>
        <w:tblLayout w:type="fixed"/>
        <w:tblCellMar>
          <w:left w:w="70" w:type="dxa"/>
          <w:right w:w="70" w:type="dxa"/>
        </w:tblCellMar>
        <w:tblLook w:val="0000" w:firstRow="0" w:lastRow="0" w:firstColumn="0" w:lastColumn="0" w:noHBand="0" w:noVBand="0"/>
      </w:tblPr>
      <w:tblGrid>
        <w:gridCol w:w="1080"/>
        <w:gridCol w:w="2043"/>
        <w:gridCol w:w="1314"/>
        <w:gridCol w:w="387"/>
        <w:gridCol w:w="1476"/>
        <w:gridCol w:w="1080"/>
        <w:gridCol w:w="1080"/>
        <w:gridCol w:w="1383"/>
      </w:tblGrid>
      <w:tr w:rsidR="00E33F7D" w14:paraId="510C8D7B" w14:textId="77777777" w:rsidTr="00E33F7D">
        <w:tc>
          <w:tcPr>
            <w:tcW w:w="9843" w:type="dxa"/>
            <w:gridSpan w:val="8"/>
            <w:tcBorders>
              <w:top w:val="single" w:sz="1" w:space="0" w:color="000000"/>
              <w:left w:val="single" w:sz="1" w:space="0" w:color="000000"/>
              <w:bottom w:val="single" w:sz="1" w:space="0" w:color="000000"/>
              <w:right w:val="single" w:sz="1" w:space="0" w:color="000000"/>
            </w:tcBorders>
            <w:shd w:val="clear" w:color="auto" w:fill="auto"/>
          </w:tcPr>
          <w:p w14:paraId="1C610514" w14:textId="77777777" w:rsidR="00E33F7D" w:rsidRDefault="00E33F7D" w:rsidP="00E33F7D">
            <w:pPr>
              <w:tabs>
                <w:tab w:val="left" w:pos="4430"/>
              </w:tabs>
              <w:snapToGrid w:val="0"/>
              <w:jc w:val="right"/>
              <w:rPr>
                <w:b/>
              </w:rPr>
            </w:pPr>
            <w:r>
              <w:rPr>
                <w:b/>
                <w:sz w:val="16"/>
              </w:rPr>
              <w:t xml:space="preserve">ACTIVIDADES FISICAS  DEPORTIVAS INFANTILES                                                                               </w:t>
            </w:r>
            <w:r>
              <w:rPr>
                <w:b/>
              </w:rPr>
              <w:t xml:space="preserve">CAPOEIRA INFANTIL     </w:t>
            </w:r>
            <w:r>
              <w:rPr>
                <w:b/>
                <w:sz w:val="16"/>
              </w:rPr>
              <w:t xml:space="preserve">                                  </w:t>
            </w:r>
          </w:p>
        </w:tc>
      </w:tr>
      <w:tr w:rsidR="00E33F7D" w14:paraId="366F08D7" w14:textId="77777777" w:rsidTr="00E33F7D">
        <w:tc>
          <w:tcPr>
            <w:tcW w:w="9843" w:type="dxa"/>
            <w:gridSpan w:val="8"/>
            <w:tcBorders>
              <w:left w:val="single" w:sz="1" w:space="0" w:color="000000"/>
              <w:bottom w:val="single" w:sz="1" w:space="0" w:color="000000"/>
              <w:right w:val="single" w:sz="1" w:space="0" w:color="000000"/>
            </w:tcBorders>
            <w:shd w:val="clear" w:color="auto" w:fill="auto"/>
          </w:tcPr>
          <w:p w14:paraId="699C90E1"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rPr>
            </w:pPr>
            <w:r>
              <w:rPr>
                <w:b/>
              </w:rPr>
              <w:t>TURNOS</w:t>
            </w:r>
          </w:p>
        </w:tc>
      </w:tr>
      <w:tr w:rsidR="00E33F7D" w14:paraId="23C36DBE" w14:textId="77777777" w:rsidTr="00E33F7D">
        <w:tc>
          <w:tcPr>
            <w:tcW w:w="4824" w:type="dxa"/>
            <w:gridSpan w:val="4"/>
            <w:tcBorders>
              <w:left w:val="single" w:sz="1" w:space="0" w:color="000000"/>
              <w:bottom w:val="single" w:sz="1" w:space="0" w:color="000000"/>
            </w:tcBorders>
            <w:shd w:val="clear" w:color="auto" w:fill="auto"/>
          </w:tcPr>
          <w:p w14:paraId="5CB2F8AB" w14:textId="77777777" w:rsidR="00E33F7D" w:rsidRDefault="00E33F7D" w:rsidP="00E33F7D">
            <w:pPr>
              <w:snapToGrid w:val="0"/>
              <w:rPr>
                <w:b/>
                <w:color w:val="000000"/>
              </w:rPr>
            </w:pPr>
            <w:r>
              <w:rPr>
                <w:b/>
                <w:color w:val="000000"/>
              </w:rPr>
              <w:t xml:space="preserve">1º. Del 5 al 27 de Julio </w:t>
            </w:r>
          </w:p>
        </w:tc>
        <w:tc>
          <w:tcPr>
            <w:tcW w:w="5019" w:type="dxa"/>
            <w:gridSpan w:val="4"/>
            <w:tcBorders>
              <w:left w:val="single" w:sz="1" w:space="0" w:color="000000"/>
              <w:bottom w:val="single" w:sz="1" w:space="0" w:color="000000"/>
              <w:right w:val="single" w:sz="1" w:space="0" w:color="000000"/>
            </w:tcBorders>
            <w:shd w:val="clear" w:color="auto" w:fill="auto"/>
          </w:tcPr>
          <w:p w14:paraId="58FAACC9" w14:textId="77777777" w:rsidR="00E33F7D" w:rsidRDefault="00E33F7D" w:rsidP="00E33F7D">
            <w:pPr>
              <w:snapToGrid w:val="0"/>
              <w:rPr>
                <w:b/>
                <w:i/>
                <w:sz w:val="22"/>
              </w:rPr>
            </w:pPr>
            <w:r>
              <w:rPr>
                <w:b/>
                <w:color w:val="000000"/>
              </w:rPr>
              <w:t xml:space="preserve">2º.-Del 1 al 23 de Agosto  </w:t>
            </w:r>
          </w:p>
        </w:tc>
      </w:tr>
      <w:tr w:rsidR="00E33F7D" w14:paraId="6660F6B7" w14:textId="77777777" w:rsidTr="00E33F7D">
        <w:tc>
          <w:tcPr>
            <w:tcW w:w="1080" w:type="dxa"/>
            <w:tcBorders>
              <w:left w:val="single" w:sz="1" w:space="0" w:color="000000"/>
              <w:bottom w:val="single" w:sz="1" w:space="0" w:color="000000"/>
            </w:tcBorders>
            <w:shd w:val="clear" w:color="auto" w:fill="auto"/>
          </w:tcPr>
          <w:p w14:paraId="1B55D9E2" w14:textId="77777777" w:rsidR="00E33F7D" w:rsidRDefault="00E33F7D" w:rsidP="00E33F7D">
            <w:pPr>
              <w:snapToGrid w:val="0"/>
              <w:jc w:val="center"/>
              <w:rPr>
                <w:b/>
                <w:i/>
                <w:sz w:val="22"/>
              </w:rPr>
            </w:pPr>
            <w:r>
              <w:rPr>
                <w:b/>
                <w:i/>
                <w:sz w:val="22"/>
              </w:rPr>
              <w:t>CÓDIGO ACTIV.</w:t>
            </w:r>
          </w:p>
        </w:tc>
        <w:tc>
          <w:tcPr>
            <w:tcW w:w="2043" w:type="dxa"/>
            <w:tcBorders>
              <w:left w:val="single" w:sz="1" w:space="0" w:color="000000"/>
              <w:bottom w:val="single" w:sz="1" w:space="0" w:color="000000"/>
            </w:tcBorders>
            <w:shd w:val="clear" w:color="auto" w:fill="auto"/>
            <w:vAlign w:val="center"/>
          </w:tcPr>
          <w:p w14:paraId="47946DFF" w14:textId="77777777" w:rsidR="00E33F7D" w:rsidRDefault="00E33F7D" w:rsidP="00E33F7D">
            <w:pPr>
              <w:snapToGrid w:val="0"/>
              <w:jc w:val="center"/>
              <w:rPr>
                <w:b/>
                <w:i/>
                <w:sz w:val="22"/>
              </w:rPr>
            </w:pPr>
            <w:r>
              <w:rPr>
                <w:b/>
                <w:i/>
                <w:sz w:val="22"/>
              </w:rPr>
              <w:t>GRUPOS</w:t>
            </w:r>
          </w:p>
        </w:tc>
        <w:tc>
          <w:tcPr>
            <w:tcW w:w="1314" w:type="dxa"/>
            <w:tcBorders>
              <w:left w:val="single" w:sz="1" w:space="0" w:color="000000"/>
              <w:bottom w:val="single" w:sz="1" w:space="0" w:color="000000"/>
            </w:tcBorders>
            <w:shd w:val="clear" w:color="auto" w:fill="auto"/>
            <w:vAlign w:val="center"/>
          </w:tcPr>
          <w:p w14:paraId="244CA0A3" w14:textId="77777777" w:rsidR="00E33F7D" w:rsidRDefault="00E33F7D" w:rsidP="00E33F7D">
            <w:pPr>
              <w:snapToGrid w:val="0"/>
              <w:jc w:val="center"/>
              <w:rPr>
                <w:b/>
                <w:i/>
                <w:sz w:val="22"/>
              </w:rPr>
            </w:pPr>
            <w:r>
              <w:rPr>
                <w:b/>
                <w:i/>
                <w:sz w:val="22"/>
              </w:rPr>
              <w:t>HORARIO</w:t>
            </w:r>
          </w:p>
        </w:tc>
        <w:tc>
          <w:tcPr>
            <w:tcW w:w="1863" w:type="dxa"/>
            <w:gridSpan w:val="2"/>
            <w:tcBorders>
              <w:left w:val="single" w:sz="1" w:space="0" w:color="000000"/>
              <w:bottom w:val="single" w:sz="1" w:space="0" w:color="000000"/>
            </w:tcBorders>
            <w:shd w:val="clear" w:color="auto" w:fill="auto"/>
            <w:vAlign w:val="center"/>
          </w:tcPr>
          <w:p w14:paraId="2ABB4E41" w14:textId="77777777" w:rsidR="00E33F7D" w:rsidRDefault="00E33F7D" w:rsidP="00E33F7D">
            <w:pPr>
              <w:snapToGrid w:val="0"/>
              <w:jc w:val="center"/>
              <w:rPr>
                <w:b/>
                <w:i/>
                <w:sz w:val="22"/>
              </w:rPr>
            </w:pPr>
            <w:r>
              <w:rPr>
                <w:b/>
                <w:i/>
                <w:sz w:val="22"/>
              </w:rPr>
              <w:t>INSTALACION</w:t>
            </w:r>
          </w:p>
        </w:tc>
        <w:tc>
          <w:tcPr>
            <w:tcW w:w="1080" w:type="dxa"/>
            <w:tcBorders>
              <w:left w:val="single" w:sz="1" w:space="0" w:color="000000"/>
              <w:bottom w:val="single" w:sz="1" w:space="0" w:color="000000"/>
            </w:tcBorders>
            <w:shd w:val="clear" w:color="auto" w:fill="auto"/>
            <w:vAlign w:val="center"/>
          </w:tcPr>
          <w:p w14:paraId="6EB5E090" w14:textId="77777777" w:rsidR="00E33F7D" w:rsidRDefault="00E33F7D" w:rsidP="00E33F7D">
            <w:pPr>
              <w:snapToGrid w:val="0"/>
              <w:jc w:val="center"/>
              <w:rPr>
                <w:b/>
                <w:i/>
                <w:sz w:val="22"/>
              </w:rPr>
            </w:pPr>
            <w:r>
              <w:rPr>
                <w:b/>
                <w:i/>
                <w:sz w:val="22"/>
              </w:rPr>
              <w:t>DIAS</w:t>
            </w:r>
          </w:p>
        </w:tc>
        <w:tc>
          <w:tcPr>
            <w:tcW w:w="1080" w:type="dxa"/>
            <w:tcBorders>
              <w:left w:val="single" w:sz="1" w:space="0" w:color="000000"/>
              <w:bottom w:val="single" w:sz="1" w:space="0" w:color="000000"/>
            </w:tcBorders>
            <w:shd w:val="clear" w:color="auto" w:fill="auto"/>
          </w:tcPr>
          <w:p w14:paraId="5274E30E" w14:textId="77777777" w:rsidR="00E33F7D" w:rsidRDefault="00E33F7D" w:rsidP="00E33F7D">
            <w:pPr>
              <w:snapToGrid w:val="0"/>
              <w:jc w:val="center"/>
              <w:rPr>
                <w:b/>
                <w:i/>
                <w:sz w:val="22"/>
              </w:rPr>
            </w:pPr>
            <w:r>
              <w:rPr>
                <w:b/>
                <w:i/>
                <w:sz w:val="22"/>
              </w:rPr>
              <w:t xml:space="preserve">Plazas </w:t>
            </w:r>
          </w:p>
          <w:p w14:paraId="69377BE8" w14:textId="77777777" w:rsidR="00E33F7D" w:rsidRDefault="00E33F7D" w:rsidP="00E33F7D">
            <w:pPr>
              <w:jc w:val="center"/>
              <w:rPr>
                <w:b/>
                <w:i/>
                <w:sz w:val="22"/>
              </w:rPr>
            </w:pPr>
            <w:r>
              <w:rPr>
                <w:b/>
                <w:i/>
                <w:sz w:val="22"/>
              </w:rPr>
              <w:t>X Grupo</w:t>
            </w:r>
          </w:p>
        </w:tc>
        <w:tc>
          <w:tcPr>
            <w:tcW w:w="1383" w:type="dxa"/>
            <w:tcBorders>
              <w:left w:val="single" w:sz="1" w:space="0" w:color="000000"/>
              <w:bottom w:val="single" w:sz="1" w:space="0" w:color="000000"/>
              <w:right w:val="single" w:sz="1" w:space="0" w:color="000000"/>
            </w:tcBorders>
            <w:shd w:val="clear" w:color="auto" w:fill="auto"/>
          </w:tcPr>
          <w:p w14:paraId="10995BBC" w14:textId="77777777" w:rsidR="00E33F7D" w:rsidRDefault="00E33F7D" w:rsidP="00E33F7D">
            <w:pPr>
              <w:snapToGrid w:val="0"/>
              <w:jc w:val="center"/>
              <w:rPr>
                <w:b/>
                <w:i/>
                <w:color w:val="000000"/>
                <w:sz w:val="22"/>
              </w:rPr>
            </w:pPr>
            <w:r>
              <w:rPr>
                <w:b/>
                <w:i/>
                <w:sz w:val="22"/>
              </w:rPr>
              <w:t>Cuota - Turno</w:t>
            </w:r>
          </w:p>
        </w:tc>
      </w:tr>
      <w:tr w:rsidR="00E33F7D" w14:paraId="3B06D442" w14:textId="77777777" w:rsidTr="00E33F7D">
        <w:tc>
          <w:tcPr>
            <w:tcW w:w="1080" w:type="dxa"/>
            <w:tcBorders>
              <w:left w:val="single" w:sz="1" w:space="0" w:color="000000"/>
              <w:bottom w:val="single" w:sz="1" w:space="0" w:color="000000"/>
            </w:tcBorders>
            <w:shd w:val="clear" w:color="auto" w:fill="auto"/>
          </w:tcPr>
          <w:p w14:paraId="30E5A5E5" w14:textId="77777777" w:rsidR="00E33F7D" w:rsidRDefault="00E33F7D" w:rsidP="00E33F7D">
            <w:pPr>
              <w:snapToGrid w:val="0"/>
              <w:jc w:val="center"/>
              <w:rPr>
                <w:i/>
                <w:color w:val="000000"/>
                <w:sz w:val="22"/>
              </w:rPr>
            </w:pPr>
            <w:r>
              <w:rPr>
                <w:b/>
                <w:i/>
                <w:color w:val="000000"/>
                <w:sz w:val="22"/>
              </w:rPr>
              <w:t>CAPO1</w:t>
            </w:r>
          </w:p>
        </w:tc>
        <w:tc>
          <w:tcPr>
            <w:tcW w:w="2043" w:type="dxa"/>
            <w:tcBorders>
              <w:left w:val="single" w:sz="1" w:space="0" w:color="000000"/>
              <w:bottom w:val="single" w:sz="1" w:space="0" w:color="000000"/>
            </w:tcBorders>
            <w:shd w:val="clear" w:color="auto" w:fill="auto"/>
          </w:tcPr>
          <w:p w14:paraId="751A0CBE" w14:textId="77777777" w:rsidR="00E33F7D" w:rsidRDefault="00E33F7D" w:rsidP="00E33F7D">
            <w:pPr>
              <w:snapToGrid w:val="0"/>
              <w:jc w:val="center"/>
              <w:rPr>
                <w:i/>
                <w:color w:val="000000"/>
                <w:sz w:val="22"/>
              </w:rPr>
            </w:pPr>
            <w:r>
              <w:rPr>
                <w:i/>
                <w:color w:val="000000"/>
                <w:sz w:val="22"/>
              </w:rPr>
              <w:t>Niños (02-15)</w:t>
            </w:r>
          </w:p>
        </w:tc>
        <w:tc>
          <w:tcPr>
            <w:tcW w:w="1314" w:type="dxa"/>
            <w:tcBorders>
              <w:left w:val="single" w:sz="1" w:space="0" w:color="000000"/>
              <w:bottom w:val="single" w:sz="1" w:space="0" w:color="000000"/>
            </w:tcBorders>
            <w:shd w:val="clear" w:color="auto" w:fill="auto"/>
          </w:tcPr>
          <w:p w14:paraId="0367CAF7" w14:textId="77777777" w:rsidR="00E33F7D" w:rsidRDefault="00E33F7D" w:rsidP="00E33F7D">
            <w:pPr>
              <w:snapToGrid w:val="0"/>
              <w:jc w:val="center"/>
              <w:rPr>
                <w:i/>
                <w:color w:val="000000"/>
                <w:sz w:val="16"/>
                <w:szCs w:val="16"/>
              </w:rPr>
            </w:pPr>
            <w:r>
              <w:rPr>
                <w:i/>
                <w:color w:val="000000"/>
                <w:sz w:val="22"/>
              </w:rPr>
              <w:t>17:00-18,00</w:t>
            </w:r>
          </w:p>
        </w:tc>
        <w:tc>
          <w:tcPr>
            <w:tcW w:w="1863" w:type="dxa"/>
            <w:gridSpan w:val="2"/>
            <w:tcBorders>
              <w:left w:val="single" w:sz="1" w:space="0" w:color="000000"/>
              <w:bottom w:val="single" w:sz="1" w:space="0" w:color="000000"/>
            </w:tcBorders>
            <w:shd w:val="clear" w:color="auto" w:fill="auto"/>
          </w:tcPr>
          <w:p w14:paraId="3FE2159C" w14:textId="77777777" w:rsidR="00E33F7D" w:rsidRDefault="00E33F7D" w:rsidP="00E33F7D">
            <w:pPr>
              <w:snapToGrid w:val="0"/>
              <w:jc w:val="center"/>
              <w:rPr>
                <w:i/>
                <w:color w:val="000000"/>
                <w:sz w:val="22"/>
              </w:rPr>
            </w:pPr>
            <w:r>
              <w:rPr>
                <w:i/>
                <w:color w:val="000000"/>
                <w:sz w:val="16"/>
                <w:szCs w:val="16"/>
              </w:rPr>
              <w:t>G. A. Tejedor (3)</w:t>
            </w:r>
          </w:p>
        </w:tc>
        <w:tc>
          <w:tcPr>
            <w:tcW w:w="1080" w:type="dxa"/>
            <w:tcBorders>
              <w:left w:val="single" w:sz="1" w:space="0" w:color="000000"/>
              <w:bottom w:val="single" w:sz="1" w:space="0" w:color="000000"/>
            </w:tcBorders>
            <w:shd w:val="clear" w:color="auto" w:fill="auto"/>
          </w:tcPr>
          <w:p w14:paraId="5F63DE22"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2"/>
                <w:szCs w:val="24"/>
              </w:rPr>
              <w:t>M-J</w:t>
            </w:r>
          </w:p>
        </w:tc>
        <w:tc>
          <w:tcPr>
            <w:tcW w:w="1080" w:type="dxa"/>
            <w:tcBorders>
              <w:left w:val="single" w:sz="1" w:space="0" w:color="000000"/>
              <w:bottom w:val="single" w:sz="1" w:space="0" w:color="000000"/>
            </w:tcBorders>
            <w:shd w:val="clear" w:color="auto" w:fill="auto"/>
          </w:tcPr>
          <w:p w14:paraId="154D9DBD" w14:textId="77777777" w:rsidR="00E33F7D" w:rsidRDefault="00E33F7D" w:rsidP="00E33F7D">
            <w:pPr>
              <w:snapToGrid w:val="0"/>
              <w:jc w:val="center"/>
              <w:rPr>
                <w:i/>
                <w:color w:val="000000"/>
                <w:sz w:val="22"/>
              </w:rPr>
            </w:pPr>
            <w:r>
              <w:rPr>
                <w:i/>
                <w:color w:val="000000"/>
                <w:sz w:val="22"/>
              </w:rPr>
              <w:t>20</w:t>
            </w:r>
          </w:p>
        </w:tc>
        <w:tc>
          <w:tcPr>
            <w:tcW w:w="1383" w:type="dxa"/>
            <w:tcBorders>
              <w:left w:val="single" w:sz="1" w:space="0" w:color="000000"/>
              <w:bottom w:val="single" w:sz="1" w:space="0" w:color="000000"/>
              <w:right w:val="single" w:sz="1" w:space="0" w:color="000000"/>
            </w:tcBorders>
            <w:shd w:val="clear" w:color="auto" w:fill="auto"/>
          </w:tcPr>
          <w:p w14:paraId="5DA917E7" w14:textId="77777777" w:rsidR="00E33F7D" w:rsidRDefault="00E33F7D" w:rsidP="00E33F7D">
            <w:pPr>
              <w:snapToGrid w:val="0"/>
              <w:jc w:val="center"/>
              <w:rPr>
                <w:sz w:val="28"/>
                <w:szCs w:val="28"/>
              </w:rPr>
            </w:pPr>
            <w:r>
              <w:rPr>
                <w:i/>
                <w:color w:val="000000"/>
                <w:sz w:val="22"/>
              </w:rPr>
              <w:t>13</w:t>
            </w:r>
          </w:p>
        </w:tc>
      </w:tr>
      <w:tr w:rsidR="00E33F7D" w14:paraId="5E078702" w14:textId="77777777" w:rsidTr="00E33F7D">
        <w:tc>
          <w:tcPr>
            <w:tcW w:w="9843" w:type="dxa"/>
            <w:gridSpan w:val="8"/>
            <w:tcBorders>
              <w:left w:val="single" w:sz="1" w:space="0" w:color="000000"/>
              <w:bottom w:val="single" w:sz="1" w:space="0" w:color="000000"/>
              <w:right w:val="single" w:sz="1" w:space="0" w:color="000000"/>
            </w:tcBorders>
            <w:shd w:val="clear" w:color="auto" w:fill="auto"/>
          </w:tcPr>
          <w:p w14:paraId="1009AB91" w14:textId="77777777" w:rsidR="00E33F7D" w:rsidRDefault="00E33F7D" w:rsidP="00E33F7D">
            <w:pPr>
              <w:snapToGrid w:val="0"/>
              <w:rPr>
                <w:sz w:val="28"/>
                <w:szCs w:val="28"/>
              </w:rPr>
            </w:pPr>
          </w:p>
        </w:tc>
      </w:tr>
    </w:tbl>
    <w:p w14:paraId="61D32D71" w14:textId="77777777" w:rsidR="00E33F7D" w:rsidRDefault="00E33F7D" w:rsidP="00E33F7D"/>
    <w:p w14:paraId="7D834075" w14:textId="77777777" w:rsidR="00E33F7D" w:rsidRDefault="00E33F7D" w:rsidP="00E33F7D"/>
    <w:p w14:paraId="2F4CC4BD" w14:textId="77777777" w:rsidR="00E33F7D" w:rsidRDefault="00E33F7D" w:rsidP="00E33F7D"/>
    <w:p w14:paraId="2F24406E" w14:textId="77777777" w:rsidR="00E33F7D" w:rsidRDefault="00E33F7D" w:rsidP="00E33F7D"/>
    <w:p w14:paraId="1CC89787" w14:textId="77777777" w:rsidR="00E33F7D" w:rsidRDefault="00E33F7D" w:rsidP="00E33F7D"/>
    <w:p w14:paraId="5669C82B" w14:textId="77777777" w:rsidR="00E33F7D" w:rsidRDefault="00E33F7D" w:rsidP="00E33F7D"/>
    <w:p w14:paraId="33310751" w14:textId="77777777" w:rsidR="00E33F7D" w:rsidRDefault="00E33F7D" w:rsidP="00E33F7D"/>
    <w:p w14:paraId="7AF28544" w14:textId="77777777" w:rsidR="00E33F7D" w:rsidRDefault="00E33F7D" w:rsidP="00E33F7D"/>
    <w:p w14:paraId="44EF6F8C" w14:textId="77777777" w:rsidR="00E33F7D" w:rsidRDefault="00E33F7D" w:rsidP="00E33F7D"/>
    <w:p w14:paraId="309732CA" w14:textId="77777777" w:rsidR="00E33F7D" w:rsidRDefault="00E33F7D" w:rsidP="00E33F7D"/>
    <w:p w14:paraId="33843C8F" w14:textId="77777777" w:rsidR="00E33F7D" w:rsidRDefault="00E33F7D" w:rsidP="00E33F7D"/>
    <w:p w14:paraId="7314173B" w14:textId="77777777" w:rsidR="00E33F7D" w:rsidRDefault="00E33F7D" w:rsidP="00E33F7D"/>
    <w:p w14:paraId="64CC381B" w14:textId="77777777" w:rsidR="00E33F7D" w:rsidRDefault="00E33F7D" w:rsidP="00E33F7D"/>
    <w:p w14:paraId="09913F73" w14:textId="77777777" w:rsidR="00E33F7D" w:rsidRDefault="00E33F7D" w:rsidP="00E33F7D"/>
    <w:p w14:paraId="243BD7E0" w14:textId="77777777" w:rsidR="00E33F7D" w:rsidRDefault="00E33F7D" w:rsidP="00E33F7D"/>
    <w:p w14:paraId="26D56F96" w14:textId="77777777" w:rsidR="00E33F7D" w:rsidRDefault="00E33F7D" w:rsidP="00E33F7D"/>
    <w:p w14:paraId="6526A4B5" w14:textId="77777777" w:rsidR="00E33F7D" w:rsidRDefault="00E33F7D" w:rsidP="00E33F7D"/>
    <w:p w14:paraId="16899E14" w14:textId="77777777" w:rsidR="00E33F7D" w:rsidRDefault="00E33F7D" w:rsidP="00E33F7D"/>
    <w:p w14:paraId="38823571" w14:textId="77777777" w:rsidR="00E33F7D" w:rsidRDefault="00E33F7D" w:rsidP="00E33F7D"/>
    <w:p w14:paraId="7648F129" w14:textId="77777777" w:rsidR="00E33F7D" w:rsidRDefault="00E33F7D" w:rsidP="00E33F7D"/>
    <w:p w14:paraId="6758AC2D" w14:textId="77777777" w:rsidR="00E33F7D" w:rsidRDefault="00E33F7D" w:rsidP="00E33F7D"/>
    <w:p w14:paraId="4FD224F8" w14:textId="77777777" w:rsidR="00E33F7D" w:rsidRDefault="00E33F7D" w:rsidP="00E33F7D"/>
    <w:p w14:paraId="4BE12A24" w14:textId="77777777" w:rsidR="00E33F7D" w:rsidRDefault="00E33F7D" w:rsidP="00E33F7D"/>
    <w:p w14:paraId="181A7E13" w14:textId="77777777" w:rsidR="00E33F7D" w:rsidRDefault="00E33F7D" w:rsidP="00E33F7D"/>
    <w:p w14:paraId="4B634DF5" w14:textId="77777777" w:rsidR="00E33F7D" w:rsidRDefault="00E33F7D" w:rsidP="00E33F7D"/>
    <w:p w14:paraId="3BB28C8A" w14:textId="77777777" w:rsidR="00E33F7D" w:rsidRDefault="00E33F7D" w:rsidP="00E33F7D"/>
    <w:p w14:paraId="4BC6707C" w14:textId="77777777" w:rsidR="00E33F7D" w:rsidRDefault="00E33F7D" w:rsidP="00E33F7D"/>
    <w:p w14:paraId="16D62389" w14:textId="77777777" w:rsidR="00E33F7D" w:rsidRDefault="00E33F7D" w:rsidP="00E33F7D"/>
    <w:p w14:paraId="301DF41F" w14:textId="77777777" w:rsidR="00E33F7D" w:rsidRDefault="00E33F7D" w:rsidP="00E33F7D"/>
    <w:p w14:paraId="082B0954" w14:textId="77777777" w:rsidR="00E33F7D" w:rsidRDefault="00E33F7D" w:rsidP="00E33F7D"/>
    <w:tbl>
      <w:tblPr>
        <w:tblW w:w="0" w:type="auto"/>
        <w:tblInd w:w="-710" w:type="dxa"/>
        <w:tblLayout w:type="fixed"/>
        <w:tblCellMar>
          <w:left w:w="70" w:type="dxa"/>
          <w:right w:w="70" w:type="dxa"/>
        </w:tblCellMar>
        <w:tblLook w:val="0000" w:firstRow="0" w:lastRow="0" w:firstColumn="0" w:lastColumn="0" w:noHBand="0" w:noVBand="0"/>
      </w:tblPr>
      <w:tblGrid>
        <w:gridCol w:w="1080"/>
        <w:gridCol w:w="2325"/>
        <w:gridCol w:w="589"/>
        <w:gridCol w:w="725"/>
        <w:gridCol w:w="1730"/>
        <w:gridCol w:w="903"/>
        <w:gridCol w:w="1039"/>
        <w:gridCol w:w="1454"/>
      </w:tblGrid>
      <w:tr w:rsidR="00E33F7D" w14:paraId="1C6503E7" w14:textId="77777777" w:rsidTr="00E33F7D">
        <w:trPr>
          <w:tblHeader/>
        </w:trPr>
        <w:tc>
          <w:tcPr>
            <w:tcW w:w="9845" w:type="dxa"/>
            <w:gridSpan w:val="8"/>
            <w:tcBorders>
              <w:top w:val="single" w:sz="1" w:space="0" w:color="000000"/>
              <w:left w:val="single" w:sz="1" w:space="0" w:color="000000"/>
              <w:bottom w:val="single" w:sz="1" w:space="0" w:color="000000"/>
              <w:right w:val="single" w:sz="1" w:space="0" w:color="000000"/>
            </w:tcBorders>
            <w:shd w:val="clear" w:color="auto" w:fill="auto"/>
          </w:tcPr>
          <w:p w14:paraId="76119A9A" w14:textId="77777777" w:rsidR="00E33F7D" w:rsidRDefault="00E33F7D" w:rsidP="00E33F7D">
            <w:pPr>
              <w:snapToGrid w:val="0"/>
              <w:jc w:val="right"/>
              <w:rPr>
                <w:b/>
              </w:rPr>
            </w:pPr>
            <w:r>
              <w:rPr>
                <w:b/>
                <w:i/>
                <w:sz w:val="32"/>
                <w:szCs w:val="32"/>
              </w:rPr>
              <w:t>Actividades Físicas para Adultos          AQUAGIM  -  AQUA-AEROBIC</w:t>
            </w:r>
          </w:p>
        </w:tc>
      </w:tr>
      <w:tr w:rsidR="00E33F7D" w14:paraId="1ECCE5DD" w14:textId="77777777" w:rsidTr="00E33F7D">
        <w:tc>
          <w:tcPr>
            <w:tcW w:w="9845" w:type="dxa"/>
            <w:gridSpan w:val="8"/>
            <w:tcBorders>
              <w:left w:val="single" w:sz="1" w:space="0" w:color="000000"/>
              <w:bottom w:val="single" w:sz="1" w:space="0" w:color="000000"/>
              <w:right w:val="single" w:sz="1" w:space="0" w:color="000000"/>
            </w:tcBorders>
            <w:shd w:val="clear" w:color="auto" w:fill="auto"/>
          </w:tcPr>
          <w:p w14:paraId="6A53756E"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color w:val="000000"/>
              </w:rPr>
            </w:pPr>
            <w:r>
              <w:rPr>
                <w:b/>
              </w:rPr>
              <w:t>TURNOS</w:t>
            </w:r>
          </w:p>
        </w:tc>
      </w:tr>
      <w:tr w:rsidR="00E33F7D" w14:paraId="35DF8E5C" w14:textId="77777777" w:rsidTr="00E33F7D">
        <w:tc>
          <w:tcPr>
            <w:tcW w:w="3994" w:type="dxa"/>
            <w:gridSpan w:val="3"/>
            <w:tcBorders>
              <w:left w:val="single" w:sz="1" w:space="0" w:color="000000"/>
              <w:bottom w:val="single" w:sz="1" w:space="0" w:color="000000"/>
            </w:tcBorders>
            <w:shd w:val="clear" w:color="auto" w:fill="auto"/>
          </w:tcPr>
          <w:p w14:paraId="359B0E27" w14:textId="77777777" w:rsidR="00E33F7D" w:rsidRDefault="00E33F7D" w:rsidP="00E33F7D">
            <w:pPr>
              <w:snapToGrid w:val="0"/>
              <w:rPr>
                <w:color w:val="000000"/>
              </w:rPr>
            </w:pPr>
            <w:r>
              <w:rPr>
                <w:color w:val="000000"/>
              </w:rPr>
              <w:t>1º.- Del 4 al 31 de Julio</w:t>
            </w:r>
          </w:p>
        </w:tc>
        <w:tc>
          <w:tcPr>
            <w:tcW w:w="5851" w:type="dxa"/>
            <w:gridSpan w:val="5"/>
            <w:tcBorders>
              <w:left w:val="single" w:sz="1" w:space="0" w:color="000000"/>
              <w:bottom w:val="single" w:sz="1" w:space="0" w:color="000000"/>
              <w:right w:val="single" w:sz="1" w:space="0" w:color="000000"/>
            </w:tcBorders>
            <w:shd w:val="clear" w:color="auto" w:fill="auto"/>
          </w:tcPr>
          <w:p w14:paraId="187AB0DB" w14:textId="77777777" w:rsidR="00E33F7D" w:rsidRDefault="00E33F7D" w:rsidP="00E33F7D">
            <w:pPr>
              <w:snapToGrid w:val="0"/>
              <w:rPr>
                <w:b/>
                <w:i/>
                <w:sz w:val="22"/>
              </w:rPr>
            </w:pPr>
            <w:r>
              <w:rPr>
                <w:color w:val="000000"/>
              </w:rPr>
              <w:t xml:space="preserve">2º.-Del 1 al 29 de Agosto </w:t>
            </w:r>
          </w:p>
        </w:tc>
      </w:tr>
      <w:tr w:rsidR="00E33F7D" w14:paraId="51148A80" w14:textId="77777777" w:rsidTr="00E33F7D">
        <w:tc>
          <w:tcPr>
            <w:tcW w:w="1080" w:type="dxa"/>
            <w:tcBorders>
              <w:left w:val="single" w:sz="1" w:space="0" w:color="000000"/>
              <w:bottom w:val="single" w:sz="1" w:space="0" w:color="000000"/>
            </w:tcBorders>
            <w:shd w:val="clear" w:color="auto" w:fill="auto"/>
          </w:tcPr>
          <w:p w14:paraId="5C65403A" w14:textId="77777777" w:rsidR="00E33F7D" w:rsidRDefault="00E33F7D" w:rsidP="00E33F7D">
            <w:pPr>
              <w:snapToGrid w:val="0"/>
              <w:jc w:val="center"/>
              <w:rPr>
                <w:b/>
                <w:i/>
                <w:sz w:val="22"/>
              </w:rPr>
            </w:pPr>
            <w:r>
              <w:rPr>
                <w:b/>
                <w:i/>
                <w:sz w:val="22"/>
              </w:rPr>
              <w:lastRenderedPageBreak/>
              <w:t>CÓDIGO ACTIV.</w:t>
            </w:r>
          </w:p>
        </w:tc>
        <w:tc>
          <w:tcPr>
            <w:tcW w:w="2325" w:type="dxa"/>
            <w:tcBorders>
              <w:left w:val="single" w:sz="1" w:space="0" w:color="000000"/>
              <w:bottom w:val="single" w:sz="1" w:space="0" w:color="000000"/>
            </w:tcBorders>
            <w:shd w:val="clear" w:color="auto" w:fill="auto"/>
            <w:vAlign w:val="center"/>
          </w:tcPr>
          <w:p w14:paraId="335DE4FC" w14:textId="77777777" w:rsidR="00E33F7D" w:rsidRDefault="00E33F7D" w:rsidP="00E33F7D">
            <w:pPr>
              <w:snapToGrid w:val="0"/>
              <w:jc w:val="center"/>
              <w:rPr>
                <w:b/>
                <w:i/>
                <w:sz w:val="22"/>
              </w:rPr>
            </w:pPr>
            <w:r>
              <w:rPr>
                <w:b/>
                <w:i/>
                <w:sz w:val="22"/>
              </w:rPr>
              <w:t>GRUPOS</w:t>
            </w:r>
          </w:p>
        </w:tc>
        <w:tc>
          <w:tcPr>
            <w:tcW w:w="1314" w:type="dxa"/>
            <w:gridSpan w:val="2"/>
            <w:tcBorders>
              <w:left w:val="single" w:sz="1" w:space="0" w:color="000000"/>
              <w:bottom w:val="single" w:sz="1" w:space="0" w:color="000000"/>
            </w:tcBorders>
            <w:shd w:val="clear" w:color="auto" w:fill="auto"/>
            <w:vAlign w:val="center"/>
          </w:tcPr>
          <w:p w14:paraId="34267150" w14:textId="77777777" w:rsidR="00E33F7D" w:rsidRDefault="00E33F7D" w:rsidP="00E33F7D">
            <w:pPr>
              <w:snapToGrid w:val="0"/>
              <w:jc w:val="center"/>
              <w:rPr>
                <w:b/>
                <w:i/>
                <w:sz w:val="22"/>
              </w:rPr>
            </w:pPr>
            <w:r>
              <w:rPr>
                <w:b/>
                <w:i/>
                <w:sz w:val="22"/>
              </w:rPr>
              <w:t>HORARIO</w:t>
            </w:r>
          </w:p>
        </w:tc>
        <w:tc>
          <w:tcPr>
            <w:tcW w:w="1730" w:type="dxa"/>
            <w:tcBorders>
              <w:left w:val="single" w:sz="1" w:space="0" w:color="000000"/>
              <w:bottom w:val="single" w:sz="1" w:space="0" w:color="000000"/>
            </w:tcBorders>
            <w:shd w:val="clear" w:color="auto" w:fill="auto"/>
            <w:vAlign w:val="center"/>
          </w:tcPr>
          <w:p w14:paraId="41D5D4C4" w14:textId="77777777" w:rsidR="00E33F7D" w:rsidRDefault="00E33F7D" w:rsidP="00E33F7D">
            <w:pPr>
              <w:snapToGrid w:val="0"/>
              <w:jc w:val="center"/>
              <w:rPr>
                <w:b/>
                <w:i/>
                <w:sz w:val="22"/>
              </w:rPr>
            </w:pPr>
            <w:r>
              <w:rPr>
                <w:b/>
                <w:i/>
                <w:sz w:val="22"/>
              </w:rPr>
              <w:t>INSTALACION</w:t>
            </w:r>
          </w:p>
        </w:tc>
        <w:tc>
          <w:tcPr>
            <w:tcW w:w="903" w:type="dxa"/>
            <w:tcBorders>
              <w:left w:val="single" w:sz="1" w:space="0" w:color="000000"/>
              <w:bottom w:val="single" w:sz="1" w:space="0" w:color="000000"/>
            </w:tcBorders>
            <w:shd w:val="clear" w:color="auto" w:fill="auto"/>
            <w:vAlign w:val="center"/>
          </w:tcPr>
          <w:p w14:paraId="435040B7" w14:textId="77777777" w:rsidR="00E33F7D" w:rsidRDefault="00E33F7D" w:rsidP="00E33F7D">
            <w:pPr>
              <w:snapToGrid w:val="0"/>
              <w:jc w:val="center"/>
              <w:rPr>
                <w:b/>
                <w:i/>
                <w:sz w:val="22"/>
              </w:rPr>
            </w:pPr>
            <w:r>
              <w:rPr>
                <w:b/>
                <w:i/>
                <w:sz w:val="22"/>
              </w:rPr>
              <w:t>DIAS</w:t>
            </w:r>
          </w:p>
        </w:tc>
        <w:tc>
          <w:tcPr>
            <w:tcW w:w="1039" w:type="dxa"/>
            <w:tcBorders>
              <w:left w:val="single" w:sz="1" w:space="0" w:color="000000"/>
              <w:bottom w:val="single" w:sz="1" w:space="0" w:color="000000"/>
            </w:tcBorders>
            <w:shd w:val="clear" w:color="auto" w:fill="auto"/>
          </w:tcPr>
          <w:p w14:paraId="78CF7A54" w14:textId="77777777" w:rsidR="00E33F7D" w:rsidRDefault="00E33F7D" w:rsidP="00E33F7D">
            <w:pPr>
              <w:snapToGrid w:val="0"/>
              <w:jc w:val="center"/>
              <w:rPr>
                <w:b/>
                <w:i/>
                <w:sz w:val="22"/>
              </w:rPr>
            </w:pPr>
            <w:r>
              <w:rPr>
                <w:b/>
                <w:i/>
                <w:sz w:val="22"/>
              </w:rPr>
              <w:t xml:space="preserve">Plazas </w:t>
            </w:r>
          </w:p>
          <w:p w14:paraId="4A94DE27" w14:textId="77777777" w:rsidR="00E33F7D" w:rsidRDefault="00E33F7D" w:rsidP="00E33F7D">
            <w:pPr>
              <w:jc w:val="center"/>
              <w:rPr>
                <w:b/>
                <w:i/>
                <w:sz w:val="22"/>
              </w:rPr>
            </w:pPr>
            <w:r>
              <w:rPr>
                <w:b/>
                <w:i/>
                <w:sz w:val="22"/>
              </w:rPr>
              <w:t>X Grupo</w:t>
            </w:r>
          </w:p>
        </w:tc>
        <w:tc>
          <w:tcPr>
            <w:tcW w:w="1454" w:type="dxa"/>
            <w:tcBorders>
              <w:left w:val="single" w:sz="1" w:space="0" w:color="000000"/>
              <w:bottom w:val="single" w:sz="1" w:space="0" w:color="000000"/>
              <w:right w:val="single" w:sz="1" w:space="0" w:color="000000"/>
            </w:tcBorders>
            <w:shd w:val="clear" w:color="auto" w:fill="auto"/>
          </w:tcPr>
          <w:p w14:paraId="4C1B5EE6" w14:textId="77777777" w:rsidR="00E33F7D" w:rsidRDefault="00E33F7D" w:rsidP="00E33F7D">
            <w:pPr>
              <w:snapToGrid w:val="0"/>
              <w:jc w:val="center"/>
              <w:rPr>
                <w:b/>
                <w:i/>
                <w:sz w:val="22"/>
              </w:rPr>
            </w:pPr>
            <w:r>
              <w:rPr>
                <w:b/>
                <w:i/>
                <w:sz w:val="22"/>
              </w:rPr>
              <w:t>Cuota - Turno</w:t>
            </w:r>
          </w:p>
        </w:tc>
      </w:tr>
      <w:tr w:rsidR="00E33F7D" w14:paraId="2AE8E86A" w14:textId="77777777" w:rsidTr="00E33F7D">
        <w:tc>
          <w:tcPr>
            <w:tcW w:w="1080" w:type="dxa"/>
            <w:tcBorders>
              <w:left w:val="single" w:sz="1" w:space="0" w:color="000000"/>
              <w:bottom w:val="single" w:sz="1" w:space="0" w:color="000000"/>
            </w:tcBorders>
            <w:shd w:val="clear" w:color="auto" w:fill="auto"/>
          </w:tcPr>
          <w:p w14:paraId="1C122E63" w14:textId="77777777" w:rsidR="00E33F7D" w:rsidRDefault="00E33F7D" w:rsidP="00E33F7D">
            <w:pPr>
              <w:snapToGrid w:val="0"/>
              <w:jc w:val="center"/>
              <w:rPr>
                <w:i/>
                <w:sz w:val="22"/>
              </w:rPr>
            </w:pPr>
            <w:r>
              <w:rPr>
                <w:b/>
                <w:i/>
                <w:sz w:val="22"/>
              </w:rPr>
              <w:t>AQA-1</w:t>
            </w:r>
          </w:p>
        </w:tc>
        <w:tc>
          <w:tcPr>
            <w:tcW w:w="2325" w:type="dxa"/>
            <w:tcBorders>
              <w:left w:val="single" w:sz="1" w:space="0" w:color="000000"/>
              <w:bottom w:val="single" w:sz="1" w:space="0" w:color="000000"/>
            </w:tcBorders>
            <w:shd w:val="clear" w:color="auto" w:fill="auto"/>
          </w:tcPr>
          <w:p w14:paraId="008A564C" w14:textId="77777777" w:rsidR="00E33F7D" w:rsidRDefault="00E33F7D" w:rsidP="00E33F7D">
            <w:pPr>
              <w:snapToGrid w:val="0"/>
              <w:jc w:val="center"/>
              <w:rPr>
                <w:i/>
                <w:sz w:val="22"/>
              </w:rPr>
            </w:pPr>
            <w:r>
              <w:rPr>
                <w:i/>
                <w:sz w:val="22"/>
              </w:rPr>
              <w:t>Adultos (03  y ant. )</w:t>
            </w:r>
          </w:p>
        </w:tc>
        <w:tc>
          <w:tcPr>
            <w:tcW w:w="1314" w:type="dxa"/>
            <w:gridSpan w:val="2"/>
            <w:tcBorders>
              <w:left w:val="single" w:sz="1" w:space="0" w:color="000000"/>
              <w:bottom w:val="single" w:sz="1" w:space="0" w:color="000000"/>
            </w:tcBorders>
            <w:shd w:val="clear" w:color="auto" w:fill="auto"/>
          </w:tcPr>
          <w:p w14:paraId="561D5C47" w14:textId="77777777" w:rsidR="00E33F7D" w:rsidRDefault="00E33F7D" w:rsidP="00E33F7D">
            <w:pPr>
              <w:snapToGrid w:val="0"/>
              <w:jc w:val="center"/>
              <w:rPr>
                <w:i/>
                <w:sz w:val="22"/>
              </w:rPr>
            </w:pPr>
            <w:r>
              <w:rPr>
                <w:i/>
                <w:sz w:val="22"/>
              </w:rPr>
              <w:t>10,15-11,00</w:t>
            </w:r>
          </w:p>
        </w:tc>
        <w:tc>
          <w:tcPr>
            <w:tcW w:w="1730" w:type="dxa"/>
            <w:tcBorders>
              <w:left w:val="single" w:sz="1" w:space="0" w:color="000000"/>
              <w:bottom w:val="single" w:sz="1" w:space="0" w:color="000000"/>
            </w:tcBorders>
            <w:shd w:val="clear" w:color="auto" w:fill="auto"/>
          </w:tcPr>
          <w:p w14:paraId="3F69F240" w14:textId="77777777" w:rsidR="00E33F7D" w:rsidRDefault="00E33F7D" w:rsidP="00E33F7D">
            <w:pPr>
              <w:snapToGrid w:val="0"/>
              <w:jc w:val="center"/>
            </w:pPr>
            <w:r>
              <w:rPr>
                <w:i/>
                <w:sz w:val="22"/>
              </w:rPr>
              <w:t>A. Tejedor</w:t>
            </w:r>
          </w:p>
        </w:tc>
        <w:tc>
          <w:tcPr>
            <w:tcW w:w="903" w:type="dxa"/>
            <w:tcBorders>
              <w:left w:val="single" w:sz="1" w:space="0" w:color="000000"/>
              <w:bottom w:val="single" w:sz="1" w:space="0" w:color="000000"/>
            </w:tcBorders>
            <w:shd w:val="clear" w:color="auto" w:fill="auto"/>
          </w:tcPr>
          <w:p w14:paraId="5E7F5A1D"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 w:val="22"/>
                <w:szCs w:val="24"/>
              </w:rPr>
            </w:pPr>
            <w:r>
              <w:rPr>
                <w:rFonts w:eastAsia="Times New Roman"/>
                <w:sz w:val="24"/>
                <w:szCs w:val="24"/>
              </w:rPr>
              <w:t>L-X</w:t>
            </w:r>
          </w:p>
        </w:tc>
        <w:tc>
          <w:tcPr>
            <w:tcW w:w="1039" w:type="dxa"/>
            <w:tcBorders>
              <w:left w:val="single" w:sz="1" w:space="0" w:color="000000"/>
              <w:bottom w:val="single" w:sz="1" w:space="0" w:color="000000"/>
            </w:tcBorders>
            <w:shd w:val="clear" w:color="auto" w:fill="auto"/>
          </w:tcPr>
          <w:p w14:paraId="56B0F4B5" w14:textId="77777777" w:rsidR="00E33F7D" w:rsidRDefault="00E33F7D" w:rsidP="00E33F7D">
            <w:pPr>
              <w:snapToGrid w:val="0"/>
              <w:jc w:val="center"/>
              <w:rPr>
                <w:i/>
                <w:sz w:val="22"/>
              </w:rPr>
            </w:pPr>
            <w:r>
              <w:rPr>
                <w:i/>
                <w:sz w:val="22"/>
              </w:rPr>
              <w:t>25</w:t>
            </w:r>
          </w:p>
        </w:tc>
        <w:tc>
          <w:tcPr>
            <w:tcW w:w="1454" w:type="dxa"/>
            <w:tcBorders>
              <w:left w:val="single" w:sz="1" w:space="0" w:color="000000"/>
              <w:bottom w:val="single" w:sz="1" w:space="0" w:color="000000"/>
              <w:right w:val="single" w:sz="1" w:space="0" w:color="000000"/>
            </w:tcBorders>
            <w:shd w:val="clear" w:color="auto" w:fill="auto"/>
          </w:tcPr>
          <w:p w14:paraId="5DA8AC5A" w14:textId="77777777" w:rsidR="00E33F7D" w:rsidRDefault="00E33F7D" w:rsidP="00E33F7D">
            <w:pPr>
              <w:snapToGrid w:val="0"/>
              <w:jc w:val="center"/>
              <w:rPr>
                <w:b/>
                <w:i/>
                <w:sz w:val="22"/>
              </w:rPr>
            </w:pPr>
            <w:r>
              <w:rPr>
                <w:i/>
                <w:sz w:val="22"/>
              </w:rPr>
              <w:t>20,5</w:t>
            </w:r>
          </w:p>
        </w:tc>
      </w:tr>
      <w:tr w:rsidR="00E33F7D" w14:paraId="6EB1E18C" w14:textId="77777777" w:rsidTr="00E33F7D">
        <w:tc>
          <w:tcPr>
            <w:tcW w:w="1080" w:type="dxa"/>
            <w:tcBorders>
              <w:left w:val="single" w:sz="1" w:space="0" w:color="000000"/>
              <w:bottom w:val="single" w:sz="1" w:space="0" w:color="000000"/>
            </w:tcBorders>
            <w:shd w:val="clear" w:color="auto" w:fill="auto"/>
          </w:tcPr>
          <w:p w14:paraId="4428FDAE" w14:textId="77777777" w:rsidR="00E33F7D" w:rsidRDefault="00E33F7D" w:rsidP="00E33F7D">
            <w:pPr>
              <w:snapToGrid w:val="0"/>
              <w:jc w:val="center"/>
              <w:rPr>
                <w:i/>
                <w:sz w:val="22"/>
              </w:rPr>
            </w:pPr>
            <w:r>
              <w:rPr>
                <w:b/>
                <w:i/>
                <w:sz w:val="22"/>
              </w:rPr>
              <w:t>AQA-2</w:t>
            </w:r>
          </w:p>
        </w:tc>
        <w:tc>
          <w:tcPr>
            <w:tcW w:w="2325" w:type="dxa"/>
            <w:tcBorders>
              <w:left w:val="single" w:sz="1" w:space="0" w:color="000000"/>
              <w:bottom w:val="single" w:sz="1" w:space="0" w:color="000000"/>
            </w:tcBorders>
            <w:shd w:val="clear" w:color="auto" w:fill="auto"/>
          </w:tcPr>
          <w:p w14:paraId="7398C783" w14:textId="77777777" w:rsidR="00E33F7D" w:rsidRDefault="00E33F7D" w:rsidP="00E33F7D">
            <w:pPr>
              <w:snapToGrid w:val="0"/>
              <w:jc w:val="center"/>
              <w:rPr>
                <w:i/>
                <w:sz w:val="22"/>
              </w:rPr>
            </w:pPr>
            <w:r>
              <w:rPr>
                <w:i/>
                <w:sz w:val="22"/>
              </w:rPr>
              <w:t>Adultos (03 y ant. )</w:t>
            </w:r>
          </w:p>
        </w:tc>
        <w:tc>
          <w:tcPr>
            <w:tcW w:w="1314" w:type="dxa"/>
            <w:gridSpan w:val="2"/>
            <w:tcBorders>
              <w:left w:val="single" w:sz="1" w:space="0" w:color="000000"/>
              <w:bottom w:val="single" w:sz="1" w:space="0" w:color="000000"/>
            </w:tcBorders>
            <w:shd w:val="clear" w:color="auto" w:fill="auto"/>
          </w:tcPr>
          <w:p w14:paraId="472ADB7C" w14:textId="77777777" w:rsidR="00E33F7D" w:rsidRDefault="00E33F7D" w:rsidP="00E33F7D">
            <w:pPr>
              <w:snapToGrid w:val="0"/>
              <w:jc w:val="center"/>
              <w:rPr>
                <w:i/>
                <w:sz w:val="22"/>
              </w:rPr>
            </w:pPr>
            <w:r>
              <w:rPr>
                <w:i/>
                <w:sz w:val="22"/>
              </w:rPr>
              <w:t>19,30-20,15</w:t>
            </w:r>
          </w:p>
        </w:tc>
        <w:tc>
          <w:tcPr>
            <w:tcW w:w="1730" w:type="dxa"/>
            <w:tcBorders>
              <w:left w:val="single" w:sz="1" w:space="0" w:color="000000"/>
              <w:bottom w:val="single" w:sz="1" w:space="0" w:color="000000"/>
            </w:tcBorders>
            <w:shd w:val="clear" w:color="auto" w:fill="auto"/>
          </w:tcPr>
          <w:p w14:paraId="5232F74B" w14:textId="77777777" w:rsidR="00E33F7D" w:rsidRDefault="00E33F7D" w:rsidP="00E33F7D">
            <w:pPr>
              <w:snapToGrid w:val="0"/>
              <w:jc w:val="center"/>
            </w:pPr>
            <w:r>
              <w:rPr>
                <w:i/>
                <w:sz w:val="22"/>
              </w:rPr>
              <w:t>A. Tejedor</w:t>
            </w:r>
          </w:p>
        </w:tc>
        <w:tc>
          <w:tcPr>
            <w:tcW w:w="903" w:type="dxa"/>
            <w:tcBorders>
              <w:left w:val="single" w:sz="1" w:space="0" w:color="000000"/>
              <w:bottom w:val="single" w:sz="1" w:space="0" w:color="000000"/>
            </w:tcBorders>
            <w:shd w:val="clear" w:color="auto" w:fill="auto"/>
          </w:tcPr>
          <w:p w14:paraId="0845CA85"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 w:val="22"/>
                <w:szCs w:val="24"/>
              </w:rPr>
            </w:pPr>
            <w:r>
              <w:rPr>
                <w:rFonts w:eastAsia="Times New Roman"/>
                <w:sz w:val="24"/>
                <w:szCs w:val="24"/>
              </w:rPr>
              <w:t>L-X</w:t>
            </w:r>
          </w:p>
        </w:tc>
        <w:tc>
          <w:tcPr>
            <w:tcW w:w="1039" w:type="dxa"/>
            <w:tcBorders>
              <w:left w:val="single" w:sz="1" w:space="0" w:color="000000"/>
              <w:bottom w:val="single" w:sz="1" w:space="0" w:color="000000"/>
            </w:tcBorders>
            <w:shd w:val="clear" w:color="auto" w:fill="auto"/>
          </w:tcPr>
          <w:p w14:paraId="787714B9" w14:textId="77777777" w:rsidR="00E33F7D" w:rsidRDefault="00E33F7D" w:rsidP="00E33F7D">
            <w:pPr>
              <w:snapToGrid w:val="0"/>
              <w:jc w:val="center"/>
              <w:rPr>
                <w:i/>
                <w:sz w:val="22"/>
              </w:rPr>
            </w:pPr>
            <w:r>
              <w:rPr>
                <w:i/>
                <w:sz w:val="22"/>
              </w:rPr>
              <w:t>25</w:t>
            </w:r>
          </w:p>
        </w:tc>
        <w:tc>
          <w:tcPr>
            <w:tcW w:w="1454" w:type="dxa"/>
            <w:tcBorders>
              <w:left w:val="single" w:sz="1" w:space="0" w:color="000000"/>
              <w:bottom w:val="single" w:sz="1" w:space="0" w:color="000000"/>
              <w:right w:val="single" w:sz="1" w:space="0" w:color="000000"/>
            </w:tcBorders>
            <w:shd w:val="clear" w:color="auto" w:fill="auto"/>
          </w:tcPr>
          <w:p w14:paraId="0B62F732" w14:textId="77777777" w:rsidR="00E33F7D" w:rsidRDefault="00E33F7D" w:rsidP="00E33F7D">
            <w:pPr>
              <w:snapToGrid w:val="0"/>
              <w:jc w:val="center"/>
              <w:rPr>
                <w:b/>
                <w:i/>
                <w:sz w:val="22"/>
              </w:rPr>
            </w:pPr>
            <w:r>
              <w:rPr>
                <w:i/>
                <w:sz w:val="22"/>
              </w:rPr>
              <w:t>20,5</w:t>
            </w:r>
          </w:p>
        </w:tc>
      </w:tr>
      <w:tr w:rsidR="00E33F7D" w14:paraId="2D139DCC" w14:textId="77777777" w:rsidTr="00E33F7D">
        <w:tc>
          <w:tcPr>
            <w:tcW w:w="1080" w:type="dxa"/>
            <w:tcBorders>
              <w:left w:val="single" w:sz="1" w:space="0" w:color="000000"/>
              <w:bottom w:val="single" w:sz="1" w:space="0" w:color="000000"/>
            </w:tcBorders>
            <w:shd w:val="clear" w:color="auto" w:fill="auto"/>
          </w:tcPr>
          <w:p w14:paraId="3926B464" w14:textId="77777777" w:rsidR="00E33F7D" w:rsidRDefault="00E33F7D" w:rsidP="00E33F7D">
            <w:pPr>
              <w:snapToGrid w:val="0"/>
              <w:jc w:val="center"/>
              <w:rPr>
                <w:i/>
                <w:sz w:val="22"/>
              </w:rPr>
            </w:pPr>
            <w:r>
              <w:rPr>
                <w:b/>
                <w:i/>
                <w:sz w:val="22"/>
              </w:rPr>
              <w:t>AQA-3</w:t>
            </w:r>
          </w:p>
        </w:tc>
        <w:tc>
          <w:tcPr>
            <w:tcW w:w="2325" w:type="dxa"/>
            <w:tcBorders>
              <w:left w:val="single" w:sz="1" w:space="0" w:color="000000"/>
              <w:bottom w:val="single" w:sz="1" w:space="0" w:color="000000"/>
            </w:tcBorders>
            <w:shd w:val="clear" w:color="auto" w:fill="auto"/>
          </w:tcPr>
          <w:p w14:paraId="1CE335F9" w14:textId="77777777" w:rsidR="00E33F7D" w:rsidRDefault="00E33F7D" w:rsidP="00E33F7D">
            <w:pPr>
              <w:snapToGrid w:val="0"/>
              <w:jc w:val="center"/>
              <w:rPr>
                <w:i/>
                <w:sz w:val="22"/>
              </w:rPr>
            </w:pPr>
            <w:r>
              <w:rPr>
                <w:i/>
                <w:sz w:val="22"/>
              </w:rPr>
              <w:t>Adultos (03 y  ant.)</w:t>
            </w:r>
          </w:p>
        </w:tc>
        <w:tc>
          <w:tcPr>
            <w:tcW w:w="1314" w:type="dxa"/>
            <w:gridSpan w:val="2"/>
            <w:tcBorders>
              <w:left w:val="single" w:sz="1" w:space="0" w:color="000000"/>
              <w:bottom w:val="single" w:sz="1" w:space="0" w:color="000000"/>
            </w:tcBorders>
            <w:shd w:val="clear" w:color="auto" w:fill="auto"/>
          </w:tcPr>
          <w:p w14:paraId="539A5C89" w14:textId="77777777" w:rsidR="00E33F7D" w:rsidRDefault="00E33F7D" w:rsidP="00E33F7D">
            <w:pPr>
              <w:snapToGrid w:val="0"/>
              <w:jc w:val="center"/>
              <w:rPr>
                <w:i/>
                <w:sz w:val="22"/>
              </w:rPr>
            </w:pPr>
            <w:r>
              <w:rPr>
                <w:i/>
                <w:sz w:val="22"/>
              </w:rPr>
              <w:t>20,15-21,00</w:t>
            </w:r>
          </w:p>
        </w:tc>
        <w:tc>
          <w:tcPr>
            <w:tcW w:w="1730" w:type="dxa"/>
            <w:tcBorders>
              <w:left w:val="single" w:sz="1" w:space="0" w:color="000000"/>
              <w:bottom w:val="single" w:sz="1" w:space="0" w:color="000000"/>
            </w:tcBorders>
            <w:shd w:val="clear" w:color="auto" w:fill="auto"/>
          </w:tcPr>
          <w:p w14:paraId="63DCCDC2" w14:textId="77777777" w:rsidR="00E33F7D" w:rsidRDefault="00E33F7D" w:rsidP="00E33F7D">
            <w:pPr>
              <w:snapToGrid w:val="0"/>
              <w:jc w:val="center"/>
            </w:pPr>
            <w:r>
              <w:rPr>
                <w:i/>
                <w:sz w:val="22"/>
              </w:rPr>
              <w:t>A. Tejedor</w:t>
            </w:r>
          </w:p>
        </w:tc>
        <w:tc>
          <w:tcPr>
            <w:tcW w:w="903" w:type="dxa"/>
            <w:tcBorders>
              <w:left w:val="single" w:sz="1" w:space="0" w:color="000000"/>
              <w:bottom w:val="single" w:sz="1" w:space="0" w:color="000000"/>
            </w:tcBorders>
            <w:shd w:val="clear" w:color="auto" w:fill="auto"/>
          </w:tcPr>
          <w:p w14:paraId="28CE6B16"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 w:val="22"/>
                <w:szCs w:val="24"/>
              </w:rPr>
            </w:pPr>
            <w:r>
              <w:rPr>
                <w:rFonts w:eastAsia="Times New Roman"/>
                <w:sz w:val="24"/>
                <w:szCs w:val="24"/>
              </w:rPr>
              <w:t>M-J</w:t>
            </w:r>
          </w:p>
        </w:tc>
        <w:tc>
          <w:tcPr>
            <w:tcW w:w="1039" w:type="dxa"/>
            <w:tcBorders>
              <w:left w:val="single" w:sz="1" w:space="0" w:color="000000"/>
              <w:bottom w:val="single" w:sz="1" w:space="0" w:color="000000"/>
            </w:tcBorders>
            <w:shd w:val="clear" w:color="auto" w:fill="auto"/>
          </w:tcPr>
          <w:p w14:paraId="11EEFC25" w14:textId="77777777" w:rsidR="00E33F7D" w:rsidRDefault="00E33F7D" w:rsidP="00E33F7D">
            <w:pPr>
              <w:snapToGrid w:val="0"/>
              <w:jc w:val="center"/>
              <w:rPr>
                <w:i/>
                <w:sz w:val="22"/>
              </w:rPr>
            </w:pPr>
            <w:r>
              <w:rPr>
                <w:i/>
                <w:sz w:val="22"/>
              </w:rPr>
              <w:t>25</w:t>
            </w:r>
          </w:p>
        </w:tc>
        <w:tc>
          <w:tcPr>
            <w:tcW w:w="1454" w:type="dxa"/>
            <w:tcBorders>
              <w:left w:val="single" w:sz="1" w:space="0" w:color="000000"/>
              <w:bottom w:val="single" w:sz="1" w:space="0" w:color="000000"/>
              <w:right w:val="single" w:sz="1" w:space="0" w:color="000000"/>
            </w:tcBorders>
            <w:shd w:val="clear" w:color="auto" w:fill="auto"/>
          </w:tcPr>
          <w:p w14:paraId="184BC00E" w14:textId="77777777" w:rsidR="00E33F7D" w:rsidRDefault="00E33F7D" w:rsidP="00E33F7D">
            <w:pPr>
              <w:snapToGrid w:val="0"/>
              <w:jc w:val="center"/>
            </w:pPr>
            <w:r>
              <w:rPr>
                <w:i/>
                <w:sz w:val="22"/>
              </w:rPr>
              <w:t>20,5</w:t>
            </w:r>
          </w:p>
        </w:tc>
      </w:tr>
    </w:tbl>
    <w:p w14:paraId="6499643D" w14:textId="77777777" w:rsidR="00E33F7D" w:rsidRDefault="00E33F7D" w:rsidP="00E33F7D"/>
    <w:tbl>
      <w:tblPr>
        <w:tblW w:w="0" w:type="auto"/>
        <w:tblInd w:w="-725" w:type="dxa"/>
        <w:tblLayout w:type="fixed"/>
        <w:tblCellMar>
          <w:top w:w="55" w:type="dxa"/>
          <w:left w:w="55" w:type="dxa"/>
          <w:bottom w:w="55" w:type="dxa"/>
          <w:right w:w="55" w:type="dxa"/>
        </w:tblCellMar>
        <w:tblLook w:val="0000" w:firstRow="0" w:lastRow="0" w:firstColumn="0" w:lastColumn="0" w:noHBand="0" w:noVBand="0"/>
      </w:tblPr>
      <w:tblGrid>
        <w:gridCol w:w="1080"/>
        <w:gridCol w:w="1858"/>
        <w:gridCol w:w="906"/>
        <w:gridCol w:w="408"/>
        <w:gridCol w:w="2310"/>
        <w:gridCol w:w="887"/>
        <w:gridCol w:w="1039"/>
        <w:gridCol w:w="1357"/>
        <w:gridCol w:w="8"/>
      </w:tblGrid>
      <w:tr w:rsidR="00E33F7D" w14:paraId="0E9F890D" w14:textId="77777777" w:rsidTr="00E33F7D">
        <w:trPr>
          <w:tblHeader/>
        </w:trPr>
        <w:tc>
          <w:tcPr>
            <w:tcW w:w="9853" w:type="dxa"/>
            <w:gridSpan w:val="9"/>
            <w:tcBorders>
              <w:top w:val="single" w:sz="1" w:space="0" w:color="000000"/>
              <w:left w:val="single" w:sz="1" w:space="0" w:color="000000"/>
              <w:bottom w:val="single" w:sz="1" w:space="0" w:color="000000"/>
              <w:right w:val="single" w:sz="1" w:space="0" w:color="000000"/>
            </w:tcBorders>
            <w:shd w:val="clear" w:color="auto" w:fill="auto"/>
          </w:tcPr>
          <w:p w14:paraId="6BA75CC9" w14:textId="77777777" w:rsidR="00E33F7D" w:rsidRDefault="00E33F7D" w:rsidP="00E33F7D">
            <w:pPr>
              <w:snapToGrid w:val="0"/>
              <w:rPr>
                <w:b/>
              </w:rPr>
            </w:pPr>
            <w:r>
              <w:rPr>
                <w:rFonts w:cs="Tahoma"/>
              </w:rPr>
              <w:t xml:space="preserve">  </w:t>
            </w:r>
            <w:r>
              <w:rPr>
                <w:b/>
                <w:i/>
                <w:sz w:val="32"/>
                <w:szCs w:val="32"/>
              </w:rPr>
              <w:t xml:space="preserve">Actividades Físicas para Adultos  </w:t>
            </w:r>
            <w:r>
              <w:rPr>
                <w:rFonts w:cs="Tahoma"/>
              </w:rPr>
              <w:t xml:space="preserve">                                                    </w:t>
            </w:r>
            <w:r>
              <w:rPr>
                <w:rFonts w:cs="Tahoma"/>
                <w:i/>
                <w:iCs/>
                <w:sz w:val="28"/>
                <w:szCs w:val="28"/>
              </w:rPr>
              <w:t xml:space="preserve"> </w:t>
            </w:r>
            <w:r>
              <w:rPr>
                <w:rFonts w:cs="Tahoma"/>
                <w:b/>
                <w:bCs/>
                <w:i/>
                <w:iCs/>
                <w:sz w:val="28"/>
                <w:szCs w:val="28"/>
              </w:rPr>
              <w:t>HIDRO-BIKE</w:t>
            </w:r>
          </w:p>
        </w:tc>
      </w:tr>
      <w:tr w:rsidR="00E33F7D" w14:paraId="1974B28B" w14:textId="77777777" w:rsidTr="00E33F7D">
        <w:tblPrEx>
          <w:tblCellMar>
            <w:top w:w="0" w:type="dxa"/>
            <w:left w:w="70" w:type="dxa"/>
            <w:bottom w:w="0" w:type="dxa"/>
            <w:right w:w="70" w:type="dxa"/>
          </w:tblCellMar>
        </w:tblPrEx>
        <w:trPr>
          <w:gridAfter w:val="1"/>
          <w:wAfter w:w="8" w:type="dxa"/>
          <w:tblHeader/>
        </w:trPr>
        <w:tc>
          <w:tcPr>
            <w:tcW w:w="9845" w:type="dxa"/>
            <w:gridSpan w:val="8"/>
            <w:tcBorders>
              <w:left w:val="single" w:sz="1" w:space="0" w:color="000000"/>
              <w:bottom w:val="single" w:sz="1" w:space="0" w:color="000000"/>
              <w:right w:val="single" w:sz="1" w:space="0" w:color="000000"/>
            </w:tcBorders>
            <w:shd w:val="clear" w:color="auto" w:fill="auto"/>
          </w:tcPr>
          <w:p w14:paraId="19597F48"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color w:val="000000"/>
              </w:rPr>
            </w:pPr>
            <w:r>
              <w:rPr>
                <w:b/>
              </w:rPr>
              <w:t>TURNOS</w:t>
            </w:r>
          </w:p>
        </w:tc>
      </w:tr>
      <w:tr w:rsidR="00E33F7D" w14:paraId="04B7CF3B" w14:textId="77777777" w:rsidTr="00E33F7D">
        <w:trPr>
          <w:gridAfter w:val="1"/>
          <w:wAfter w:w="8" w:type="dxa"/>
        </w:trPr>
        <w:tc>
          <w:tcPr>
            <w:tcW w:w="3844" w:type="dxa"/>
            <w:gridSpan w:val="3"/>
            <w:tcBorders>
              <w:left w:val="single" w:sz="1" w:space="0" w:color="000000"/>
              <w:bottom w:val="single" w:sz="1" w:space="0" w:color="000000"/>
            </w:tcBorders>
            <w:shd w:val="clear" w:color="auto" w:fill="auto"/>
          </w:tcPr>
          <w:p w14:paraId="2CF2399E" w14:textId="77777777" w:rsidR="00E33F7D" w:rsidRDefault="00E33F7D" w:rsidP="00E33F7D">
            <w:pPr>
              <w:snapToGrid w:val="0"/>
              <w:rPr>
                <w:color w:val="000000"/>
              </w:rPr>
            </w:pPr>
            <w:r>
              <w:rPr>
                <w:color w:val="000000"/>
              </w:rPr>
              <w:t>1º.- Del 4 al 31 de Julio</w:t>
            </w:r>
          </w:p>
        </w:tc>
        <w:tc>
          <w:tcPr>
            <w:tcW w:w="6001" w:type="dxa"/>
            <w:gridSpan w:val="5"/>
            <w:tcBorders>
              <w:left w:val="single" w:sz="1" w:space="0" w:color="000000"/>
              <w:bottom w:val="single" w:sz="1" w:space="0" w:color="000000"/>
              <w:right w:val="single" w:sz="1" w:space="0" w:color="000000"/>
            </w:tcBorders>
            <w:shd w:val="clear" w:color="auto" w:fill="auto"/>
          </w:tcPr>
          <w:p w14:paraId="639921F0" w14:textId="77777777" w:rsidR="00E33F7D" w:rsidRDefault="00E33F7D" w:rsidP="00E33F7D">
            <w:pPr>
              <w:snapToGrid w:val="0"/>
              <w:rPr>
                <w:b/>
                <w:i/>
                <w:sz w:val="22"/>
              </w:rPr>
            </w:pPr>
            <w:r>
              <w:rPr>
                <w:color w:val="000000"/>
              </w:rPr>
              <w:t xml:space="preserve">2º.-Del 1 al 29 de Agosto </w:t>
            </w:r>
          </w:p>
        </w:tc>
      </w:tr>
      <w:tr w:rsidR="00E33F7D" w14:paraId="4A7BDDB3" w14:textId="77777777" w:rsidTr="00E33F7D">
        <w:trPr>
          <w:gridAfter w:val="1"/>
          <w:wAfter w:w="8" w:type="dxa"/>
        </w:trPr>
        <w:tc>
          <w:tcPr>
            <w:tcW w:w="1080" w:type="dxa"/>
            <w:tcBorders>
              <w:left w:val="single" w:sz="1" w:space="0" w:color="000000"/>
              <w:bottom w:val="single" w:sz="1" w:space="0" w:color="000000"/>
            </w:tcBorders>
            <w:shd w:val="clear" w:color="auto" w:fill="auto"/>
          </w:tcPr>
          <w:p w14:paraId="1A95B226" w14:textId="77777777" w:rsidR="00E33F7D" w:rsidRDefault="00E33F7D" w:rsidP="00E33F7D">
            <w:pPr>
              <w:snapToGrid w:val="0"/>
              <w:jc w:val="center"/>
              <w:rPr>
                <w:b/>
                <w:i/>
                <w:sz w:val="22"/>
              </w:rPr>
            </w:pPr>
            <w:r>
              <w:rPr>
                <w:b/>
                <w:i/>
                <w:sz w:val="22"/>
              </w:rPr>
              <w:t>CÓDIGO ACTIV.</w:t>
            </w:r>
          </w:p>
        </w:tc>
        <w:tc>
          <w:tcPr>
            <w:tcW w:w="1858" w:type="dxa"/>
            <w:tcBorders>
              <w:left w:val="single" w:sz="1" w:space="0" w:color="000000"/>
              <w:bottom w:val="single" w:sz="1" w:space="0" w:color="000000"/>
            </w:tcBorders>
            <w:shd w:val="clear" w:color="auto" w:fill="auto"/>
            <w:vAlign w:val="center"/>
          </w:tcPr>
          <w:p w14:paraId="7BE0199E" w14:textId="77777777" w:rsidR="00E33F7D" w:rsidRDefault="00E33F7D" w:rsidP="00E33F7D">
            <w:pPr>
              <w:snapToGrid w:val="0"/>
              <w:jc w:val="center"/>
              <w:rPr>
                <w:b/>
                <w:i/>
                <w:sz w:val="22"/>
              </w:rPr>
            </w:pPr>
            <w:r>
              <w:rPr>
                <w:b/>
                <w:i/>
                <w:sz w:val="22"/>
              </w:rPr>
              <w:t>GRUPOS</w:t>
            </w:r>
          </w:p>
        </w:tc>
        <w:tc>
          <w:tcPr>
            <w:tcW w:w="1314" w:type="dxa"/>
            <w:gridSpan w:val="2"/>
            <w:tcBorders>
              <w:left w:val="single" w:sz="1" w:space="0" w:color="000000"/>
              <w:bottom w:val="single" w:sz="1" w:space="0" w:color="000000"/>
            </w:tcBorders>
            <w:shd w:val="clear" w:color="auto" w:fill="auto"/>
            <w:vAlign w:val="center"/>
          </w:tcPr>
          <w:p w14:paraId="5F43BCFB" w14:textId="77777777" w:rsidR="00E33F7D" w:rsidRDefault="00E33F7D" w:rsidP="00E33F7D">
            <w:pPr>
              <w:snapToGrid w:val="0"/>
              <w:jc w:val="center"/>
              <w:rPr>
                <w:b/>
                <w:i/>
                <w:sz w:val="22"/>
              </w:rPr>
            </w:pPr>
            <w:r>
              <w:rPr>
                <w:b/>
                <w:i/>
                <w:sz w:val="22"/>
              </w:rPr>
              <w:t>HORARIO</w:t>
            </w:r>
          </w:p>
        </w:tc>
        <w:tc>
          <w:tcPr>
            <w:tcW w:w="2310" w:type="dxa"/>
            <w:tcBorders>
              <w:left w:val="single" w:sz="1" w:space="0" w:color="000000"/>
              <w:bottom w:val="single" w:sz="1" w:space="0" w:color="000000"/>
            </w:tcBorders>
            <w:shd w:val="clear" w:color="auto" w:fill="auto"/>
            <w:vAlign w:val="center"/>
          </w:tcPr>
          <w:p w14:paraId="44B5C951" w14:textId="77777777" w:rsidR="00E33F7D" w:rsidRDefault="00E33F7D" w:rsidP="00E33F7D">
            <w:pPr>
              <w:snapToGrid w:val="0"/>
              <w:jc w:val="center"/>
              <w:rPr>
                <w:b/>
                <w:i/>
                <w:sz w:val="22"/>
              </w:rPr>
            </w:pPr>
            <w:r>
              <w:rPr>
                <w:b/>
                <w:i/>
                <w:sz w:val="22"/>
              </w:rPr>
              <w:t>INSTALACION</w:t>
            </w:r>
          </w:p>
        </w:tc>
        <w:tc>
          <w:tcPr>
            <w:tcW w:w="887" w:type="dxa"/>
            <w:tcBorders>
              <w:left w:val="single" w:sz="1" w:space="0" w:color="000000"/>
              <w:bottom w:val="single" w:sz="1" w:space="0" w:color="000000"/>
            </w:tcBorders>
            <w:shd w:val="clear" w:color="auto" w:fill="auto"/>
            <w:vAlign w:val="center"/>
          </w:tcPr>
          <w:p w14:paraId="0CF903FE" w14:textId="77777777" w:rsidR="00E33F7D" w:rsidRDefault="00E33F7D" w:rsidP="00E33F7D">
            <w:pPr>
              <w:snapToGrid w:val="0"/>
              <w:jc w:val="center"/>
              <w:rPr>
                <w:b/>
                <w:i/>
                <w:sz w:val="22"/>
              </w:rPr>
            </w:pPr>
            <w:r>
              <w:rPr>
                <w:b/>
                <w:i/>
                <w:sz w:val="22"/>
              </w:rPr>
              <w:t>DIAS</w:t>
            </w:r>
          </w:p>
        </w:tc>
        <w:tc>
          <w:tcPr>
            <w:tcW w:w="1039" w:type="dxa"/>
            <w:tcBorders>
              <w:left w:val="single" w:sz="1" w:space="0" w:color="000000"/>
              <w:bottom w:val="single" w:sz="1" w:space="0" w:color="000000"/>
            </w:tcBorders>
            <w:shd w:val="clear" w:color="auto" w:fill="auto"/>
          </w:tcPr>
          <w:p w14:paraId="481AD966" w14:textId="77777777" w:rsidR="00E33F7D" w:rsidRDefault="00E33F7D" w:rsidP="00E33F7D">
            <w:pPr>
              <w:snapToGrid w:val="0"/>
              <w:jc w:val="center"/>
              <w:rPr>
                <w:b/>
                <w:i/>
                <w:sz w:val="22"/>
              </w:rPr>
            </w:pPr>
            <w:r>
              <w:rPr>
                <w:b/>
                <w:i/>
                <w:sz w:val="22"/>
              </w:rPr>
              <w:t xml:space="preserve">Plazas </w:t>
            </w:r>
          </w:p>
          <w:p w14:paraId="49130BC0" w14:textId="77777777" w:rsidR="00E33F7D" w:rsidRDefault="00E33F7D" w:rsidP="00E33F7D">
            <w:pPr>
              <w:jc w:val="center"/>
              <w:rPr>
                <w:b/>
                <w:i/>
                <w:sz w:val="22"/>
              </w:rPr>
            </w:pPr>
            <w:r>
              <w:rPr>
                <w:b/>
                <w:i/>
                <w:sz w:val="22"/>
              </w:rPr>
              <w:t>X Grupo</w:t>
            </w:r>
          </w:p>
        </w:tc>
        <w:tc>
          <w:tcPr>
            <w:tcW w:w="1357" w:type="dxa"/>
            <w:tcBorders>
              <w:left w:val="single" w:sz="1" w:space="0" w:color="000000"/>
              <w:bottom w:val="single" w:sz="1" w:space="0" w:color="000000"/>
              <w:right w:val="single" w:sz="1" w:space="0" w:color="000000"/>
            </w:tcBorders>
            <w:shd w:val="clear" w:color="auto" w:fill="auto"/>
          </w:tcPr>
          <w:p w14:paraId="7AB69B97" w14:textId="77777777" w:rsidR="00E33F7D" w:rsidRDefault="00E33F7D" w:rsidP="00E33F7D">
            <w:pPr>
              <w:snapToGrid w:val="0"/>
              <w:jc w:val="center"/>
              <w:rPr>
                <w:b/>
                <w:i/>
                <w:color w:val="000000"/>
                <w:sz w:val="22"/>
              </w:rPr>
            </w:pPr>
            <w:r>
              <w:rPr>
                <w:b/>
                <w:i/>
                <w:sz w:val="22"/>
              </w:rPr>
              <w:t>Cuota - Turno</w:t>
            </w:r>
          </w:p>
        </w:tc>
      </w:tr>
      <w:tr w:rsidR="00E33F7D" w14:paraId="523E3D20" w14:textId="77777777" w:rsidTr="00E33F7D">
        <w:trPr>
          <w:gridAfter w:val="1"/>
          <w:wAfter w:w="8" w:type="dxa"/>
        </w:trPr>
        <w:tc>
          <w:tcPr>
            <w:tcW w:w="1080" w:type="dxa"/>
            <w:tcBorders>
              <w:left w:val="single" w:sz="1" w:space="0" w:color="000000"/>
              <w:bottom w:val="single" w:sz="1" w:space="0" w:color="000000"/>
            </w:tcBorders>
            <w:shd w:val="clear" w:color="auto" w:fill="auto"/>
          </w:tcPr>
          <w:p w14:paraId="0CF500F6" w14:textId="77777777" w:rsidR="00E33F7D" w:rsidRDefault="00E33F7D" w:rsidP="00E33F7D">
            <w:pPr>
              <w:snapToGrid w:val="0"/>
              <w:jc w:val="center"/>
              <w:rPr>
                <w:i/>
                <w:color w:val="000000"/>
                <w:sz w:val="20"/>
              </w:rPr>
            </w:pPr>
            <w:r>
              <w:rPr>
                <w:b/>
                <w:i/>
                <w:color w:val="000000"/>
                <w:sz w:val="22"/>
              </w:rPr>
              <w:t>HSA-1</w:t>
            </w:r>
          </w:p>
        </w:tc>
        <w:tc>
          <w:tcPr>
            <w:tcW w:w="1858" w:type="dxa"/>
            <w:tcBorders>
              <w:left w:val="single" w:sz="1" w:space="0" w:color="000000"/>
              <w:bottom w:val="single" w:sz="1" w:space="0" w:color="000000"/>
            </w:tcBorders>
            <w:shd w:val="clear" w:color="auto" w:fill="auto"/>
          </w:tcPr>
          <w:p w14:paraId="2E32842E" w14:textId="77777777" w:rsidR="00E33F7D" w:rsidRDefault="00E33F7D" w:rsidP="00E33F7D">
            <w:pPr>
              <w:snapToGrid w:val="0"/>
              <w:jc w:val="center"/>
              <w:rPr>
                <w:i/>
                <w:color w:val="000000"/>
                <w:sz w:val="22"/>
              </w:rPr>
            </w:pPr>
            <w:r>
              <w:rPr>
                <w:i/>
                <w:color w:val="000000"/>
                <w:sz w:val="20"/>
              </w:rPr>
              <w:t>Adultos (03  y ant. )</w:t>
            </w:r>
          </w:p>
        </w:tc>
        <w:tc>
          <w:tcPr>
            <w:tcW w:w="1314" w:type="dxa"/>
            <w:gridSpan w:val="2"/>
            <w:tcBorders>
              <w:left w:val="single" w:sz="1" w:space="0" w:color="000000"/>
              <w:bottom w:val="single" w:sz="1" w:space="0" w:color="000000"/>
            </w:tcBorders>
            <w:shd w:val="clear" w:color="auto" w:fill="auto"/>
          </w:tcPr>
          <w:p w14:paraId="6305B5FF" w14:textId="77777777" w:rsidR="00E33F7D" w:rsidRDefault="00E33F7D" w:rsidP="00E33F7D">
            <w:pPr>
              <w:snapToGrid w:val="0"/>
              <w:jc w:val="center"/>
              <w:rPr>
                <w:i/>
                <w:color w:val="000000"/>
                <w:sz w:val="22"/>
              </w:rPr>
            </w:pPr>
            <w:r>
              <w:rPr>
                <w:i/>
                <w:color w:val="000000"/>
                <w:sz w:val="22"/>
              </w:rPr>
              <w:t>10,15-11,00</w:t>
            </w:r>
          </w:p>
        </w:tc>
        <w:tc>
          <w:tcPr>
            <w:tcW w:w="2310" w:type="dxa"/>
            <w:tcBorders>
              <w:left w:val="single" w:sz="1" w:space="0" w:color="000000"/>
              <w:bottom w:val="single" w:sz="1" w:space="0" w:color="000000"/>
            </w:tcBorders>
            <w:shd w:val="clear" w:color="auto" w:fill="auto"/>
          </w:tcPr>
          <w:p w14:paraId="6D23D6F1" w14:textId="77777777" w:rsidR="00E33F7D" w:rsidRDefault="00E33F7D" w:rsidP="00E33F7D">
            <w:pPr>
              <w:snapToGrid w:val="0"/>
              <w:jc w:val="center"/>
              <w:rPr>
                <w:color w:val="000000"/>
              </w:rPr>
            </w:pPr>
            <w:r>
              <w:rPr>
                <w:i/>
                <w:color w:val="000000"/>
                <w:sz w:val="22"/>
              </w:rPr>
              <w:t>Piscina A. Tejedor</w:t>
            </w:r>
          </w:p>
        </w:tc>
        <w:tc>
          <w:tcPr>
            <w:tcW w:w="887" w:type="dxa"/>
            <w:tcBorders>
              <w:left w:val="single" w:sz="1" w:space="0" w:color="000000"/>
              <w:bottom w:val="single" w:sz="1" w:space="0" w:color="000000"/>
            </w:tcBorders>
            <w:shd w:val="clear" w:color="auto" w:fill="auto"/>
          </w:tcPr>
          <w:p w14:paraId="12F9DD8E"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M-J</w:t>
            </w:r>
          </w:p>
        </w:tc>
        <w:tc>
          <w:tcPr>
            <w:tcW w:w="1039" w:type="dxa"/>
            <w:tcBorders>
              <w:left w:val="single" w:sz="1" w:space="0" w:color="000000"/>
              <w:bottom w:val="single" w:sz="1" w:space="0" w:color="000000"/>
            </w:tcBorders>
            <w:shd w:val="clear" w:color="auto" w:fill="auto"/>
          </w:tcPr>
          <w:p w14:paraId="16B549C2" w14:textId="77777777" w:rsidR="00E33F7D" w:rsidRDefault="00E33F7D" w:rsidP="00E33F7D">
            <w:pPr>
              <w:snapToGrid w:val="0"/>
              <w:jc w:val="center"/>
              <w:rPr>
                <w:i/>
                <w:color w:val="000000"/>
                <w:sz w:val="22"/>
              </w:rPr>
            </w:pPr>
            <w:r>
              <w:rPr>
                <w:i/>
                <w:color w:val="000000"/>
                <w:sz w:val="22"/>
              </w:rPr>
              <w:t>9</w:t>
            </w:r>
          </w:p>
        </w:tc>
        <w:tc>
          <w:tcPr>
            <w:tcW w:w="1357" w:type="dxa"/>
            <w:tcBorders>
              <w:left w:val="single" w:sz="1" w:space="0" w:color="000000"/>
              <w:bottom w:val="single" w:sz="1" w:space="0" w:color="000000"/>
              <w:right w:val="single" w:sz="1" w:space="0" w:color="000000"/>
            </w:tcBorders>
            <w:shd w:val="clear" w:color="auto" w:fill="auto"/>
          </w:tcPr>
          <w:p w14:paraId="43DB61A8" w14:textId="77777777" w:rsidR="00E33F7D" w:rsidRDefault="00E33F7D" w:rsidP="00E33F7D">
            <w:pPr>
              <w:snapToGrid w:val="0"/>
              <w:jc w:val="center"/>
              <w:rPr>
                <w:b/>
                <w:i/>
                <w:color w:val="000000"/>
                <w:sz w:val="22"/>
              </w:rPr>
            </w:pPr>
            <w:r>
              <w:rPr>
                <w:i/>
                <w:color w:val="000000"/>
                <w:sz w:val="22"/>
              </w:rPr>
              <w:t>24,5</w:t>
            </w:r>
          </w:p>
        </w:tc>
      </w:tr>
      <w:tr w:rsidR="00E33F7D" w14:paraId="3955D204" w14:textId="77777777" w:rsidTr="00E33F7D">
        <w:trPr>
          <w:gridAfter w:val="1"/>
          <w:wAfter w:w="8" w:type="dxa"/>
        </w:trPr>
        <w:tc>
          <w:tcPr>
            <w:tcW w:w="1080" w:type="dxa"/>
            <w:tcBorders>
              <w:left w:val="single" w:sz="1" w:space="0" w:color="000000"/>
              <w:bottom w:val="single" w:sz="1" w:space="0" w:color="000000"/>
            </w:tcBorders>
            <w:shd w:val="clear" w:color="auto" w:fill="auto"/>
          </w:tcPr>
          <w:p w14:paraId="38BBDF53" w14:textId="77777777" w:rsidR="00E33F7D" w:rsidRDefault="00E33F7D" w:rsidP="00E33F7D">
            <w:pPr>
              <w:snapToGrid w:val="0"/>
              <w:jc w:val="center"/>
              <w:rPr>
                <w:i/>
                <w:color w:val="000000"/>
                <w:sz w:val="20"/>
              </w:rPr>
            </w:pPr>
            <w:r>
              <w:rPr>
                <w:b/>
                <w:i/>
                <w:color w:val="000000"/>
                <w:sz w:val="22"/>
              </w:rPr>
              <w:t>HSA-2</w:t>
            </w:r>
          </w:p>
        </w:tc>
        <w:tc>
          <w:tcPr>
            <w:tcW w:w="1858" w:type="dxa"/>
            <w:tcBorders>
              <w:left w:val="single" w:sz="1" w:space="0" w:color="000000"/>
              <w:bottom w:val="single" w:sz="1" w:space="0" w:color="000000"/>
            </w:tcBorders>
            <w:shd w:val="clear" w:color="auto" w:fill="auto"/>
          </w:tcPr>
          <w:p w14:paraId="1A733FCE" w14:textId="77777777" w:rsidR="00E33F7D" w:rsidRDefault="00E33F7D" w:rsidP="00E33F7D">
            <w:pPr>
              <w:snapToGrid w:val="0"/>
              <w:jc w:val="center"/>
              <w:rPr>
                <w:i/>
                <w:color w:val="000000"/>
                <w:sz w:val="22"/>
              </w:rPr>
            </w:pPr>
            <w:r>
              <w:rPr>
                <w:i/>
                <w:color w:val="000000"/>
                <w:sz w:val="20"/>
              </w:rPr>
              <w:t>Adultos (03 y ant. )</w:t>
            </w:r>
          </w:p>
        </w:tc>
        <w:tc>
          <w:tcPr>
            <w:tcW w:w="1314" w:type="dxa"/>
            <w:gridSpan w:val="2"/>
            <w:tcBorders>
              <w:left w:val="single" w:sz="1" w:space="0" w:color="000000"/>
              <w:bottom w:val="single" w:sz="1" w:space="0" w:color="000000"/>
            </w:tcBorders>
            <w:shd w:val="clear" w:color="auto" w:fill="auto"/>
          </w:tcPr>
          <w:p w14:paraId="526394B5" w14:textId="77777777" w:rsidR="00E33F7D" w:rsidRDefault="00E33F7D" w:rsidP="00E33F7D">
            <w:pPr>
              <w:snapToGrid w:val="0"/>
              <w:jc w:val="center"/>
              <w:rPr>
                <w:i/>
                <w:color w:val="000000"/>
                <w:sz w:val="22"/>
              </w:rPr>
            </w:pPr>
            <w:r>
              <w:rPr>
                <w:i/>
                <w:color w:val="000000"/>
                <w:sz w:val="22"/>
              </w:rPr>
              <w:t>19,30-20,15</w:t>
            </w:r>
          </w:p>
        </w:tc>
        <w:tc>
          <w:tcPr>
            <w:tcW w:w="2310" w:type="dxa"/>
            <w:tcBorders>
              <w:left w:val="single" w:sz="1" w:space="0" w:color="000000"/>
              <w:bottom w:val="single" w:sz="1" w:space="0" w:color="000000"/>
            </w:tcBorders>
            <w:shd w:val="clear" w:color="auto" w:fill="auto"/>
          </w:tcPr>
          <w:p w14:paraId="514CB98C" w14:textId="77777777" w:rsidR="00E33F7D" w:rsidRDefault="00E33F7D" w:rsidP="00E33F7D">
            <w:pPr>
              <w:snapToGrid w:val="0"/>
              <w:jc w:val="center"/>
              <w:rPr>
                <w:color w:val="000000"/>
              </w:rPr>
            </w:pPr>
            <w:r>
              <w:rPr>
                <w:i/>
                <w:color w:val="000000"/>
                <w:sz w:val="22"/>
              </w:rPr>
              <w:t>Piscina A. Tejedor</w:t>
            </w:r>
          </w:p>
        </w:tc>
        <w:tc>
          <w:tcPr>
            <w:tcW w:w="887" w:type="dxa"/>
            <w:tcBorders>
              <w:left w:val="single" w:sz="1" w:space="0" w:color="000000"/>
              <w:bottom w:val="single" w:sz="1" w:space="0" w:color="000000"/>
            </w:tcBorders>
            <w:shd w:val="clear" w:color="auto" w:fill="auto"/>
          </w:tcPr>
          <w:p w14:paraId="077708E1"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M-J</w:t>
            </w:r>
          </w:p>
        </w:tc>
        <w:tc>
          <w:tcPr>
            <w:tcW w:w="1039" w:type="dxa"/>
            <w:tcBorders>
              <w:left w:val="single" w:sz="1" w:space="0" w:color="000000"/>
              <w:bottom w:val="single" w:sz="1" w:space="0" w:color="000000"/>
            </w:tcBorders>
            <w:shd w:val="clear" w:color="auto" w:fill="auto"/>
          </w:tcPr>
          <w:p w14:paraId="7C9C4B1E" w14:textId="77777777" w:rsidR="00E33F7D" w:rsidRDefault="00E33F7D" w:rsidP="00E33F7D">
            <w:pPr>
              <w:snapToGrid w:val="0"/>
              <w:jc w:val="center"/>
              <w:rPr>
                <w:i/>
                <w:color w:val="000000"/>
                <w:sz w:val="22"/>
              </w:rPr>
            </w:pPr>
            <w:r>
              <w:rPr>
                <w:i/>
                <w:color w:val="000000"/>
                <w:sz w:val="22"/>
              </w:rPr>
              <w:t>9</w:t>
            </w:r>
          </w:p>
        </w:tc>
        <w:tc>
          <w:tcPr>
            <w:tcW w:w="1357" w:type="dxa"/>
            <w:tcBorders>
              <w:left w:val="single" w:sz="1" w:space="0" w:color="000000"/>
              <w:bottom w:val="single" w:sz="1" w:space="0" w:color="000000"/>
              <w:right w:val="single" w:sz="1" w:space="0" w:color="000000"/>
            </w:tcBorders>
            <w:shd w:val="clear" w:color="auto" w:fill="auto"/>
          </w:tcPr>
          <w:p w14:paraId="12FAC49F" w14:textId="77777777" w:rsidR="00E33F7D" w:rsidRDefault="00E33F7D" w:rsidP="00E33F7D">
            <w:pPr>
              <w:snapToGrid w:val="0"/>
              <w:jc w:val="center"/>
            </w:pPr>
            <w:r>
              <w:rPr>
                <w:i/>
                <w:color w:val="000000"/>
                <w:sz w:val="22"/>
              </w:rPr>
              <w:t>24,5</w:t>
            </w:r>
          </w:p>
        </w:tc>
      </w:tr>
    </w:tbl>
    <w:p w14:paraId="2C66BD85" w14:textId="77777777" w:rsidR="00E33F7D" w:rsidRDefault="00E33F7D" w:rsidP="00E33F7D"/>
    <w:tbl>
      <w:tblPr>
        <w:tblW w:w="0" w:type="auto"/>
        <w:tblInd w:w="-710" w:type="dxa"/>
        <w:tblLayout w:type="fixed"/>
        <w:tblCellMar>
          <w:left w:w="70" w:type="dxa"/>
          <w:right w:w="70" w:type="dxa"/>
        </w:tblCellMar>
        <w:tblLook w:val="0000" w:firstRow="0" w:lastRow="0" w:firstColumn="0" w:lastColumn="0" w:noHBand="0" w:noVBand="0"/>
      </w:tblPr>
      <w:tblGrid>
        <w:gridCol w:w="1080"/>
        <w:gridCol w:w="2108"/>
        <w:gridCol w:w="629"/>
        <w:gridCol w:w="683"/>
        <w:gridCol w:w="2255"/>
        <w:gridCol w:w="887"/>
        <w:gridCol w:w="998"/>
        <w:gridCol w:w="1205"/>
      </w:tblGrid>
      <w:tr w:rsidR="00E33F7D" w14:paraId="0907C970" w14:textId="77777777" w:rsidTr="00E33F7D">
        <w:trPr>
          <w:tblHeader/>
        </w:trPr>
        <w:tc>
          <w:tcPr>
            <w:tcW w:w="9845" w:type="dxa"/>
            <w:gridSpan w:val="8"/>
            <w:tcBorders>
              <w:top w:val="single" w:sz="1" w:space="0" w:color="000000"/>
              <w:left w:val="single" w:sz="1" w:space="0" w:color="000000"/>
              <w:bottom w:val="single" w:sz="1" w:space="0" w:color="000000"/>
              <w:right w:val="single" w:sz="1" w:space="0" w:color="000000"/>
            </w:tcBorders>
            <w:shd w:val="clear" w:color="auto" w:fill="auto"/>
          </w:tcPr>
          <w:p w14:paraId="7C815787" w14:textId="77777777" w:rsidR="00E33F7D" w:rsidRDefault="00E33F7D" w:rsidP="00E33F7D">
            <w:pPr>
              <w:snapToGrid w:val="0"/>
              <w:rPr>
                <w:b/>
              </w:rPr>
            </w:pPr>
            <w:r>
              <w:rPr>
                <w:b/>
                <w:sz w:val="16"/>
              </w:rPr>
              <w:t xml:space="preserve">ACTIVIDADES FÍSICAS PARA ADULTOS (15-59 AÑOS)                                                                 </w:t>
            </w:r>
            <w:r>
              <w:rPr>
                <w:b/>
                <w:i/>
                <w:sz w:val="32"/>
                <w:szCs w:val="32"/>
              </w:rPr>
              <w:t>AEROBIC-STEP</w:t>
            </w:r>
          </w:p>
        </w:tc>
      </w:tr>
      <w:tr w:rsidR="00E33F7D" w14:paraId="21208C0A" w14:textId="77777777" w:rsidTr="00E33F7D">
        <w:tc>
          <w:tcPr>
            <w:tcW w:w="9845" w:type="dxa"/>
            <w:gridSpan w:val="8"/>
            <w:tcBorders>
              <w:left w:val="single" w:sz="1" w:space="0" w:color="000000"/>
              <w:bottom w:val="single" w:sz="1" w:space="0" w:color="000000"/>
              <w:right w:val="single" w:sz="1" w:space="0" w:color="000000"/>
            </w:tcBorders>
            <w:shd w:val="clear" w:color="auto" w:fill="auto"/>
          </w:tcPr>
          <w:p w14:paraId="0AC776AD"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color w:val="000000"/>
              </w:rPr>
            </w:pPr>
            <w:r>
              <w:rPr>
                <w:b/>
              </w:rPr>
              <w:t>TURNOS</w:t>
            </w:r>
          </w:p>
        </w:tc>
      </w:tr>
      <w:tr w:rsidR="00E33F7D" w14:paraId="3C76E054" w14:textId="77777777" w:rsidTr="00E33F7D">
        <w:tc>
          <w:tcPr>
            <w:tcW w:w="3817" w:type="dxa"/>
            <w:gridSpan w:val="3"/>
            <w:tcBorders>
              <w:left w:val="single" w:sz="1" w:space="0" w:color="000000"/>
              <w:bottom w:val="single" w:sz="1" w:space="0" w:color="000000"/>
            </w:tcBorders>
            <w:shd w:val="clear" w:color="auto" w:fill="auto"/>
          </w:tcPr>
          <w:p w14:paraId="78A91028" w14:textId="77777777" w:rsidR="00E33F7D" w:rsidRDefault="00E33F7D" w:rsidP="00E33F7D">
            <w:pPr>
              <w:snapToGrid w:val="0"/>
              <w:rPr>
                <w:color w:val="000000"/>
              </w:rPr>
            </w:pPr>
            <w:r>
              <w:rPr>
                <w:color w:val="000000"/>
              </w:rPr>
              <w:t>1º.- Del 4 al 31 de Julio</w:t>
            </w:r>
          </w:p>
        </w:tc>
        <w:tc>
          <w:tcPr>
            <w:tcW w:w="6028" w:type="dxa"/>
            <w:gridSpan w:val="5"/>
            <w:tcBorders>
              <w:left w:val="single" w:sz="1" w:space="0" w:color="000000"/>
              <w:bottom w:val="single" w:sz="1" w:space="0" w:color="000000"/>
              <w:right w:val="single" w:sz="1" w:space="0" w:color="000000"/>
            </w:tcBorders>
            <w:shd w:val="clear" w:color="auto" w:fill="auto"/>
          </w:tcPr>
          <w:p w14:paraId="08DDB509" w14:textId="77777777" w:rsidR="00E33F7D" w:rsidRDefault="00E33F7D" w:rsidP="00E33F7D">
            <w:pPr>
              <w:snapToGrid w:val="0"/>
              <w:rPr>
                <w:b/>
                <w:i/>
                <w:sz w:val="22"/>
              </w:rPr>
            </w:pPr>
            <w:r>
              <w:rPr>
                <w:color w:val="000000"/>
              </w:rPr>
              <w:t xml:space="preserve">2º.-Del 1 al 29 de Agosto </w:t>
            </w:r>
          </w:p>
        </w:tc>
      </w:tr>
      <w:tr w:rsidR="00E33F7D" w14:paraId="28AD48D7" w14:textId="77777777" w:rsidTr="00E33F7D">
        <w:tc>
          <w:tcPr>
            <w:tcW w:w="1080" w:type="dxa"/>
            <w:tcBorders>
              <w:left w:val="single" w:sz="1" w:space="0" w:color="000000"/>
              <w:bottom w:val="single" w:sz="1" w:space="0" w:color="000000"/>
            </w:tcBorders>
            <w:shd w:val="clear" w:color="auto" w:fill="auto"/>
          </w:tcPr>
          <w:p w14:paraId="3788C9FD" w14:textId="77777777" w:rsidR="00E33F7D" w:rsidRDefault="00E33F7D" w:rsidP="00E33F7D">
            <w:pPr>
              <w:snapToGrid w:val="0"/>
              <w:jc w:val="center"/>
              <w:rPr>
                <w:b/>
                <w:i/>
                <w:sz w:val="22"/>
              </w:rPr>
            </w:pPr>
            <w:r>
              <w:rPr>
                <w:b/>
                <w:i/>
                <w:sz w:val="22"/>
              </w:rPr>
              <w:lastRenderedPageBreak/>
              <w:t>CÓDIGO ACTIV.</w:t>
            </w:r>
          </w:p>
        </w:tc>
        <w:tc>
          <w:tcPr>
            <w:tcW w:w="2108" w:type="dxa"/>
            <w:tcBorders>
              <w:left w:val="single" w:sz="1" w:space="0" w:color="000000"/>
              <w:bottom w:val="single" w:sz="1" w:space="0" w:color="000000"/>
            </w:tcBorders>
            <w:shd w:val="clear" w:color="auto" w:fill="auto"/>
            <w:vAlign w:val="center"/>
          </w:tcPr>
          <w:p w14:paraId="15B9AFBA" w14:textId="77777777" w:rsidR="00E33F7D" w:rsidRDefault="00E33F7D" w:rsidP="00E33F7D">
            <w:pPr>
              <w:snapToGrid w:val="0"/>
              <w:jc w:val="center"/>
              <w:rPr>
                <w:b/>
                <w:i/>
                <w:sz w:val="22"/>
              </w:rPr>
            </w:pPr>
            <w:r>
              <w:rPr>
                <w:b/>
                <w:i/>
                <w:sz w:val="22"/>
              </w:rPr>
              <w:t>GRUPOS</w:t>
            </w:r>
          </w:p>
        </w:tc>
        <w:tc>
          <w:tcPr>
            <w:tcW w:w="1312" w:type="dxa"/>
            <w:gridSpan w:val="2"/>
            <w:tcBorders>
              <w:left w:val="single" w:sz="1" w:space="0" w:color="000000"/>
              <w:bottom w:val="single" w:sz="1" w:space="0" w:color="000000"/>
            </w:tcBorders>
            <w:shd w:val="clear" w:color="auto" w:fill="auto"/>
            <w:vAlign w:val="center"/>
          </w:tcPr>
          <w:p w14:paraId="0F972A9F" w14:textId="77777777" w:rsidR="00E33F7D" w:rsidRDefault="00E33F7D" w:rsidP="00E33F7D">
            <w:pPr>
              <w:snapToGrid w:val="0"/>
              <w:jc w:val="center"/>
              <w:rPr>
                <w:b/>
                <w:i/>
                <w:sz w:val="22"/>
              </w:rPr>
            </w:pPr>
            <w:r>
              <w:rPr>
                <w:b/>
                <w:i/>
                <w:sz w:val="22"/>
              </w:rPr>
              <w:t>HORARIO</w:t>
            </w:r>
          </w:p>
        </w:tc>
        <w:tc>
          <w:tcPr>
            <w:tcW w:w="2255" w:type="dxa"/>
            <w:tcBorders>
              <w:left w:val="single" w:sz="1" w:space="0" w:color="000000"/>
              <w:bottom w:val="single" w:sz="1" w:space="0" w:color="000000"/>
            </w:tcBorders>
            <w:shd w:val="clear" w:color="auto" w:fill="auto"/>
            <w:vAlign w:val="center"/>
          </w:tcPr>
          <w:p w14:paraId="354AC425" w14:textId="77777777" w:rsidR="00E33F7D" w:rsidRDefault="00E33F7D" w:rsidP="00E33F7D">
            <w:pPr>
              <w:snapToGrid w:val="0"/>
              <w:jc w:val="center"/>
              <w:rPr>
                <w:b/>
                <w:i/>
                <w:sz w:val="22"/>
              </w:rPr>
            </w:pPr>
            <w:r>
              <w:rPr>
                <w:b/>
                <w:i/>
                <w:sz w:val="22"/>
              </w:rPr>
              <w:t>INSTALACIÓN</w:t>
            </w:r>
          </w:p>
        </w:tc>
        <w:tc>
          <w:tcPr>
            <w:tcW w:w="887" w:type="dxa"/>
            <w:tcBorders>
              <w:left w:val="single" w:sz="1" w:space="0" w:color="000000"/>
              <w:bottom w:val="single" w:sz="1" w:space="0" w:color="000000"/>
            </w:tcBorders>
            <w:shd w:val="clear" w:color="auto" w:fill="auto"/>
            <w:vAlign w:val="center"/>
          </w:tcPr>
          <w:p w14:paraId="105383A1" w14:textId="77777777" w:rsidR="00E33F7D" w:rsidRDefault="00E33F7D" w:rsidP="00E33F7D">
            <w:pPr>
              <w:snapToGrid w:val="0"/>
              <w:jc w:val="center"/>
              <w:rPr>
                <w:b/>
                <w:i/>
                <w:sz w:val="22"/>
              </w:rPr>
            </w:pPr>
            <w:r>
              <w:rPr>
                <w:b/>
                <w:i/>
                <w:sz w:val="22"/>
              </w:rPr>
              <w:t>DIAS</w:t>
            </w:r>
          </w:p>
        </w:tc>
        <w:tc>
          <w:tcPr>
            <w:tcW w:w="998" w:type="dxa"/>
            <w:tcBorders>
              <w:left w:val="single" w:sz="1" w:space="0" w:color="000000"/>
              <w:bottom w:val="single" w:sz="1" w:space="0" w:color="000000"/>
            </w:tcBorders>
            <w:shd w:val="clear" w:color="auto" w:fill="auto"/>
          </w:tcPr>
          <w:p w14:paraId="6EED7633" w14:textId="77777777" w:rsidR="00E33F7D" w:rsidRDefault="00E33F7D" w:rsidP="00E33F7D">
            <w:pPr>
              <w:snapToGrid w:val="0"/>
              <w:jc w:val="center"/>
              <w:rPr>
                <w:b/>
                <w:i/>
                <w:sz w:val="22"/>
              </w:rPr>
            </w:pPr>
            <w:r>
              <w:rPr>
                <w:b/>
                <w:i/>
                <w:sz w:val="22"/>
              </w:rPr>
              <w:t xml:space="preserve">Plazas </w:t>
            </w:r>
          </w:p>
          <w:p w14:paraId="26DC8401" w14:textId="77777777" w:rsidR="00E33F7D" w:rsidRDefault="00E33F7D" w:rsidP="00E33F7D">
            <w:pPr>
              <w:jc w:val="center"/>
              <w:rPr>
                <w:b/>
                <w:i/>
                <w:sz w:val="22"/>
              </w:rPr>
            </w:pPr>
            <w:r>
              <w:rPr>
                <w:b/>
                <w:i/>
                <w:sz w:val="22"/>
              </w:rPr>
              <w:t>X Grupo</w:t>
            </w:r>
          </w:p>
        </w:tc>
        <w:tc>
          <w:tcPr>
            <w:tcW w:w="1205" w:type="dxa"/>
            <w:tcBorders>
              <w:left w:val="single" w:sz="1" w:space="0" w:color="000000"/>
              <w:bottom w:val="single" w:sz="1" w:space="0" w:color="000000"/>
              <w:right w:val="single" w:sz="1" w:space="0" w:color="000000"/>
            </w:tcBorders>
            <w:shd w:val="clear" w:color="auto" w:fill="auto"/>
          </w:tcPr>
          <w:p w14:paraId="74C0EF67" w14:textId="77777777" w:rsidR="00E33F7D" w:rsidRDefault="00E33F7D" w:rsidP="00E33F7D">
            <w:pPr>
              <w:snapToGrid w:val="0"/>
              <w:jc w:val="center"/>
              <w:rPr>
                <w:b/>
                <w:i/>
                <w:color w:val="000000"/>
                <w:sz w:val="22"/>
              </w:rPr>
            </w:pPr>
            <w:r>
              <w:rPr>
                <w:b/>
                <w:i/>
                <w:sz w:val="22"/>
              </w:rPr>
              <w:t>Cuota  Turno</w:t>
            </w:r>
          </w:p>
        </w:tc>
      </w:tr>
      <w:tr w:rsidR="00E33F7D" w14:paraId="19C26D3B" w14:textId="77777777" w:rsidTr="00E33F7D">
        <w:tc>
          <w:tcPr>
            <w:tcW w:w="1080" w:type="dxa"/>
            <w:tcBorders>
              <w:left w:val="single" w:sz="1" w:space="0" w:color="000000"/>
              <w:bottom w:val="single" w:sz="1" w:space="0" w:color="000000"/>
            </w:tcBorders>
            <w:shd w:val="clear" w:color="auto" w:fill="auto"/>
          </w:tcPr>
          <w:p w14:paraId="1AD034DA" w14:textId="77777777" w:rsidR="00E33F7D" w:rsidRDefault="00E33F7D" w:rsidP="00E33F7D">
            <w:pPr>
              <w:snapToGrid w:val="0"/>
              <w:jc w:val="center"/>
              <w:rPr>
                <w:i/>
                <w:color w:val="000000"/>
                <w:sz w:val="22"/>
              </w:rPr>
            </w:pPr>
            <w:r>
              <w:rPr>
                <w:b/>
                <w:i/>
                <w:color w:val="000000"/>
                <w:sz w:val="22"/>
              </w:rPr>
              <w:t>AEA-1</w:t>
            </w:r>
          </w:p>
        </w:tc>
        <w:tc>
          <w:tcPr>
            <w:tcW w:w="2108" w:type="dxa"/>
            <w:tcBorders>
              <w:left w:val="single" w:sz="1" w:space="0" w:color="000000"/>
              <w:bottom w:val="single" w:sz="1" w:space="0" w:color="000000"/>
            </w:tcBorders>
            <w:shd w:val="clear" w:color="auto" w:fill="auto"/>
          </w:tcPr>
          <w:p w14:paraId="40885361" w14:textId="77777777" w:rsidR="00E33F7D" w:rsidRDefault="00E33F7D" w:rsidP="00E33F7D">
            <w:pPr>
              <w:snapToGrid w:val="0"/>
              <w:jc w:val="center"/>
              <w:rPr>
                <w:i/>
                <w:color w:val="000000"/>
                <w:sz w:val="22"/>
              </w:rPr>
            </w:pPr>
            <w:r>
              <w:rPr>
                <w:i/>
                <w:color w:val="000000"/>
                <w:sz w:val="22"/>
              </w:rPr>
              <w:t>Adultos (03 y ant.)</w:t>
            </w:r>
          </w:p>
        </w:tc>
        <w:tc>
          <w:tcPr>
            <w:tcW w:w="1312" w:type="dxa"/>
            <w:gridSpan w:val="2"/>
            <w:tcBorders>
              <w:left w:val="single" w:sz="1" w:space="0" w:color="000000"/>
              <w:bottom w:val="single" w:sz="1" w:space="0" w:color="000000"/>
            </w:tcBorders>
            <w:shd w:val="clear" w:color="auto" w:fill="auto"/>
          </w:tcPr>
          <w:p w14:paraId="48F39551" w14:textId="77777777" w:rsidR="00E33F7D" w:rsidRDefault="00E33F7D" w:rsidP="00E33F7D">
            <w:pPr>
              <w:snapToGrid w:val="0"/>
              <w:jc w:val="center"/>
              <w:rPr>
                <w:i/>
                <w:color w:val="000000"/>
                <w:sz w:val="22"/>
              </w:rPr>
            </w:pPr>
            <w:r>
              <w:rPr>
                <w:i/>
                <w:color w:val="000000"/>
                <w:sz w:val="22"/>
              </w:rPr>
              <w:t>10:00-10:50</w:t>
            </w:r>
          </w:p>
        </w:tc>
        <w:tc>
          <w:tcPr>
            <w:tcW w:w="2255" w:type="dxa"/>
            <w:tcBorders>
              <w:left w:val="single" w:sz="1" w:space="0" w:color="000000"/>
              <w:bottom w:val="single" w:sz="1" w:space="0" w:color="000000"/>
            </w:tcBorders>
            <w:shd w:val="clear" w:color="auto" w:fill="auto"/>
          </w:tcPr>
          <w:p w14:paraId="43B41F8A" w14:textId="77777777" w:rsidR="00E33F7D" w:rsidRDefault="00E33F7D" w:rsidP="00E33F7D">
            <w:pPr>
              <w:snapToGrid w:val="0"/>
              <w:jc w:val="center"/>
              <w:rPr>
                <w:color w:val="000000"/>
              </w:rPr>
            </w:pPr>
            <w:r>
              <w:rPr>
                <w:i/>
                <w:color w:val="000000"/>
                <w:sz w:val="22"/>
              </w:rPr>
              <w:t>Gimnasio Fuente Rey</w:t>
            </w:r>
          </w:p>
        </w:tc>
        <w:tc>
          <w:tcPr>
            <w:tcW w:w="887" w:type="dxa"/>
            <w:tcBorders>
              <w:left w:val="single" w:sz="1" w:space="0" w:color="000000"/>
              <w:bottom w:val="single" w:sz="1" w:space="0" w:color="000000"/>
            </w:tcBorders>
            <w:shd w:val="clear" w:color="auto" w:fill="auto"/>
          </w:tcPr>
          <w:p w14:paraId="702AC62C"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L-X</w:t>
            </w:r>
          </w:p>
        </w:tc>
        <w:tc>
          <w:tcPr>
            <w:tcW w:w="998" w:type="dxa"/>
            <w:tcBorders>
              <w:left w:val="single" w:sz="1" w:space="0" w:color="000000"/>
              <w:bottom w:val="single" w:sz="1" w:space="0" w:color="000000"/>
            </w:tcBorders>
            <w:shd w:val="clear" w:color="auto" w:fill="auto"/>
          </w:tcPr>
          <w:p w14:paraId="34018C68" w14:textId="77777777" w:rsidR="00E33F7D" w:rsidRDefault="00E33F7D" w:rsidP="00E33F7D">
            <w:pPr>
              <w:snapToGrid w:val="0"/>
              <w:jc w:val="center"/>
              <w:rPr>
                <w:i/>
                <w:color w:val="000000"/>
                <w:sz w:val="22"/>
              </w:rPr>
            </w:pPr>
            <w:r>
              <w:rPr>
                <w:i/>
                <w:color w:val="000000"/>
                <w:sz w:val="22"/>
              </w:rPr>
              <w:t>25</w:t>
            </w:r>
          </w:p>
        </w:tc>
        <w:tc>
          <w:tcPr>
            <w:tcW w:w="1205" w:type="dxa"/>
            <w:tcBorders>
              <w:left w:val="single" w:sz="1" w:space="0" w:color="000000"/>
              <w:bottom w:val="single" w:sz="1" w:space="0" w:color="000000"/>
              <w:right w:val="single" w:sz="1" w:space="0" w:color="000000"/>
            </w:tcBorders>
            <w:shd w:val="clear" w:color="auto" w:fill="auto"/>
          </w:tcPr>
          <w:p w14:paraId="3A744687" w14:textId="77777777" w:rsidR="00E33F7D" w:rsidRDefault="00E33F7D" w:rsidP="00E33F7D">
            <w:pPr>
              <w:snapToGrid w:val="0"/>
              <w:jc w:val="center"/>
              <w:rPr>
                <w:b/>
                <w:i/>
                <w:color w:val="000000"/>
                <w:sz w:val="22"/>
              </w:rPr>
            </w:pPr>
            <w:r>
              <w:rPr>
                <w:i/>
                <w:color w:val="000000"/>
                <w:sz w:val="22"/>
              </w:rPr>
              <w:t>17</w:t>
            </w:r>
          </w:p>
        </w:tc>
      </w:tr>
      <w:tr w:rsidR="00E33F7D" w14:paraId="0BC6C2E1" w14:textId="77777777" w:rsidTr="00E33F7D">
        <w:trPr>
          <w:trHeight w:val="329"/>
        </w:trPr>
        <w:tc>
          <w:tcPr>
            <w:tcW w:w="1080" w:type="dxa"/>
            <w:tcBorders>
              <w:left w:val="single" w:sz="1" w:space="0" w:color="000000"/>
              <w:bottom w:val="single" w:sz="1" w:space="0" w:color="000000"/>
            </w:tcBorders>
            <w:shd w:val="clear" w:color="auto" w:fill="auto"/>
          </w:tcPr>
          <w:p w14:paraId="52E52F26" w14:textId="77777777" w:rsidR="00E33F7D" w:rsidRDefault="00E33F7D" w:rsidP="00E33F7D">
            <w:pPr>
              <w:snapToGrid w:val="0"/>
              <w:jc w:val="center"/>
              <w:rPr>
                <w:i/>
                <w:color w:val="000000"/>
                <w:sz w:val="22"/>
              </w:rPr>
            </w:pPr>
            <w:r>
              <w:rPr>
                <w:b/>
                <w:i/>
                <w:color w:val="000000"/>
                <w:sz w:val="22"/>
              </w:rPr>
              <w:t>AEA-2</w:t>
            </w:r>
          </w:p>
        </w:tc>
        <w:tc>
          <w:tcPr>
            <w:tcW w:w="2108" w:type="dxa"/>
            <w:tcBorders>
              <w:left w:val="single" w:sz="1" w:space="0" w:color="000000"/>
              <w:bottom w:val="single" w:sz="1" w:space="0" w:color="000000"/>
            </w:tcBorders>
            <w:shd w:val="clear" w:color="auto" w:fill="auto"/>
          </w:tcPr>
          <w:p w14:paraId="3D4E9FEB" w14:textId="77777777" w:rsidR="00E33F7D" w:rsidRDefault="00E33F7D" w:rsidP="00E33F7D">
            <w:pPr>
              <w:snapToGrid w:val="0"/>
              <w:jc w:val="center"/>
              <w:rPr>
                <w:i/>
                <w:color w:val="000000"/>
                <w:sz w:val="22"/>
              </w:rPr>
            </w:pPr>
            <w:r>
              <w:rPr>
                <w:i/>
                <w:color w:val="000000"/>
                <w:sz w:val="22"/>
              </w:rPr>
              <w:t>Adultos (03 y ant.)</w:t>
            </w:r>
          </w:p>
        </w:tc>
        <w:tc>
          <w:tcPr>
            <w:tcW w:w="1312" w:type="dxa"/>
            <w:gridSpan w:val="2"/>
            <w:tcBorders>
              <w:left w:val="single" w:sz="1" w:space="0" w:color="000000"/>
              <w:bottom w:val="single" w:sz="1" w:space="0" w:color="000000"/>
            </w:tcBorders>
            <w:shd w:val="clear" w:color="auto" w:fill="auto"/>
          </w:tcPr>
          <w:p w14:paraId="0C59CF6B" w14:textId="77777777" w:rsidR="00E33F7D" w:rsidRDefault="00E33F7D" w:rsidP="00E33F7D">
            <w:pPr>
              <w:snapToGrid w:val="0"/>
              <w:jc w:val="center"/>
              <w:rPr>
                <w:i/>
                <w:color w:val="000000"/>
                <w:sz w:val="22"/>
              </w:rPr>
            </w:pPr>
            <w:r>
              <w:rPr>
                <w:i/>
                <w:color w:val="000000"/>
                <w:sz w:val="22"/>
              </w:rPr>
              <w:t>20,00-20,50</w:t>
            </w:r>
          </w:p>
        </w:tc>
        <w:tc>
          <w:tcPr>
            <w:tcW w:w="2255" w:type="dxa"/>
            <w:tcBorders>
              <w:left w:val="single" w:sz="1" w:space="0" w:color="000000"/>
              <w:bottom w:val="single" w:sz="1" w:space="0" w:color="000000"/>
            </w:tcBorders>
            <w:shd w:val="clear" w:color="auto" w:fill="auto"/>
          </w:tcPr>
          <w:p w14:paraId="6C76F590" w14:textId="77777777" w:rsidR="00E33F7D" w:rsidRDefault="00E33F7D" w:rsidP="00E33F7D">
            <w:pPr>
              <w:snapToGrid w:val="0"/>
              <w:jc w:val="center"/>
              <w:rPr>
                <w:color w:val="000000"/>
              </w:rPr>
            </w:pPr>
            <w:r>
              <w:rPr>
                <w:i/>
                <w:color w:val="000000"/>
                <w:sz w:val="22"/>
              </w:rPr>
              <w:t>Gimnasio 3 A. Tejedor</w:t>
            </w:r>
          </w:p>
        </w:tc>
        <w:tc>
          <w:tcPr>
            <w:tcW w:w="887" w:type="dxa"/>
            <w:tcBorders>
              <w:left w:val="single" w:sz="1" w:space="0" w:color="000000"/>
              <w:bottom w:val="single" w:sz="1" w:space="0" w:color="000000"/>
            </w:tcBorders>
            <w:shd w:val="clear" w:color="auto" w:fill="auto"/>
          </w:tcPr>
          <w:p w14:paraId="2AB79045"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L-X</w:t>
            </w:r>
          </w:p>
        </w:tc>
        <w:tc>
          <w:tcPr>
            <w:tcW w:w="998" w:type="dxa"/>
            <w:tcBorders>
              <w:left w:val="single" w:sz="1" w:space="0" w:color="000000"/>
              <w:bottom w:val="single" w:sz="1" w:space="0" w:color="000000"/>
            </w:tcBorders>
            <w:shd w:val="clear" w:color="auto" w:fill="auto"/>
          </w:tcPr>
          <w:p w14:paraId="5F2683C0" w14:textId="77777777" w:rsidR="00E33F7D" w:rsidRDefault="00E33F7D" w:rsidP="00E33F7D">
            <w:pPr>
              <w:snapToGrid w:val="0"/>
              <w:jc w:val="center"/>
              <w:rPr>
                <w:i/>
                <w:color w:val="000000"/>
                <w:sz w:val="22"/>
              </w:rPr>
            </w:pPr>
            <w:r>
              <w:rPr>
                <w:i/>
                <w:color w:val="000000"/>
                <w:sz w:val="22"/>
              </w:rPr>
              <w:t>25</w:t>
            </w:r>
          </w:p>
        </w:tc>
        <w:tc>
          <w:tcPr>
            <w:tcW w:w="1205" w:type="dxa"/>
            <w:tcBorders>
              <w:left w:val="single" w:sz="1" w:space="0" w:color="000000"/>
              <w:bottom w:val="single" w:sz="1" w:space="0" w:color="000000"/>
              <w:right w:val="single" w:sz="1" w:space="0" w:color="000000"/>
            </w:tcBorders>
            <w:shd w:val="clear" w:color="auto" w:fill="auto"/>
          </w:tcPr>
          <w:p w14:paraId="63995109" w14:textId="77777777" w:rsidR="00E33F7D" w:rsidRDefault="00E33F7D" w:rsidP="00E33F7D">
            <w:pPr>
              <w:snapToGrid w:val="0"/>
              <w:jc w:val="center"/>
            </w:pPr>
            <w:r>
              <w:rPr>
                <w:i/>
                <w:color w:val="000000"/>
                <w:sz w:val="22"/>
              </w:rPr>
              <w:t>17</w:t>
            </w:r>
          </w:p>
        </w:tc>
      </w:tr>
    </w:tbl>
    <w:p w14:paraId="632EE7D6" w14:textId="77777777" w:rsidR="00E33F7D" w:rsidRDefault="00E33F7D" w:rsidP="00E33F7D"/>
    <w:tbl>
      <w:tblPr>
        <w:tblW w:w="0" w:type="auto"/>
        <w:tblInd w:w="-710" w:type="dxa"/>
        <w:tblLayout w:type="fixed"/>
        <w:tblCellMar>
          <w:left w:w="70" w:type="dxa"/>
          <w:right w:w="70" w:type="dxa"/>
        </w:tblCellMar>
        <w:tblLook w:val="0000" w:firstRow="0" w:lastRow="0" w:firstColumn="0" w:lastColumn="0" w:noHBand="0" w:noVBand="0"/>
      </w:tblPr>
      <w:tblGrid>
        <w:gridCol w:w="1080"/>
        <w:gridCol w:w="2160"/>
        <w:gridCol w:w="484"/>
        <w:gridCol w:w="776"/>
        <w:gridCol w:w="2160"/>
        <w:gridCol w:w="900"/>
        <w:gridCol w:w="1080"/>
        <w:gridCol w:w="1205"/>
      </w:tblGrid>
      <w:tr w:rsidR="00E33F7D" w14:paraId="7F899A3A" w14:textId="77777777" w:rsidTr="00E33F7D">
        <w:trPr>
          <w:tblHeader/>
        </w:trPr>
        <w:tc>
          <w:tcPr>
            <w:tcW w:w="9845" w:type="dxa"/>
            <w:gridSpan w:val="8"/>
            <w:tcBorders>
              <w:top w:val="single" w:sz="1" w:space="0" w:color="000000"/>
              <w:left w:val="single" w:sz="1" w:space="0" w:color="000000"/>
              <w:bottom w:val="single" w:sz="1" w:space="0" w:color="000000"/>
              <w:right w:val="single" w:sz="1" w:space="0" w:color="000000"/>
            </w:tcBorders>
            <w:shd w:val="clear" w:color="auto" w:fill="auto"/>
          </w:tcPr>
          <w:p w14:paraId="1980DC21" w14:textId="77777777" w:rsidR="00E33F7D" w:rsidRDefault="00E33F7D" w:rsidP="00E33F7D">
            <w:pPr>
              <w:snapToGrid w:val="0"/>
              <w:rPr>
                <w:b/>
              </w:rPr>
            </w:pPr>
            <w:r>
              <w:rPr>
                <w:b/>
                <w:sz w:val="16"/>
              </w:rPr>
              <w:t xml:space="preserve">ACTIVIDADES FÍSICAS PARA ADULTOS (15-59 AÑOS)                                                                                                    </w:t>
            </w:r>
            <w:r>
              <w:rPr>
                <w:b/>
                <w:i/>
                <w:sz w:val="32"/>
                <w:szCs w:val="32"/>
              </w:rPr>
              <w:t>PILATES</w:t>
            </w:r>
          </w:p>
        </w:tc>
      </w:tr>
      <w:tr w:rsidR="00E33F7D" w14:paraId="4A340397" w14:textId="77777777" w:rsidTr="00E33F7D">
        <w:tc>
          <w:tcPr>
            <w:tcW w:w="9845" w:type="dxa"/>
            <w:gridSpan w:val="8"/>
            <w:tcBorders>
              <w:left w:val="single" w:sz="1" w:space="0" w:color="000000"/>
              <w:bottom w:val="single" w:sz="1" w:space="0" w:color="000000"/>
              <w:right w:val="single" w:sz="1" w:space="0" w:color="000000"/>
            </w:tcBorders>
            <w:shd w:val="clear" w:color="auto" w:fill="auto"/>
          </w:tcPr>
          <w:p w14:paraId="5CEEA4C5"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color w:val="000000"/>
              </w:rPr>
            </w:pPr>
            <w:r>
              <w:rPr>
                <w:b/>
              </w:rPr>
              <w:t>TURNOS</w:t>
            </w:r>
          </w:p>
        </w:tc>
      </w:tr>
      <w:tr w:rsidR="00E33F7D" w14:paraId="2675E86E" w14:textId="77777777" w:rsidTr="00E33F7D">
        <w:tc>
          <w:tcPr>
            <w:tcW w:w="3724" w:type="dxa"/>
            <w:gridSpan w:val="3"/>
            <w:tcBorders>
              <w:left w:val="single" w:sz="1" w:space="0" w:color="000000"/>
              <w:bottom w:val="single" w:sz="1" w:space="0" w:color="000000"/>
            </w:tcBorders>
            <w:shd w:val="clear" w:color="auto" w:fill="auto"/>
          </w:tcPr>
          <w:p w14:paraId="487A9285" w14:textId="77777777" w:rsidR="00E33F7D" w:rsidRDefault="00E33F7D" w:rsidP="00E33F7D">
            <w:pPr>
              <w:snapToGrid w:val="0"/>
              <w:rPr>
                <w:color w:val="000000"/>
              </w:rPr>
            </w:pPr>
            <w:r>
              <w:rPr>
                <w:color w:val="000000"/>
              </w:rPr>
              <w:t>1º.- Del 4 al 31 de Julio</w:t>
            </w:r>
          </w:p>
        </w:tc>
        <w:tc>
          <w:tcPr>
            <w:tcW w:w="6121" w:type="dxa"/>
            <w:gridSpan w:val="5"/>
            <w:tcBorders>
              <w:left w:val="single" w:sz="1" w:space="0" w:color="000000"/>
              <w:bottom w:val="single" w:sz="1" w:space="0" w:color="000000"/>
              <w:right w:val="single" w:sz="1" w:space="0" w:color="000000"/>
            </w:tcBorders>
            <w:shd w:val="clear" w:color="auto" w:fill="auto"/>
          </w:tcPr>
          <w:p w14:paraId="2153C9EA" w14:textId="77777777" w:rsidR="00E33F7D" w:rsidRDefault="00E33F7D" w:rsidP="00E33F7D">
            <w:pPr>
              <w:snapToGrid w:val="0"/>
              <w:rPr>
                <w:b/>
                <w:i/>
                <w:sz w:val="22"/>
              </w:rPr>
            </w:pPr>
            <w:r>
              <w:rPr>
                <w:color w:val="000000"/>
              </w:rPr>
              <w:t xml:space="preserve">2º.-Del 1 al 29 de Agosto </w:t>
            </w:r>
          </w:p>
        </w:tc>
      </w:tr>
      <w:tr w:rsidR="00E33F7D" w14:paraId="20303692" w14:textId="77777777" w:rsidTr="00E33F7D">
        <w:tc>
          <w:tcPr>
            <w:tcW w:w="1080" w:type="dxa"/>
            <w:tcBorders>
              <w:left w:val="single" w:sz="1" w:space="0" w:color="000000"/>
              <w:bottom w:val="single" w:sz="1" w:space="0" w:color="000000"/>
            </w:tcBorders>
            <w:shd w:val="clear" w:color="auto" w:fill="auto"/>
          </w:tcPr>
          <w:p w14:paraId="1462964F" w14:textId="77777777" w:rsidR="00E33F7D" w:rsidRDefault="00E33F7D" w:rsidP="00E33F7D">
            <w:pPr>
              <w:snapToGrid w:val="0"/>
              <w:jc w:val="center"/>
              <w:rPr>
                <w:b/>
                <w:i/>
                <w:sz w:val="22"/>
              </w:rPr>
            </w:pPr>
            <w:r>
              <w:rPr>
                <w:b/>
                <w:i/>
                <w:sz w:val="22"/>
              </w:rPr>
              <w:t>CÓDIGO ACTIV.</w:t>
            </w:r>
          </w:p>
        </w:tc>
        <w:tc>
          <w:tcPr>
            <w:tcW w:w="2160" w:type="dxa"/>
            <w:tcBorders>
              <w:left w:val="single" w:sz="1" w:space="0" w:color="000000"/>
              <w:bottom w:val="single" w:sz="1" w:space="0" w:color="000000"/>
            </w:tcBorders>
            <w:shd w:val="clear" w:color="auto" w:fill="auto"/>
            <w:vAlign w:val="center"/>
          </w:tcPr>
          <w:p w14:paraId="252D2014" w14:textId="77777777" w:rsidR="00E33F7D" w:rsidRDefault="00E33F7D" w:rsidP="00E33F7D">
            <w:pPr>
              <w:snapToGrid w:val="0"/>
              <w:jc w:val="center"/>
              <w:rPr>
                <w:b/>
                <w:i/>
                <w:sz w:val="22"/>
              </w:rPr>
            </w:pPr>
            <w:r>
              <w:rPr>
                <w:b/>
                <w:i/>
                <w:sz w:val="22"/>
              </w:rPr>
              <w:t>GRUPOS</w:t>
            </w:r>
          </w:p>
        </w:tc>
        <w:tc>
          <w:tcPr>
            <w:tcW w:w="1260" w:type="dxa"/>
            <w:gridSpan w:val="2"/>
            <w:tcBorders>
              <w:left w:val="single" w:sz="1" w:space="0" w:color="000000"/>
              <w:bottom w:val="single" w:sz="1" w:space="0" w:color="000000"/>
            </w:tcBorders>
            <w:shd w:val="clear" w:color="auto" w:fill="auto"/>
            <w:vAlign w:val="center"/>
          </w:tcPr>
          <w:p w14:paraId="4F346EC4" w14:textId="77777777" w:rsidR="00E33F7D" w:rsidRDefault="00E33F7D" w:rsidP="00E33F7D">
            <w:pPr>
              <w:snapToGrid w:val="0"/>
              <w:jc w:val="center"/>
              <w:rPr>
                <w:b/>
                <w:i/>
                <w:sz w:val="22"/>
              </w:rPr>
            </w:pPr>
            <w:r>
              <w:rPr>
                <w:b/>
                <w:i/>
                <w:sz w:val="22"/>
              </w:rPr>
              <w:t>HORARIO</w:t>
            </w:r>
          </w:p>
        </w:tc>
        <w:tc>
          <w:tcPr>
            <w:tcW w:w="2160" w:type="dxa"/>
            <w:tcBorders>
              <w:left w:val="single" w:sz="1" w:space="0" w:color="000000"/>
              <w:bottom w:val="single" w:sz="1" w:space="0" w:color="000000"/>
            </w:tcBorders>
            <w:shd w:val="clear" w:color="auto" w:fill="auto"/>
            <w:vAlign w:val="center"/>
          </w:tcPr>
          <w:p w14:paraId="298A2454" w14:textId="77777777" w:rsidR="00E33F7D" w:rsidRDefault="00E33F7D" w:rsidP="00E33F7D">
            <w:pPr>
              <w:snapToGrid w:val="0"/>
              <w:jc w:val="center"/>
              <w:rPr>
                <w:b/>
                <w:i/>
                <w:sz w:val="22"/>
              </w:rPr>
            </w:pPr>
            <w:r>
              <w:rPr>
                <w:b/>
                <w:i/>
                <w:sz w:val="22"/>
              </w:rPr>
              <w:t>INSTALACION</w:t>
            </w:r>
          </w:p>
        </w:tc>
        <w:tc>
          <w:tcPr>
            <w:tcW w:w="900" w:type="dxa"/>
            <w:tcBorders>
              <w:left w:val="single" w:sz="1" w:space="0" w:color="000000"/>
              <w:bottom w:val="single" w:sz="1" w:space="0" w:color="000000"/>
            </w:tcBorders>
            <w:shd w:val="clear" w:color="auto" w:fill="auto"/>
            <w:vAlign w:val="center"/>
          </w:tcPr>
          <w:p w14:paraId="33A07D2A" w14:textId="77777777" w:rsidR="00E33F7D" w:rsidRDefault="00E33F7D" w:rsidP="00E33F7D">
            <w:pPr>
              <w:snapToGrid w:val="0"/>
              <w:jc w:val="center"/>
              <w:rPr>
                <w:b/>
                <w:i/>
                <w:sz w:val="22"/>
              </w:rPr>
            </w:pPr>
            <w:r>
              <w:rPr>
                <w:b/>
                <w:i/>
                <w:sz w:val="22"/>
              </w:rPr>
              <w:t>DIAS</w:t>
            </w:r>
          </w:p>
        </w:tc>
        <w:tc>
          <w:tcPr>
            <w:tcW w:w="1080" w:type="dxa"/>
            <w:tcBorders>
              <w:left w:val="single" w:sz="1" w:space="0" w:color="000000"/>
              <w:bottom w:val="single" w:sz="1" w:space="0" w:color="000000"/>
            </w:tcBorders>
            <w:shd w:val="clear" w:color="auto" w:fill="auto"/>
          </w:tcPr>
          <w:p w14:paraId="2EEE7526" w14:textId="77777777" w:rsidR="00E33F7D" w:rsidRDefault="00E33F7D" w:rsidP="00E33F7D">
            <w:pPr>
              <w:snapToGrid w:val="0"/>
              <w:jc w:val="center"/>
              <w:rPr>
                <w:b/>
                <w:i/>
                <w:sz w:val="22"/>
              </w:rPr>
            </w:pPr>
            <w:r>
              <w:rPr>
                <w:b/>
                <w:i/>
                <w:sz w:val="22"/>
              </w:rPr>
              <w:t xml:space="preserve">Plazas </w:t>
            </w:r>
          </w:p>
          <w:p w14:paraId="0D10F1D3" w14:textId="77777777" w:rsidR="00E33F7D" w:rsidRDefault="00E33F7D" w:rsidP="00E33F7D">
            <w:pPr>
              <w:jc w:val="center"/>
              <w:rPr>
                <w:b/>
                <w:i/>
                <w:sz w:val="22"/>
              </w:rPr>
            </w:pPr>
            <w:r>
              <w:rPr>
                <w:b/>
                <w:i/>
                <w:sz w:val="22"/>
              </w:rPr>
              <w:t>X Grupo</w:t>
            </w:r>
          </w:p>
        </w:tc>
        <w:tc>
          <w:tcPr>
            <w:tcW w:w="1205" w:type="dxa"/>
            <w:tcBorders>
              <w:left w:val="single" w:sz="1" w:space="0" w:color="000000"/>
              <w:bottom w:val="single" w:sz="1" w:space="0" w:color="000000"/>
              <w:right w:val="single" w:sz="1" w:space="0" w:color="000000"/>
            </w:tcBorders>
            <w:shd w:val="clear" w:color="auto" w:fill="auto"/>
          </w:tcPr>
          <w:p w14:paraId="5E19D5E9" w14:textId="77777777" w:rsidR="00E33F7D" w:rsidRDefault="00E33F7D" w:rsidP="00E33F7D">
            <w:pPr>
              <w:snapToGrid w:val="0"/>
              <w:jc w:val="center"/>
              <w:rPr>
                <w:b/>
                <w:i/>
                <w:color w:val="000000"/>
                <w:sz w:val="22"/>
              </w:rPr>
            </w:pPr>
            <w:r>
              <w:rPr>
                <w:b/>
                <w:i/>
                <w:sz w:val="22"/>
              </w:rPr>
              <w:t>Cuota  Turno</w:t>
            </w:r>
          </w:p>
        </w:tc>
      </w:tr>
      <w:tr w:rsidR="00E33F7D" w14:paraId="5331E438" w14:textId="77777777" w:rsidTr="00E33F7D">
        <w:trPr>
          <w:trHeight w:val="320"/>
        </w:trPr>
        <w:tc>
          <w:tcPr>
            <w:tcW w:w="1080" w:type="dxa"/>
            <w:tcBorders>
              <w:left w:val="single" w:sz="1" w:space="0" w:color="000000"/>
              <w:bottom w:val="single" w:sz="1" w:space="0" w:color="000000"/>
            </w:tcBorders>
            <w:shd w:val="clear" w:color="auto" w:fill="auto"/>
          </w:tcPr>
          <w:p w14:paraId="74AA3A3B" w14:textId="77777777" w:rsidR="00E33F7D" w:rsidRDefault="00E33F7D" w:rsidP="00E33F7D">
            <w:pPr>
              <w:snapToGrid w:val="0"/>
              <w:jc w:val="center"/>
              <w:rPr>
                <w:i/>
                <w:color w:val="000000"/>
                <w:sz w:val="22"/>
              </w:rPr>
            </w:pPr>
            <w:r>
              <w:rPr>
                <w:b/>
                <w:i/>
                <w:color w:val="000000"/>
                <w:sz w:val="22"/>
              </w:rPr>
              <w:t>PI-1</w:t>
            </w:r>
          </w:p>
        </w:tc>
        <w:tc>
          <w:tcPr>
            <w:tcW w:w="2160" w:type="dxa"/>
            <w:tcBorders>
              <w:left w:val="single" w:sz="1" w:space="0" w:color="000000"/>
              <w:bottom w:val="single" w:sz="1" w:space="0" w:color="000000"/>
            </w:tcBorders>
            <w:shd w:val="clear" w:color="auto" w:fill="auto"/>
          </w:tcPr>
          <w:p w14:paraId="4188D64E" w14:textId="77777777" w:rsidR="00E33F7D" w:rsidRDefault="00E33F7D" w:rsidP="00E33F7D">
            <w:pPr>
              <w:snapToGrid w:val="0"/>
              <w:jc w:val="center"/>
              <w:rPr>
                <w:i/>
                <w:color w:val="000000"/>
                <w:sz w:val="20"/>
              </w:rPr>
            </w:pPr>
            <w:r>
              <w:rPr>
                <w:i/>
                <w:color w:val="000000"/>
                <w:sz w:val="22"/>
              </w:rPr>
              <w:t>Adultos (03 y ant.)</w:t>
            </w:r>
          </w:p>
        </w:tc>
        <w:tc>
          <w:tcPr>
            <w:tcW w:w="1260" w:type="dxa"/>
            <w:gridSpan w:val="2"/>
            <w:tcBorders>
              <w:left w:val="single" w:sz="1" w:space="0" w:color="000000"/>
              <w:bottom w:val="single" w:sz="1" w:space="0" w:color="000000"/>
            </w:tcBorders>
            <w:shd w:val="clear" w:color="auto" w:fill="auto"/>
          </w:tcPr>
          <w:p w14:paraId="39924554" w14:textId="77777777" w:rsidR="00E33F7D" w:rsidRDefault="00E33F7D" w:rsidP="00E33F7D">
            <w:pPr>
              <w:snapToGrid w:val="0"/>
              <w:rPr>
                <w:i/>
                <w:color w:val="000000"/>
                <w:sz w:val="16"/>
                <w:szCs w:val="16"/>
              </w:rPr>
            </w:pPr>
            <w:r>
              <w:rPr>
                <w:i/>
                <w:color w:val="000000"/>
                <w:sz w:val="20"/>
              </w:rPr>
              <w:t>10:00-10:50</w:t>
            </w:r>
          </w:p>
        </w:tc>
        <w:tc>
          <w:tcPr>
            <w:tcW w:w="2160" w:type="dxa"/>
            <w:tcBorders>
              <w:left w:val="single" w:sz="1" w:space="0" w:color="000000"/>
              <w:bottom w:val="single" w:sz="1" w:space="0" w:color="000000"/>
            </w:tcBorders>
            <w:shd w:val="clear" w:color="auto" w:fill="auto"/>
          </w:tcPr>
          <w:p w14:paraId="3B7A7CEF" w14:textId="77777777" w:rsidR="00E33F7D" w:rsidRDefault="00E33F7D" w:rsidP="00E33F7D">
            <w:pPr>
              <w:snapToGrid w:val="0"/>
              <w:jc w:val="center"/>
              <w:rPr>
                <w:color w:val="000000"/>
              </w:rPr>
            </w:pPr>
            <w:r>
              <w:rPr>
                <w:i/>
                <w:color w:val="000000"/>
                <w:sz w:val="16"/>
                <w:szCs w:val="16"/>
              </w:rPr>
              <w:t>Gimnasio nº 3  A. Tejedor</w:t>
            </w:r>
          </w:p>
        </w:tc>
        <w:tc>
          <w:tcPr>
            <w:tcW w:w="900" w:type="dxa"/>
            <w:tcBorders>
              <w:left w:val="single" w:sz="1" w:space="0" w:color="000000"/>
              <w:bottom w:val="single" w:sz="1" w:space="0" w:color="000000"/>
            </w:tcBorders>
            <w:shd w:val="clear" w:color="auto" w:fill="auto"/>
          </w:tcPr>
          <w:p w14:paraId="6517B95C"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M-J</w:t>
            </w:r>
          </w:p>
        </w:tc>
        <w:tc>
          <w:tcPr>
            <w:tcW w:w="1080" w:type="dxa"/>
            <w:tcBorders>
              <w:left w:val="single" w:sz="1" w:space="0" w:color="000000"/>
              <w:bottom w:val="single" w:sz="1" w:space="0" w:color="000000"/>
            </w:tcBorders>
            <w:shd w:val="clear" w:color="auto" w:fill="auto"/>
          </w:tcPr>
          <w:p w14:paraId="5A2EE4C6" w14:textId="77777777" w:rsidR="00E33F7D" w:rsidRDefault="00E33F7D" w:rsidP="00E33F7D">
            <w:pPr>
              <w:snapToGrid w:val="0"/>
              <w:jc w:val="center"/>
              <w:rPr>
                <w:i/>
                <w:color w:val="000000"/>
                <w:sz w:val="22"/>
              </w:rPr>
            </w:pPr>
            <w:r>
              <w:rPr>
                <w:i/>
                <w:color w:val="000000"/>
                <w:sz w:val="22"/>
              </w:rPr>
              <w:t>18</w:t>
            </w:r>
          </w:p>
        </w:tc>
        <w:tc>
          <w:tcPr>
            <w:tcW w:w="1205" w:type="dxa"/>
            <w:tcBorders>
              <w:left w:val="single" w:sz="1" w:space="0" w:color="000000"/>
              <w:bottom w:val="single" w:sz="1" w:space="0" w:color="000000"/>
              <w:right w:val="single" w:sz="1" w:space="0" w:color="000000"/>
            </w:tcBorders>
            <w:shd w:val="clear" w:color="auto" w:fill="auto"/>
          </w:tcPr>
          <w:p w14:paraId="540B5E6A" w14:textId="77777777" w:rsidR="00E33F7D" w:rsidRDefault="00E33F7D" w:rsidP="00E33F7D">
            <w:pPr>
              <w:snapToGrid w:val="0"/>
              <w:jc w:val="center"/>
              <w:rPr>
                <w:b/>
                <w:i/>
                <w:color w:val="000000"/>
                <w:sz w:val="22"/>
              </w:rPr>
            </w:pPr>
            <w:r>
              <w:rPr>
                <w:i/>
                <w:color w:val="000000"/>
                <w:sz w:val="22"/>
              </w:rPr>
              <w:t>17</w:t>
            </w:r>
          </w:p>
        </w:tc>
      </w:tr>
      <w:tr w:rsidR="00E33F7D" w14:paraId="3068A758" w14:textId="77777777" w:rsidTr="00E33F7D">
        <w:tc>
          <w:tcPr>
            <w:tcW w:w="1080" w:type="dxa"/>
            <w:tcBorders>
              <w:left w:val="single" w:sz="1" w:space="0" w:color="000000"/>
              <w:bottom w:val="single" w:sz="1" w:space="0" w:color="000000"/>
            </w:tcBorders>
            <w:shd w:val="clear" w:color="auto" w:fill="auto"/>
          </w:tcPr>
          <w:p w14:paraId="3C0D1EC5" w14:textId="77777777" w:rsidR="00E33F7D" w:rsidRDefault="00E33F7D" w:rsidP="00E33F7D">
            <w:pPr>
              <w:snapToGrid w:val="0"/>
              <w:jc w:val="center"/>
              <w:rPr>
                <w:i/>
                <w:color w:val="000000"/>
                <w:sz w:val="22"/>
              </w:rPr>
            </w:pPr>
            <w:r>
              <w:rPr>
                <w:b/>
                <w:i/>
                <w:color w:val="000000"/>
                <w:sz w:val="22"/>
              </w:rPr>
              <w:t>PI-2</w:t>
            </w:r>
          </w:p>
        </w:tc>
        <w:tc>
          <w:tcPr>
            <w:tcW w:w="2160" w:type="dxa"/>
            <w:tcBorders>
              <w:left w:val="single" w:sz="1" w:space="0" w:color="000000"/>
              <w:bottom w:val="single" w:sz="1" w:space="0" w:color="000000"/>
            </w:tcBorders>
            <w:shd w:val="clear" w:color="auto" w:fill="auto"/>
          </w:tcPr>
          <w:p w14:paraId="5E625105" w14:textId="77777777" w:rsidR="00E33F7D" w:rsidRDefault="00E33F7D" w:rsidP="00E33F7D">
            <w:pPr>
              <w:snapToGrid w:val="0"/>
              <w:jc w:val="center"/>
              <w:rPr>
                <w:i/>
                <w:color w:val="000000"/>
                <w:sz w:val="20"/>
              </w:rPr>
            </w:pPr>
            <w:r>
              <w:rPr>
                <w:i/>
                <w:color w:val="000000"/>
                <w:sz w:val="22"/>
              </w:rPr>
              <w:t>Adultos (03 y ant.)</w:t>
            </w:r>
          </w:p>
        </w:tc>
        <w:tc>
          <w:tcPr>
            <w:tcW w:w="1260" w:type="dxa"/>
            <w:gridSpan w:val="2"/>
            <w:tcBorders>
              <w:left w:val="single" w:sz="1" w:space="0" w:color="000000"/>
              <w:bottom w:val="single" w:sz="1" w:space="0" w:color="000000"/>
            </w:tcBorders>
            <w:shd w:val="clear" w:color="auto" w:fill="auto"/>
          </w:tcPr>
          <w:p w14:paraId="7CCB0467" w14:textId="77777777" w:rsidR="00E33F7D" w:rsidRDefault="00E33F7D" w:rsidP="00E33F7D">
            <w:pPr>
              <w:snapToGrid w:val="0"/>
              <w:jc w:val="center"/>
              <w:rPr>
                <w:i/>
                <w:color w:val="000000"/>
                <w:sz w:val="16"/>
                <w:szCs w:val="16"/>
              </w:rPr>
            </w:pPr>
            <w:r>
              <w:rPr>
                <w:i/>
                <w:color w:val="000000"/>
                <w:sz w:val="20"/>
              </w:rPr>
              <w:t>19,00-19,50</w:t>
            </w:r>
          </w:p>
        </w:tc>
        <w:tc>
          <w:tcPr>
            <w:tcW w:w="2160" w:type="dxa"/>
            <w:tcBorders>
              <w:left w:val="single" w:sz="1" w:space="0" w:color="000000"/>
              <w:bottom w:val="single" w:sz="1" w:space="0" w:color="000000"/>
            </w:tcBorders>
            <w:shd w:val="clear" w:color="auto" w:fill="auto"/>
          </w:tcPr>
          <w:p w14:paraId="1374F096" w14:textId="77777777" w:rsidR="00E33F7D" w:rsidRDefault="00E33F7D" w:rsidP="00E33F7D">
            <w:pPr>
              <w:snapToGrid w:val="0"/>
              <w:jc w:val="center"/>
              <w:rPr>
                <w:color w:val="000000"/>
              </w:rPr>
            </w:pPr>
            <w:r>
              <w:rPr>
                <w:i/>
                <w:color w:val="000000"/>
                <w:sz w:val="16"/>
                <w:szCs w:val="16"/>
              </w:rPr>
              <w:t xml:space="preserve">Gimnasio nº 2  A. Tejedor </w:t>
            </w:r>
          </w:p>
        </w:tc>
        <w:tc>
          <w:tcPr>
            <w:tcW w:w="900" w:type="dxa"/>
            <w:tcBorders>
              <w:left w:val="single" w:sz="1" w:space="0" w:color="000000"/>
              <w:bottom w:val="single" w:sz="1" w:space="0" w:color="000000"/>
            </w:tcBorders>
            <w:shd w:val="clear" w:color="auto" w:fill="auto"/>
          </w:tcPr>
          <w:p w14:paraId="083E6610"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L-X</w:t>
            </w:r>
          </w:p>
        </w:tc>
        <w:tc>
          <w:tcPr>
            <w:tcW w:w="1080" w:type="dxa"/>
            <w:tcBorders>
              <w:left w:val="single" w:sz="1" w:space="0" w:color="000000"/>
              <w:bottom w:val="single" w:sz="1" w:space="0" w:color="000000"/>
            </w:tcBorders>
            <w:shd w:val="clear" w:color="auto" w:fill="auto"/>
          </w:tcPr>
          <w:p w14:paraId="5CDE36CC" w14:textId="77777777" w:rsidR="00E33F7D" w:rsidRDefault="00E33F7D" w:rsidP="00E33F7D">
            <w:pPr>
              <w:snapToGrid w:val="0"/>
              <w:jc w:val="center"/>
              <w:rPr>
                <w:i/>
                <w:color w:val="000000"/>
                <w:sz w:val="22"/>
              </w:rPr>
            </w:pPr>
            <w:r>
              <w:rPr>
                <w:i/>
                <w:color w:val="000000"/>
                <w:sz w:val="22"/>
              </w:rPr>
              <w:t>18</w:t>
            </w:r>
          </w:p>
        </w:tc>
        <w:tc>
          <w:tcPr>
            <w:tcW w:w="1205" w:type="dxa"/>
            <w:tcBorders>
              <w:left w:val="single" w:sz="1" w:space="0" w:color="000000"/>
              <w:bottom w:val="single" w:sz="1" w:space="0" w:color="000000"/>
              <w:right w:val="single" w:sz="1" w:space="0" w:color="000000"/>
            </w:tcBorders>
            <w:shd w:val="clear" w:color="auto" w:fill="auto"/>
          </w:tcPr>
          <w:p w14:paraId="53E918C9" w14:textId="77777777" w:rsidR="00E33F7D" w:rsidRDefault="00E33F7D" w:rsidP="00E33F7D">
            <w:pPr>
              <w:snapToGrid w:val="0"/>
              <w:jc w:val="center"/>
              <w:rPr>
                <w:b/>
                <w:i/>
                <w:color w:val="000000"/>
                <w:sz w:val="22"/>
              </w:rPr>
            </w:pPr>
            <w:r>
              <w:rPr>
                <w:i/>
                <w:color w:val="000000"/>
                <w:sz w:val="22"/>
              </w:rPr>
              <w:t>17</w:t>
            </w:r>
          </w:p>
        </w:tc>
      </w:tr>
      <w:tr w:rsidR="00E33F7D" w14:paraId="3F819E76" w14:textId="77777777" w:rsidTr="00E33F7D">
        <w:tc>
          <w:tcPr>
            <w:tcW w:w="1080" w:type="dxa"/>
            <w:tcBorders>
              <w:left w:val="single" w:sz="1" w:space="0" w:color="000000"/>
              <w:bottom w:val="single" w:sz="1" w:space="0" w:color="000000"/>
            </w:tcBorders>
            <w:shd w:val="clear" w:color="auto" w:fill="auto"/>
          </w:tcPr>
          <w:p w14:paraId="39E8AA05" w14:textId="77777777" w:rsidR="00E33F7D" w:rsidRDefault="00E33F7D" w:rsidP="00E33F7D">
            <w:pPr>
              <w:snapToGrid w:val="0"/>
              <w:jc w:val="center"/>
              <w:rPr>
                <w:i/>
                <w:color w:val="000000"/>
                <w:sz w:val="22"/>
              </w:rPr>
            </w:pPr>
            <w:r>
              <w:rPr>
                <w:b/>
                <w:i/>
                <w:color w:val="000000"/>
                <w:sz w:val="22"/>
              </w:rPr>
              <w:t>PI-3</w:t>
            </w:r>
          </w:p>
        </w:tc>
        <w:tc>
          <w:tcPr>
            <w:tcW w:w="2160" w:type="dxa"/>
            <w:tcBorders>
              <w:left w:val="single" w:sz="1" w:space="0" w:color="000000"/>
              <w:bottom w:val="single" w:sz="1" w:space="0" w:color="000000"/>
            </w:tcBorders>
            <w:shd w:val="clear" w:color="auto" w:fill="auto"/>
          </w:tcPr>
          <w:p w14:paraId="2DCF4D7F" w14:textId="77777777" w:rsidR="00E33F7D" w:rsidRDefault="00E33F7D" w:rsidP="00E33F7D">
            <w:pPr>
              <w:snapToGrid w:val="0"/>
              <w:jc w:val="center"/>
              <w:rPr>
                <w:i/>
                <w:color w:val="000000"/>
                <w:sz w:val="20"/>
              </w:rPr>
            </w:pPr>
            <w:r>
              <w:rPr>
                <w:i/>
                <w:color w:val="000000"/>
                <w:sz w:val="22"/>
              </w:rPr>
              <w:t>Adultos (03 y ant.)</w:t>
            </w:r>
          </w:p>
        </w:tc>
        <w:tc>
          <w:tcPr>
            <w:tcW w:w="1260" w:type="dxa"/>
            <w:gridSpan w:val="2"/>
            <w:tcBorders>
              <w:left w:val="single" w:sz="1" w:space="0" w:color="000000"/>
              <w:bottom w:val="single" w:sz="1" w:space="0" w:color="000000"/>
            </w:tcBorders>
            <w:shd w:val="clear" w:color="auto" w:fill="auto"/>
          </w:tcPr>
          <w:p w14:paraId="04DCC626" w14:textId="77777777" w:rsidR="00E33F7D" w:rsidRDefault="00E33F7D" w:rsidP="00E33F7D">
            <w:pPr>
              <w:snapToGrid w:val="0"/>
              <w:jc w:val="center"/>
              <w:rPr>
                <w:i/>
                <w:color w:val="000000"/>
                <w:sz w:val="16"/>
                <w:szCs w:val="16"/>
              </w:rPr>
            </w:pPr>
            <w:r>
              <w:rPr>
                <w:i/>
                <w:color w:val="000000"/>
                <w:sz w:val="20"/>
              </w:rPr>
              <w:t>19,00-19,50</w:t>
            </w:r>
          </w:p>
        </w:tc>
        <w:tc>
          <w:tcPr>
            <w:tcW w:w="2160" w:type="dxa"/>
            <w:tcBorders>
              <w:left w:val="single" w:sz="1" w:space="0" w:color="000000"/>
              <w:bottom w:val="single" w:sz="1" w:space="0" w:color="000000"/>
            </w:tcBorders>
            <w:shd w:val="clear" w:color="auto" w:fill="auto"/>
          </w:tcPr>
          <w:p w14:paraId="24AA5E72" w14:textId="77777777" w:rsidR="00E33F7D" w:rsidRDefault="00E33F7D" w:rsidP="00E33F7D">
            <w:pPr>
              <w:snapToGrid w:val="0"/>
              <w:jc w:val="center"/>
              <w:rPr>
                <w:color w:val="000000"/>
              </w:rPr>
            </w:pPr>
            <w:r>
              <w:rPr>
                <w:i/>
                <w:color w:val="000000"/>
                <w:sz w:val="16"/>
                <w:szCs w:val="16"/>
              </w:rPr>
              <w:t>Pista  Fuente del Rey</w:t>
            </w:r>
          </w:p>
        </w:tc>
        <w:tc>
          <w:tcPr>
            <w:tcW w:w="900" w:type="dxa"/>
            <w:tcBorders>
              <w:left w:val="single" w:sz="1" w:space="0" w:color="000000"/>
              <w:bottom w:val="single" w:sz="1" w:space="0" w:color="000000"/>
            </w:tcBorders>
            <w:shd w:val="clear" w:color="auto" w:fill="auto"/>
          </w:tcPr>
          <w:p w14:paraId="36F60F8F"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M-J</w:t>
            </w:r>
          </w:p>
        </w:tc>
        <w:tc>
          <w:tcPr>
            <w:tcW w:w="1080" w:type="dxa"/>
            <w:tcBorders>
              <w:left w:val="single" w:sz="1" w:space="0" w:color="000000"/>
              <w:bottom w:val="single" w:sz="1" w:space="0" w:color="000000"/>
            </w:tcBorders>
            <w:shd w:val="clear" w:color="auto" w:fill="auto"/>
          </w:tcPr>
          <w:p w14:paraId="18BFBA1E" w14:textId="77777777" w:rsidR="00E33F7D" w:rsidRDefault="00E33F7D" w:rsidP="00E33F7D">
            <w:pPr>
              <w:snapToGrid w:val="0"/>
              <w:jc w:val="center"/>
              <w:rPr>
                <w:i/>
                <w:color w:val="000000"/>
                <w:sz w:val="22"/>
              </w:rPr>
            </w:pPr>
            <w:r>
              <w:rPr>
                <w:i/>
                <w:color w:val="000000"/>
                <w:sz w:val="22"/>
              </w:rPr>
              <w:t>18</w:t>
            </w:r>
          </w:p>
        </w:tc>
        <w:tc>
          <w:tcPr>
            <w:tcW w:w="1205" w:type="dxa"/>
            <w:tcBorders>
              <w:left w:val="single" w:sz="1" w:space="0" w:color="000000"/>
              <w:bottom w:val="single" w:sz="1" w:space="0" w:color="000000"/>
              <w:right w:val="single" w:sz="1" w:space="0" w:color="000000"/>
            </w:tcBorders>
            <w:shd w:val="clear" w:color="auto" w:fill="auto"/>
          </w:tcPr>
          <w:p w14:paraId="0E53CA39" w14:textId="77777777" w:rsidR="00E33F7D" w:rsidRDefault="00E33F7D" w:rsidP="00E33F7D">
            <w:pPr>
              <w:snapToGrid w:val="0"/>
              <w:jc w:val="center"/>
            </w:pPr>
            <w:r>
              <w:rPr>
                <w:i/>
                <w:color w:val="000000"/>
                <w:sz w:val="22"/>
              </w:rPr>
              <w:t>17</w:t>
            </w:r>
          </w:p>
        </w:tc>
      </w:tr>
    </w:tbl>
    <w:p w14:paraId="6AA8DFB8" w14:textId="77777777" w:rsidR="00E33F7D" w:rsidRDefault="00E33F7D" w:rsidP="00E33F7D"/>
    <w:tbl>
      <w:tblPr>
        <w:tblW w:w="0" w:type="auto"/>
        <w:tblInd w:w="-669" w:type="dxa"/>
        <w:tblLayout w:type="fixed"/>
        <w:tblCellMar>
          <w:left w:w="70" w:type="dxa"/>
          <w:right w:w="70" w:type="dxa"/>
        </w:tblCellMar>
        <w:tblLook w:val="0000" w:firstRow="0" w:lastRow="0" w:firstColumn="0" w:lastColumn="0" w:noHBand="0" w:noVBand="0"/>
      </w:tblPr>
      <w:tblGrid>
        <w:gridCol w:w="1085"/>
        <w:gridCol w:w="2119"/>
        <w:gridCol w:w="637"/>
        <w:gridCol w:w="683"/>
        <w:gridCol w:w="2288"/>
        <w:gridCol w:w="851"/>
        <w:gridCol w:w="965"/>
        <w:gridCol w:w="1263"/>
      </w:tblGrid>
      <w:tr w:rsidR="00E33F7D" w14:paraId="47BBDFDB" w14:textId="77777777" w:rsidTr="00E33F7D">
        <w:trPr>
          <w:tblHeader/>
        </w:trPr>
        <w:tc>
          <w:tcPr>
            <w:tcW w:w="9891" w:type="dxa"/>
            <w:gridSpan w:val="8"/>
            <w:tcBorders>
              <w:top w:val="single" w:sz="1" w:space="0" w:color="000000"/>
              <w:left w:val="single" w:sz="1" w:space="0" w:color="000000"/>
              <w:bottom w:val="single" w:sz="1" w:space="0" w:color="000000"/>
              <w:right w:val="single" w:sz="1" w:space="0" w:color="000000"/>
            </w:tcBorders>
            <w:shd w:val="clear" w:color="auto" w:fill="auto"/>
          </w:tcPr>
          <w:p w14:paraId="6B9B814A" w14:textId="77777777" w:rsidR="00E33F7D" w:rsidRDefault="00E33F7D" w:rsidP="00E33F7D">
            <w:pPr>
              <w:snapToGrid w:val="0"/>
              <w:rPr>
                <w:b/>
                <w:i/>
                <w:sz w:val="32"/>
                <w:szCs w:val="32"/>
              </w:rPr>
            </w:pPr>
            <w:r>
              <w:rPr>
                <w:b/>
                <w:sz w:val="16"/>
              </w:rPr>
              <w:t>ACTIVIDADES FÍSICAS PARA ADULTOS (15-59 AÑOS)</w:t>
            </w:r>
          </w:p>
        </w:tc>
      </w:tr>
      <w:tr w:rsidR="00E33F7D" w14:paraId="27C4A18A" w14:textId="77777777" w:rsidTr="00E33F7D">
        <w:trPr>
          <w:tblHeader/>
        </w:trPr>
        <w:tc>
          <w:tcPr>
            <w:tcW w:w="9891" w:type="dxa"/>
            <w:gridSpan w:val="8"/>
            <w:tcBorders>
              <w:left w:val="single" w:sz="1" w:space="0" w:color="000000"/>
              <w:bottom w:val="single" w:sz="1" w:space="0" w:color="000000"/>
              <w:right w:val="single" w:sz="1" w:space="0" w:color="000000"/>
            </w:tcBorders>
            <w:shd w:val="clear" w:color="auto" w:fill="auto"/>
          </w:tcPr>
          <w:p w14:paraId="0D87A4A9" w14:textId="77777777" w:rsidR="00E33F7D" w:rsidRDefault="00E33F7D" w:rsidP="00E33F7D">
            <w:pPr>
              <w:snapToGrid w:val="0"/>
              <w:jc w:val="right"/>
              <w:rPr>
                <w:b/>
              </w:rPr>
            </w:pPr>
            <w:r>
              <w:rPr>
                <w:b/>
                <w:i/>
                <w:sz w:val="32"/>
                <w:szCs w:val="32"/>
              </w:rPr>
              <w:t xml:space="preserve">AEROBIC-FITNESS </w:t>
            </w:r>
          </w:p>
        </w:tc>
      </w:tr>
      <w:tr w:rsidR="00E33F7D" w14:paraId="7364993B" w14:textId="77777777" w:rsidTr="00E33F7D">
        <w:tc>
          <w:tcPr>
            <w:tcW w:w="9891" w:type="dxa"/>
            <w:gridSpan w:val="8"/>
            <w:tcBorders>
              <w:left w:val="single" w:sz="1" w:space="0" w:color="000000"/>
              <w:bottom w:val="single" w:sz="1" w:space="0" w:color="000000"/>
              <w:right w:val="single" w:sz="1" w:space="0" w:color="000000"/>
            </w:tcBorders>
            <w:shd w:val="clear" w:color="auto" w:fill="auto"/>
          </w:tcPr>
          <w:p w14:paraId="3D76032D"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color w:val="000000"/>
              </w:rPr>
            </w:pPr>
            <w:r>
              <w:rPr>
                <w:b/>
              </w:rPr>
              <w:t>TURNOS</w:t>
            </w:r>
          </w:p>
        </w:tc>
      </w:tr>
      <w:tr w:rsidR="00E33F7D" w14:paraId="1E3D3C13" w14:textId="77777777" w:rsidTr="00E33F7D">
        <w:tc>
          <w:tcPr>
            <w:tcW w:w="3841" w:type="dxa"/>
            <w:gridSpan w:val="3"/>
            <w:tcBorders>
              <w:left w:val="single" w:sz="1" w:space="0" w:color="000000"/>
              <w:bottom w:val="single" w:sz="1" w:space="0" w:color="000000"/>
            </w:tcBorders>
            <w:shd w:val="clear" w:color="auto" w:fill="auto"/>
          </w:tcPr>
          <w:p w14:paraId="75575C00" w14:textId="77777777" w:rsidR="00E33F7D" w:rsidRDefault="00E33F7D" w:rsidP="00E33F7D">
            <w:pPr>
              <w:snapToGrid w:val="0"/>
              <w:rPr>
                <w:color w:val="000000"/>
              </w:rPr>
            </w:pPr>
            <w:r>
              <w:rPr>
                <w:color w:val="000000"/>
              </w:rPr>
              <w:t>1º.- Del 4 al 31 de Julio</w:t>
            </w:r>
          </w:p>
        </w:tc>
        <w:tc>
          <w:tcPr>
            <w:tcW w:w="6050" w:type="dxa"/>
            <w:gridSpan w:val="5"/>
            <w:tcBorders>
              <w:left w:val="single" w:sz="1" w:space="0" w:color="000000"/>
              <w:bottom w:val="single" w:sz="1" w:space="0" w:color="000000"/>
              <w:right w:val="single" w:sz="1" w:space="0" w:color="000000"/>
            </w:tcBorders>
            <w:shd w:val="clear" w:color="auto" w:fill="auto"/>
          </w:tcPr>
          <w:p w14:paraId="337157AC" w14:textId="77777777" w:rsidR="00E33F7D" w:rsidRDefault="00E33F7D" w:rsidP="00E33F7D">
            <w:pPr>
              <w:snapToGrid w:val="0"/>
              <w:rPr>
                <w:b/>
                <w:i/>
                <w:sz w:val="22"/>
              </w:rPr>
            </w:pPr>
            <w:r>
              <w:rPr>
                <w:color w:val="000000"/>
              </w:rPr>
              <w:t xml:space="preserve">2º.-Del 1 al 29 de Agosto </w:t>
            </w:r>
          </w:p>
        </w:tc>
      </w:tr>
      <w:tr w:rsidR="00E33F7D" w14:paraId="4A712245" w14:textId="77777777" w:rsidTr="00E33F7D">
        <w:tc>
          <w:tcPr>
            <w:tcW w:w="1085" w:type="dxa"/>
            <w:tcBorders>
              <w:left w:val="single" w:sz="1" w:space="0" w:color="000000"/>
              <w:bottom w:val="single" w:sz="1" w:space="0" w:color="000000"/>
            </w:tcBorders>
            <w:shd w:val="clear" w:color="auto" w:fill="auto"/>
          </w:tcPr>
          <w:p w14:paraId="2E366F88" w14:textId="77777777" w:rsidR="00E33F7D" w:rsidRDefault="00E33F7D" w:rsidP="00E33F7D">
            <w:pPr>
              <w:snapToGrid w:val="0"/>
              <w:jc w:val="center"/>
              <w:rPr>
                <w:b/>
                <w:i/>
                <w:sz w:val="22"/>
              </w:rPr>
            </w:pPr>
            <w:r>
              <w:rPr>
                <w:b/>
                <w:i/>
                <w:sz w:val="22"/>
              </w:rPr>
              <w:lastRenderedPageBreak/>
              <w:t>CÓDIGO ACTIV.</w:t>
            </w:r>
          </w:p>
        </w:tc>
        <w:tc>
          <w:tcPr>
            <w:tcW w:w="2119" w:type="dxa"/>
            <w:tcBorders>
              <w:left w:val="single" w:sz="1" w:space="0" w:color="000000"/>
              <w:bottom w:val="single" w:sz="1" w:space="0" w:color="000000"/>
            </w:tcBorders>
            <w:shd w:val="clear" w:color="auto" w:fill="auto"/>
            <w:vAlign w:val="center"/>
          </w:tcPr>
          <w:p w14:paraId="79618AF2" w14:textId="77777777" w:rsidR="00E33F7D" w:rsidRDefault="00E33F7D" w:rsidP="00E33F7D">
            <w:pPr>
              <w:snapToGrid w:val="0"/>
              <w:jc w:val="center"/>
              <w:rPr>
                <w:b/>
                <w:i/>
                <w:sz w:val="22"/>
              </w:rPr>
            </w:pPr>
            <w:r>
              <w:rPr>
                <w:b/>
                <w:i/>
                <w:sz w:val="22"/>
              </w:rPr>
              <w:t>GRUPOS</w:t>
            </w:r>
          </w:p>
        </w:tc>
        <w:tc>
          <w:tcPr>
            <w:tcW w:w="1320" w:type="dxa"/>
            <w:gridSpan w:val="2"/>
            <w:tcBorders>
              <w:left w:val="single" w:sz="1" w:space="0" w:color="000000"/>
              <w:bottom w:val="single" w:sz="1" w:space="0" w:color="000000"/>
            </w:tcBorders>
            <w:shd w:val="clear" w:color="auto" w:fill="auto"/>
            <w:vAlign w:val="center"/>
          </w:tcPr>
          <w:p w14:paraId="2E1C5E40" w14:textId="77777777" w:rsidR="00E33F7D" w:rsidRDefault="00E33F7D" w:rsidP="00E33F7D">
            <w:pPr>
              <w:snapToGrid w:val="0"/>
              <w:jc w:val="center"/>
              <w:rPr>
                <w:b/>
                <w:i/>
                <w:sz w:val="22"/>
              </w:rPr>
            </w:pPr>
            <w:r>
              <w:rPr>
                <w:b/>
                <w:i/>
                <w:sz w:val="22"/>
              </w:rPr>
              <w:t>HORARIO</w:t>
            </w:r>
          </w:p>
        </w:tc>
        <w:tc>
          <w:tcPr>
            <w:tcW w:w="2288" w:type="dxa"/>
            <w:tcBorders>
              <w:left w:val="single" w:sz="1" w:space="0" w:color="000000"/>
              <w:bottom w:val="single" w:sz="1" w:space="0" w:color="000000"/>
            </w:tcBorders>
            <w:shd w:val="clear" w:color="auto" w:fill="auto"/>
            <w:vAlign w:val="center"/>
          </w:tcPr>
          <w:p w14:paraId="11588C4D" w14:textId="77777777" w:rsidR="00E33F7D" w:rsidRDefault="00E33F7D" w:rsidP="00E33F7D">
            <w:pPr>
              <w:snapToGrid w:val="0"/>
              <w:jc w:val="center"/>
              <w:rPr>
                <w:b/>
                <w:i/>
                <w:sz w:val="22"/>
              </w:rPr>
            </w:pPr>
            <w:r>
              <w:rPr>
                <w:b/>
                <w:i/>
                <w:sz w:val="22"/>
              </w:rPr>
              <w:t>INSTALACION</w:t>
            </w:r>
          </w:p>
        </w:tc>
        <w:tc>
          <w:tcPr>
            <w:tcW w:w="851" w:type="dxa"/>
            <w:tcBorders>
              <w:left w:val="single" w:sz="1" w:space="0" w:color="000000"/>
              <w:bottom w:val="single" w:sz="1" w:space="0" w:color="000000"/>
            </w:tcBorders>
            <w:shd w:val="clear" w:color="auto" w:fill="auto"/>
            <w:vAlign w:val="center"/>
          </w:tcPr>
          <w:p w14:paraId="0D0B31A7" w14:textId="77777777" w:rsidR="00E33F7D" w:rsidRDefault="00E33F7D" w:rsidP="00E33F7D">
            <w:pPr>
              <w:snapToGrid w:val="0"/>
              <w:jc w:val="center"/>
              <w:rPr>
                <w:b/>
                <w:i/>
                <w:sz w:val="22"/>
              </w:rPr>
            </w:pPr>
            <w:r>
              <w:rPr>
                <w:b/>
                <w:i/>
                <w:sz w:val="22"/>
              </w:rPr>
              <w:t>DIAS</w:t>
            </w:r>
          </w:p>
        </w:tc>
        <w:tc>
          <w:tcPr>
            <w:tcW w:w="965" w:type="dxa"/>
            <w:tcBorders>
              <w:left w:val="single" w:sz="1" w:space="0" w:color="000000"/>
              <w:bottom w:val="single" w:sz="1" w:space="0" w:color="000000"/>
            </w:tcBorders>
            <w:shd w:val="clear" w:color="auto" w:fill="auto"/>
          </w:tcPr>
          <w:p w14:paraId="017C98AE" w14:textId="77777777" w:rsidR="00E33F7D" w:rsidRDefault="00E33F7D" w:rsidP="00E33F7D">
            <w:pPr>
              <w:snapToGrid w:val="0"/>
              <w:jc w:val="center"/>
              <w:rPr>
                <w:b/>
                <w:i/>
                <w:sz w:val="22"/>
              </w:rPr>
            </w:pPr>
            <w:r>
              <w:rPr>
                <w:b/>
                <w:i/>
                <w:sz w:val="22"/>
              </w:rPr>
              <w:t xml:space="preserve">Plazas </w:t>
            </w:r>
          </w:p>
          <w:p w14:paraId="23FA09DA" w14:textId="77777777" w:rsidR="00E33F7D" w:rsidRDefault="00E33F7D" w:rsidP="00E33F7D">
            <w:pPr>
              <w:jc w:val="center"/>
              <w:rPr>
                <w:b/>
                <w:i/>
                <w:sz w:val="22"/>
              </w:rPr>
            </w:pPr>
            <w:r>
              <w:rPr>
                <w:b/>
                <w:i/>
                <w:sz w:val="22"/>
              </w:rPr>
              <w:t>X Grupo</w:t>
            </w:r>
          </w:p>
        </w:tc>
        <w:tc>
          <w:tcPr>
            <w:tcW w:w="1263" w:type="dxa"/>
            <w:tcBorders>
              <w:left w:val="single" w:sz="1" w:space="0" w:color="000000"/>
              <w:bottom w:val="single" w:sz="1" w:space="0" w:color="000000"/>
              <w:right w:val="single" w:sz="1" w:space="0" w:color="000000"/>
            </w:tcBorders>
            <w:shd w:val="clear" w:color="auto" w:fill="auto"/>
          </w:tcPr>
          <w:p w14:paraId="4A58C457" w14:textId="77777777" w:rsidR="00E33F7D" w:rsidRDefault="00E33F7D" w:rsidP="00E33F7D">
            <w:pPr>
              <w:snapToGrid w:val="0"/>
              <w:jc w:val="center"/>
              <w:rPr>
                <w:b/>
                <w:i/>
                <w:color w:val="000000"/>
                <w:sz w:val="22"/>
              </w:rPr>
            </w:pPr>
            <w:r>
              <w:rPr>
                <w:b/>
                <w:i/>
                <w:sz w:val="22"/>
              </w:rPr>
              <w:t>Cuota  Turno</w:t>
            </w:r>
          </w:p>
        </w:tc>
      </w:tr>
      <w:tr w:rsidR="00E33F7D" w14:paraId="42E2D55A" w14:textId="77777777" w:rsidTr="00E33F7D">
        <w:tc>
          <w:tcPr>
            <w:tcW w:w="1085" w:type="dxa"/>
            <w:tcBorders>
              <w:left w:val="single" w:sz="1" w:space="0" w:color="000000"/>
              <w:bottom w:val="single" w:sz="1" w:space="0" w:color="000000"/>
            </w:tcBorders>
            <w:shd w:val="clear" w:color="auto" w:fill="auto"/>
          </w:tcPr>
          <w:p w14:paraId="713C9F5C" w14:textId="77777777" w:rsidR="00E33F7D" w:rsidRDefault="00E33F7D" w:rsidP="00E33F7D">
            <w:pPr>
              <w:snapToGrid w:val="0"/>
              <w:jc w:val="center"/>
              <w:rPr>
                <w:i/>
                <w:color w:val="000000"/>
                <w:sz w:val="22"/>
              </w:rPr>
            </w:pPr>
            <w:r>
              <w:rPr>
                <w:b/>
                <w:i/>
                <w:color w:val="000000"/>
                <w:sz w:val="22"/>
              </w:rPr>
              <w:t>GAP-1</w:t>
            </w:r>
          </w:p>
        </w:tc>
        <w:tc>
          <w:tcPr>
            <w:tcW w:w="2119" w:type="dxa"/>
            <w:tcBorders>
              <w:left w:val="single" w:sz="1" w:space="0" w:color="000000"/>
              <w:bottom w:val="single" w:sz="1" w:space="0" w:color="000000"/>
            </w:tcBorders>
            <w:shd w:val="clear" w:color="auto" w:fill="auto"/>
          </w:tcPr>
          <w:p w14:paraId="3DBA74A6" w14:textId="77777777" w:rsidR="00E33F7D" w:rsidRDefault="00E33F7D" w:rsidP="00E33F7D">
            <w:pPr>
              <w:snapToGrid w:val="0"/>
              <w:jc w:val="center"/>
              <w:rPr>
                <w:i/>
                <w:color w:val="000000"/>
                <w:sz w:val="22"/>
              </w:rPr>
            </w:pPr>
            <w:r>
              <w:rPr>
                <w:i/>
                <w:color w:val="000000"/>
                <w:sz w:val="22"/>
              </w:rPr>
              <w:t>Adultos (03 y ant.)</w:t>
            </w:r>
          </w:p>
        </w:tc>
        <w:tc>
          <w:tcPr>
            <w:tcW w:w="1320" w:type="dxa"/>
            <w:gridSpan w:val="2"/>
            <w:tcBorders>
              <w:left w:val="single" w:sz="1" w:space="0" w:color="000000"/>
              <w:bottom w:val="single" w:sz="1" w:space="0" w:color="000000"/>
            </w:tcBorders>
            <w:shd w:val="clear" w:color="auto" w:fill="auto"/>
          </w:tcPr>
          <w:p w14:paraId="3519D142" w14:textId="77777777" w:rsidR="00E33F7D" w:rsidRDefault="00E33F7D" w:rsidP="00E33F7D">
            <w:pPr>
              <w:snapToGrid w:val="0"/>
              <w:jc w:val="center"/>
              <w:rPr>
                <w:i/>
                <w:color w:val="000000"/>
                <w:sz w:val="20"/>
              </w:rPr>
            </w:pPr>
            <w:r>
              <w:rPr>
                <w:i/>
                <w:color w:val="000000"/>
                <w:sz w:val="22"/>
              </w:rPr>
              <w:t>10:00-10:50</w:t>
            </w:r>
          </w:p>
        </w:tc>
        <w:tc>
          <w:tcPr>
            <w:tcW w:w="2288" w:type="dxa"/>
            <w:tcBorders>
              <w:left w:val="single" w:sz="1" w:space="0" w:color="000000"/>
              <w:bottom w:val="single" w:sz="1" w:space="0" w:color="000000"/>
            </w:tcBorders>
            <w:shd w:val="clear" w:color="auto" w:fill="auto"/>
          </w:tcPr>
          <w:p w14:paraId="3A7D995C" w14:textId="77777777" w:rsidR="00E33F7D" w:rsidRDefault="00E33F7D" w:rsidP="00E33F7D">
            <w:pPr>
              <w:snapToGrid w:val="0"/>
              <w:jc w:val="center"/>
              <w:rPr>
                <w:color w:val="000000"/>
              </w:rPr>
            </w:pPr>
            <w:r>
              <w:rPr>
                <w:i/>
                <w:color w:val="000000"/>
                <w:sz w:val="20"/>
              </w:rPr>
              <w:t>Gimnasio nº3 A. Tejedor</w:t>
            </w:r>
          </w:p>
        </w:tc>
        <w:tc>
          <w:tcPr>
            <w:tcW w:w="851" w:type="dxa"/>
            <w:tcBorders>
              <w:left w:val="single" w:sz="1" w:space="0" w:color="000000"/>
              <w:bottom w:val="single" w:sz="1" w:space="0" w:color="000000"/>
            </w:tcBorders>
            <w:shd w:val="clear" w:color="auto" w:fill="auto"/>
          </w:tcPr>
          <w:p w14:paraId="7F7123BA"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L-X</w:t>
            </w:r>
          </w:p>
        </w:tc>
        <w:tc>
          <w:tcPr>
            <w:tcW w:w="965" w:type="dxa"/>
            <w:tcBorders>
              <w:left w:val="single" w:sz="1" w:space="0" w:color="000000"/>
              <w:bottom w:val="single" w:sz="1" w:space="0" w:color="000000"/>
            </w:tcBorders>
            <w:shd w:val="clear" w:color="auto" w:fill="auto"/>
          </w:tcPr>
          <w:p w14:paraId="32749773" w14:textId="77777777" w:rsidR="00E33F7D" w:rsidRDefault="00E33F7D" w:rsidP="00E33F7D">
            <w:pPr>
              <w:snapToGrid w:val="0"/>
              <w:jc w:val="center"/>
              <w:rPr>
                <w:i/>
                <w:color w:val="000000"/>
                <w:sz w:val="22"/>
              </w:rPr>
            </w:pPr>
            <w:r>
              <w:rPr>
                <w:i/>
                <w:color w:val="000000"/>
                <w:sz w:val="22"/>
              </w:rPr>
              <w:t>18</w:t>
            </w:r>
          </w:p>
        </w:tc>
        <w:tc>
          <w:tcPr>
            <w:tcW w:w="1263" w:type="dxa"/>
            <w:tcBorders>
              <w:left w:val="single" w:sz="1" w:space="0" w:color="000000"/>
              <w:bottom w:val="single" w:sz="1" w:space="0" w:color="000000"/>
              <w:right w:val="single" w:sz="1" w:space="0" w:color="000000"/>
            </w:tcBorders>
            <w:shd w:val="clear" w:color="auto" w:fill="auto"/>
          </w:tcPr>
          <w:p w14:paraId="3DE2DA70" w14:textId="77777777" w:rsidR="00E33F7D" w:rsidRDefault="00E33F7D" w:rsidP="00E33F7D">
            <w:pPr>
              <w:snapToGrid w:val="0"/>
              <w:jc w:val="center"/>
              <w:rPr>
                <w:b/>
                <w:i/>
                <w:color w:val="000000"/>
                <w:sz w:val="22"/>
              </w:rPr>
            </w:pPr>
            <w:r>
              <w:rPr>
                <w:i/>
                <w:color w:val="000000"/>
                <w:sz w:val="22"/>
              </w:rPr>
              <w:t>17</w:t>
            </w:r>
          </w:p>
        </w:tc>
      </w:tr>
      <w:tr w:rsidR="00E33F7D" w14:paraId="3089D582" w14:textId="77777777" w:rsidTr="00E33F7D">
        <w:tc>
          <w:tcPr>
            <w:tcW w:w="1085" w:type="dxa"/>
            <w:tcBorders>
              <w:left w:val="single" w:sz="1" w:space="0" w:color="000000"/>
              <w:bottom w:val="single" w:sz="1" w:space="0" w:color="000000"/>
            </w:tcBorders>
            <w:shd w:val="clear" w:color="auto" w:fill="auto"/>
          </w:tcPr>
          <w:p w14:paraId="131FAF4C" w14:textId="77777777" w:rsidR="00E33F7D" w:rsidRDefault="00E33F7D" w:rsidP="00E33F7D">
            <w:pPr>
              <w:snapToGrid w:val="0"/>
              <w:jc w:val="center"/>
              <w:rPr>
                <w:i/>
                <w:color w:val="000000"/>
                <w:sz w:val="22"/>
              </w:rPr>
            </w:pPr>
            <w:r>
              <w:rPr>
                <w:b/>
                <w:i/>
                <w:color w:val="000000"/>
                <w:sz w:val="22"/>
              </w:rPr>
              <w:t>GAP-2</w:t>
            </w:r>
          </w:p>
        </w:tc>
        <w:tc>
          <w:tcPr>
            <w:tcW w:w="2119" w:type="dxa"/>
            <w:tcBorders>
              <w:left w:val="single" w:sz="1" w:space="0" w:color="000000"/>
              <w:bottom w:val="single" w:sz="1" w:space="0" w:color="000000"/>
            </w:tcBorders>
            <w:shd w:val="clear" w:color="auto" w:fill="auto"/>
          </w:tcPr>
          <w:p w14:paraId="4194A2AB" w14:textId="77777777" w:rsidR="00E33F7D" w:rsidRDefault="00E33F7D" w:rsidP="00E33F7D">
            <w:pPr>
              <w:snapToGrid w:val="0"/>
              <w:jc w:val="center"/>
              <w:rPr>
                <w:i/>
                <w:color w:val="000000"/>
                <w:sz w:val="22"/>
              </w:rPr>
            </w:pPr>
            <w:r>
              <w:rPr>
                <w:i/>
                <w:color w:val="000000"/>
                <w:sz w:val="22"/>
              </w:rPr>
              <w:t>Adultos (03 y ant.)</w:t>
            </w:r>
          </w:p>
        </w:tc>
        <w:tc>
          <w:tcPr>
            <w:tcW w:w="1320" w:type="dxa"/>
            <w:gridSpan w:val="2"/>
            <w:tcBorders>
              <w:left w:val="single" w:sz="1" w:space="0" w:color="000000"/>
              <w:bottom w:val="single" w:sz="1" w:space="0" w:color="000000"/>
            </w:tcBorders>
            <w:shd w:val="clear" w:color="auto" w:fill="auto"/>
          </w:tcPr>
          <w:p w14:paraId="7E314C77" w14:textId="77777777" w:rsidR="00E33F7D" w:rsidRDefault="00E33F7D" w:rsidP="00E33F7D">
            <w:pPr>
              <w:snapToGrid w:val="0"/>
              <w:jc w:val="center"/>
              <w:rPr>
                <w:i/>
                <w:color w:val="000000"/>
                <w:sz w:val="20"/>
              </w:rPr>
            </w:pPr>
            <w:r>
              <w:rPr>
                <w:i/>
                <w:color w:val="000000"/>
                <w:sz w:val="22"/>
              </w:rPr>
              <w:t>19:00-19:50</w:t>
            </w:r>
          </w:p>
        </w:tc>
        <w:tc>
          <w:tcPr>
            <w:tcW w:w="2288" w:type="dxa"/>
            <w:tcBorders>
              <w:left w:val="single" w:sz="1" w:space="0" w:color="000000"/>
              <w:bottom w:val="single" w:sz="1" w:space="0" w:color="000000"/>
            </w:tcBorders>
            <w:shd w:val="clear" w:color="auto" w:fill="auto"/>
          </w:tcPr>
          <w:p w14:paraId="444F62F9" w14:textId="77777777" w:rsidR="00E33F7D" w:rsidRDefault="00E33F7D" w:rsidP="00E33F7D">
            <w:pPr>
              <w:snapToGrid w:val="0"/>
              <w:jc w:val="center"/>
              <w:rPr>
                <w:color w:val="000000"/>
              </w:rPr>
            </w:pPr>
            <w:r>
              <w:rPr>
                <w:i/>
                <w:color w:val="000000"/>
                <w:sz w:val="20"/>
              </w:rPr>
              <w:t>Gimnasio nº3 A. Tejedor</w:t>
            </w:r>
          </w:p>
        </w:tc>
        <w:tc>
          <w:tcPr>
            <w:tcW w:w="851" w:type="dxa"/>
            <w:tcBorders>
              <w:left w:val="single" w:sz="1" w:space="0" w:color="000000"/>
              <w:bottom w:val="single" w:sz="1" w:space="0" w:color="000000"/>
            </w:tcBorders>
            <w:shd w:val="clear" w:color="auto" w:fill="auto"/>
          </w:tcPr>
          <w:p w14:paraId="3494BA1B"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L-X</w:t>
            </w:r>
          </w:p>
        </w:tc>
        <w:tc>
          <w:tcPr>
            <w:tcW w:w="965" w:type="dxa"/>
            <w:tcBorders>
              <w:left w:val="single" w:sz="1" w:space="0" w:color="000000"/>
              <w:bottom w:val="single" w:sz="1" w:space="0" w:color="000000"/>
            </w:tcBorders>
            <w:shd w:val="clear" w:color="auto" w:fill="auto"/>
          </w:tcPr>
          <w:p w14:paraId="48B47ADF" w14:textId="77777777" w:rsidR="00E33F7D" w:rsidRDefault="00E33F7D" w:rsidP="00E33F7D">
            <w:pPr>
              <w:snapToGrid w:val="0"/>
              <w:jc w:val="center"/>
              <w:rPr>
                <w:i/>
                <w:color w:val="000000"/>
                <w:sz w:val="22"/>
              </w:rPr>
            </w:pPr>
            <w:r>
              <w:rPr>
                <w:i/>
                <w:color w:val="000000"/>
                <w:sz w:val="22"/>
              </w:rPr>
              <w:t>18</w:t>
            </w:r>
          </w:p>
        </w:tc>
        <w:tc>
          <w:tcPr>
            <w:tcW w:w="1263" w:type="dxa"/>
            <w:tcBorders>
              <w:left w:val="single" w:sz="1" w:space="0" w:color="000000"/>
              <w:bottom w:val="single" w:sz="1" w:space="0" w:color="000000"/>
              <w:right w:val="single" w:sz="1" w:space="0" w:color="000000"/>
            </w:tcBorders>
            <w:shd w:val="clear" w:color="auto" w:fill="auto"/>
          </w:tcPr>
          <w:p w14:paraId="4EDA876A" w14:textId="77777777" w:rsidR="00E33F7D" w:rsidRDefault="00E33F7D" w:rsidP="00E33F7D">
            <w:pPr>
              <w:snapToGrid w:val="0"/>
              <w:jc w:val="center"/>
              <w:rPr>
                <w:b/>
                <w:i/>
                <w:color w:val="000000"/>
                <w:sz w:val="22"/>
              </w:rPr>
            </w:pPr>
            <w:r>
              <w:rPr>
                <w:i/>
                <w:color w:val="000000"/>
                <w:sz w:val="22"/>
              </w:rPr>
              <w:t>17</w:t>
            </w:r>
          </w:p>
        </w:tc>
      </w:tr>
      <w:tr w:rsidR="00E33F7D" w14:paraId="0C91F417" w14:textId="77777777" w:rsidTr="00E33F7D">
        <w:tc>
          <w:tcPr>
            <w:tcW w:w="9891" w:type="dxa"/>
            <w:gridSpan w:val="8"/>
            <w:tcBorders>
              <w:left w:val="single" w:sz="1" w:space="0" w:color="000000"/>
              <w:bottom w:val="single" w:sz="1" w:space="0" w:color="000000"/>
              <w:right w:val="single" w:sz="1" w:space="0" w:color="000000"/>
            </w:tcBorders>
            <w:shd w:val="clear" w:color="auto" w:fill="auto"/>
          </w:tcPr>
          <w:p w14:paraId="32D0BA90" w14:textId="77777777" w:rsidR="00E33F7D" w:rsidRDefault="00E33F7D" w:rsidP="00E33F7D">
            <w:pPr>
              <w:snapToGrid w:val="0"/>
              <w:jc w:val="center"/>
            </w:pPr>
            <w:r>
              <w:rPr>
                <w:b/>
                <w:i/>
                <w:color w:val="000000"/>
                <w:sz w:val="22"/>
              </w:rPr>
              <w:t>Entrenamiento basado en la resistencia cardiovascular por medio de movimientos repetititos, se practica con una cama elástica y coordinados con una metodologia de trabajo. Cuidando la técnica y la posición corporal.</w:t>
            </w:r>
          </w:p>
        </w:tc>
      </w:tr>
    </w:tbl>
    <w:p w14:paraId="564DDEA9" w14:textId="77777777" w:rsidR="00E33F7D" w:rsidRDefault="00E33F7D" w:rsidP="00E33F7D"/>
    <w:tbl>
      <w:tblPr>
        <w:tblW w:w="0" w:type="auto"/>
        <w:tblInd w:w="-647" w:type="dxa"/>
        <w:tblLayout w:type="fixed"/>
        <w:tblCellMar>
          <w:left w:w="70" w:type="dxa"/>
          <w:right w:w="70" w:type="dxa"/>
        </w:tblCellMar>
        <w:tblLook w:val="0000" w:firstRow="0" w:lastRow="0" w:firstColumn="0" w:lastColumn="0" w:noHBand="0" w:noVBand="0"/>
      </w:tblPr>
      <w:tblGrid>
        <w:gridCol w:w="160"/>
        <w:gridCol w:w="1085"/>
        <w:gridCol w:w="2119"/>
        <w:gridCol w:w="637"/>
        <w:gridCol w:w="683"/>
        <w:gridCol w:w="2288"/>
        <w:gridCol w:w="851"/>
        <w:gridCol w:w="965"/>
        <w:gridCol w:w="1055"/>
      </w:tblGrid>
      <w:tr w:rsidR="00E33F7D" w14:paraId="36CEAD21" w14:textId="77777777" w:rsidTr="00E33F7D">
        <w:trPr>
          <w:trHeight w:val="191"/>
          <w:tblHeader/>
        </w:trPr>
        <w:tc>
          <w:tcPr>
            <w:tcW w:w="160" w:type="dxa"/>
            <w:shd w:val="clear" w:color="auto" w:fill="auto"/>
          </w:tcPr>
          <w:p w14:paraId="0463DE1A" w14:textId="77777777" w:rsidR="00E33F7D" w:rsidRDefault="00E33F7D" w:rsidP="00E33F7D">
            <w:pPr>
              <w:pStyle w:val="Encabezadodelatabla"/>
              <w:snapToGrid w:val="0"/>
              <w:rPr>
                <w:rFonts w:cs="Tahoma"/>
              </w:rPr>
            </w:pPr>
          </w:p>
        </w:tc>
        <w:tc>
          <w:tcPr>
            <w:tcW w:w="9683" w:type="dxa"/>
            <w:gridSpan w:val="8"/>
            <w:tcBorders>
              <w:top w:val="single" w:sz="1" w:space="0" w:color="000000"/>
              <w:left w:val="single" w:sz="1" w:space="0" w:color="000000"/>
              <w:bottom w:val="single" w:sz="1" w:space="0" w:color="000000"/>
              <w:right w:val="single" w:sz="1" w:space="0" w:color="000000"/>
            </w:tcBorders>
            <w:shd w:val="clear" w:color="auto" w:fill="auto"/>
          </w:tcPr>
          <w:p w14:paraId="064C43B8" w14:textId="77777777" w:rsidR="00E33F7D" w:rsidRDefault="00E33F7D" w:rsidP="00E33F7D">
            <w:pPr>
              <w:snapToGrid w:val="0"/>
              <w:rPr>
                <w:b/>
                <w:sz w:val="28"/>
              </w:rPr>
            </w:pPr>
            <w:r>
              <w:rPr>
                <w:b/>
                <w:sz w:val="16"/>
              </w:rPr>
              <w:t xml:space="preserve">ACTIVIDADES FÍSICAS PARA ADULTOS (15-59 AÑOS)               </w:t>
            </w:r>
            <w:r>
              <w:rPr>
                <w:b/>
              </w:rPr>
              <w:t xml:space="preserve">   </w:t>
            </w:r>
            <w:r>
              <w:rPr>
                <w:b/>
                <w:i/>
                <w:iCs/>
                <w:sz w:val="26"/>
                <w:szCs w:val="26"/>
              </w:rPr>
              <w:t>ENTRENAMIENTO EN SUSPENSION</w:t>
            </w:r>
          </w:p>
        </w:tc>
      </w:tr>
      <w:tr w:rsidR="00E33F7D" w14:paraId="0D9A78FD" w14:textId="77777777" w:rsidTr="00E33F7D">
        <w:trPr>
          <w:tblHeader/>
        </w:trPr>
        <w:tc>
          <w:tcPr>
            <w:tcW w:w="160" w:type="dxa"/>
            <w:shd w:val="clear" w:color="auto" w:fill="auto"/>
          </w:tcPr>
          <w:p w14:paraId="31D4A92D" w14:textId="77777777" w:rsidR="00E33F7D" w:rsidRDefault="00E33F7D" w:rsidP="00E33F7D">
            <w:pPr>
              <w:snapToGrid w:val="0"/>
              <w:rPr>
                <w:b/>
                <w:sz w:val="28"/>
              </w:rPr>
            </w:pPr>
          </w:p>
        </w:tc>
        <w:tc>
          <w:tcPr>
            <w:tcW w:w="9683" w:type="dxa"/>
            <w:gridSpan w:val="8"/>
            <w:tcBorders>
              <w:left w:val="single" w:sz="1" w:space="0" w:color="000000"/>
              <w:bottom w:val="single" w:sz="1" w:space="0" w:color="000000"/>
              <w:right w:val="single" w:sz="1" w:space="0" w:color="000000"/>
            </w:tcBorders>
            <w:shd w:val="clear" w:color="auto" w:fill="auto"/>
          </w:tcPr>
          <w:p w14:paraId="466AE330"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color w:val="000000"/>
              </w:rPr>
            </w:pPr>
            <w:r>
              <w:rPr>
                <w:b/>
              </w:rPr>
              <w:t>TURNOS</w:t>
            </w:r>
          </w:p>
        </w:tc>
      </w:tr>
      <w:tr w:rsidR="00E33F7D" w14:paraId="445DC9C7" w14:textId="77777777" w:rsidTr="00E33F7D">
        <w:tc>
          <w:tcPr>
            <w:tcW w:w="160" w:type="dxa"/>
            <w:shd w:val="clear" w:color="auto" w:fill="auto"/>
          </w:tcPr>
          <w:p w14:paraId="7A203F7F" w14:textId="77777777" w:rsidR="00E33F7D" w:rsidRDefault="00E33F7D" w:rsidP="00E33F7D">
            <w:pPr>
              <w:snapToGrid w:val="0"/>
              <w:rPr>
                <w:color w:val="000000"/>
              </w:rPr>
            </w:pPr>
          </w:p>
        </w:tc>
        <w:tc>
          <w:tcPr>
            <w:tcW w:w="3841" w:type="dxa"/>
            <w:gridSpan w:val="3"/>
            <w:tcBorders>
              <w:left w:val="single" w:sz="1" w:space="0" w:color="000000"/>
              <w:bottom w:val="single" w:sz="1" w:space="0" w:color="000000"/>
            </w:tcBorders>
            <w:shd w:val="clear" w:color="auto" w:fill="auto"/>
          </w:tcPr>
          <w:p w14:paraId="4230F72E" w14:textId="77777777" w:rsidR="00E33F7D" w:rsidRDefault="00E33F7D" w:rsidP="00E33F7D">
            <w:pPr>
              <w:snapToGrid w:val="0"/>
              <w:rPr>
                <w:color w:val="000000"/>
              </w:rPr>
            </w:pPr>
            <w:r>
              <w:rPr>
                <w:color w:val="000000"/>
              </w:rPr>
              <w:t>1º.- Del 4 al 31 de Julio</w:t>
            </w:r>
          </w:p>
        </w:tc>
        <w:tc>
          <w:tcPr>
            <w:tcW w:w="5842" w:type="dxa"/>
            <w:gridSpan w:val="5"/>
            <w:tcBorders>
              <w:left w:val="single" w:sz="1" w:space="0" w:color="000000"/>
              <w:bottom w:val="single" w:sz="1" w:space="0" w:color="000000"/>
              <w:right w:val="single" w:sz="1" w:space="0" w:color="000000"/>
            </w:tcBorders>
            <w:shd w:val="clear" w:color="auto" w:fill="auto"/>
          </w:tcPr>
          <w:p w14:paraId="6B8765EB" w14:textId="77777777" w:rsidR="00E33F7D" w:rsidRDefault="00E33F7D" w:rsidP="00E33F7D">
            <w:pPr>
              <w:snapToGrid w:val="0"/>
              <w:rPr>
                <w:b/>
                <w:i/>
                <w:sz w:val="22"/>
              </w:rPr>
            </w:pPr>
            <w:r>
              <w:rPr>
                <w:color w:val="000000"/>
              </w:rPr>
              <w:t xml:space="preserve">2º.-Del 1 al 29 de Agosto </w:t>
            </w:r>
          </w:p>
        </w:tc>
      </w:tr>
      <w:tr w:rsidR="00E33F7D" w14:paraId="47C3529B" w14:textId="77777777" w:rsidTr="00E33F7D">
        <w:tc>
          <w:tcPr>
            <w:tcW w:w="160" w:type="dxa"/>
            <w:shd w:val="clear" w:color="auto" w:fill="auto"/>
          </w:tcPr>
          <w:p w14:paraId="5D12B63A" w14:textId="77777777" w:rsidR="00E33F7D" w:rsidRDefault="00E33F7D" w:rsidP="00E33F7D">
            <w:pPr>
              <w:snapToGrid w:val="0"/>
              <w:rPr>
                <w:b/>
                <w:i/>
                <w:sz w:val="22"/>
              </w:rPr>
            </w:pPr>
          </w:p>
        </w:tc>
        <w:tc>
          <w:tcPr>
            <w:tcW w:w="1085" w:type="dxa"/>
            <w:tcBorders>
              <w:left w:val="single" w:sz="1" w:space="0" w:color="000000"/>
              <w:bottom w:val="single" w:sz="1" w:space="0" w:color="000000"/>
            </w:tcBorders>
            <w:shd w:val="clear" w:color="auto" w:fill="auto"/>
          </w:tcPr>
          <w:p w14:paraId="31E5AE3B" w14:textId="77777777" w:rsidR="00E33F7D" w:rsidRDefault="00E33F7D" w:rsidP="00E33F7D">
            <w:pPr>
              <w:snapToGrid w:val="0"/>
              <w:jc w:val="center"/>
              <w:rPr>
                <w:b/>
                <w:i/>
                <w:sz w:val="22"/>
              </w:rPr>
            </w:pPr>
            <w:r>
              <w:rPr>
                <w:b/>
                <w:i/>
                <w:sz w:val="22"/>
              </w:rPr>
              <w:t>CÓDIGO ACTIV.</w:t>
            </w:r>
          </w:p>
        </w:tc>
        <w:tc>
          <w:tcPr>
            <w:tcW w:w="2119" w:type="dxa"/>
            <w:tcBorders>
              <w:left w:val="single" w:sz="1" w:space="0" w:color="000000"/>
              <w:bottom w:val="single" w:sz="1" w:space="0" w:color="000000"/>
            </w:tcBorders>
            <w:shd w:val="clear" w:color="auto" w:fill="auto"/>
            <w:vAlign w:val="center"/>
          </w:tcPr>
          <w:p w14:paraId="5359DB22" w14:textId="77777777" w:rsidR="00E33F7D" w:rsidRDefault="00E33F7D" w:rsidP="00E33F7D">
            <w:pPr>
              <w:snapToGrid w:val="0"/>
              <w:jc w:val="center"/>
              <w:rPr>
                <w:b/>
                <w:i/>
                <w:sz w:val="22"/>
              </w:rPr>
            </w:pPr>
            <w:r>
              <w:rPr>
                <w:b/>
                <w:i/>
                <w:sz w:val="22"/>
              </w:rPr>
              <w:t>GRUPOS</w:t>
            </w:r>
          </w:p>
        </w:tc>
        <w:tc>
          <w:tcPr>
            <w:tcW w:w="1320" w:type="dxa"/>
            <w:gridSpan w:val="2"/>
            <w:tcBorders>
              <w:left w:val="single" w:sz="1" w:space="0" w:color="000000"/>
              <w:bottom w:val="single" w:sz="1" w:space="0" w:color="000000"/>
            </w:tcBorders>
            <w:shd w:val="clear" w:color="auto" w:fill="auto"/>
            <w:vAlign w:val="center"/>
          </w:tcPr>
          <w:p w14:paraId="39388F0E" w14:textId="77777777" w:rsidR="00E33F7D" w:rsidRDefault="00E33F7D" w:rsidP="00E33F7D">
            <w:pPr>
              <w:snapToGrid w:val="0"/>
              <w:jc w:val="center"/>
              <w:rPr>
                <w:b/>
                <w:i/>
                <w:sz w:val="22"/>
              </w:rPr>
            </w:pPr>
            <w:r>
              <w:rPr>
                <w:b/>
                <w:i/>
                <w:sz w:val="22"/>
              </w:rPr>
              <w:t>HORARIO</w:t>
            </w:r>
          </w:p>
        </w:tc>
        <w:tc>
          <w:tcPr>
            <w:tcW w:w="2288" w:type="dxa"/>
            <w:tcBorders>
              <w:left w:val="single" w:sz="1" w:space="0" w:color="000000"/>
              <w:bottom w:val="single" w:sz="1" w:space="0" w:color="000000"/>
            </w:tcBorders>
            <w:shd w:val="clear" w:color="auto" w:fill="auto"/>
            <w:vAlign w:val="center"/>
          </w:tcPr>
          <w:p w14:paraId="49D4CE8C" w14:textId="77777777" w:rsidR="00E33F7D" w:rsidRDefault="00E33F7D" w:rsidP="00E33F7D">
            <w:pPr>
              <w:snapToGrid w:val="0"/>
              <w:jc w:val="center"/>
              <w:rPr>
                <w:b/>
                <w:i/>
                <w:sz w:val="22"/>
              </w:rPr>
            </w:pPr>
            <w:r>
              <w:rPr>
                <w:b/>
                <w:i/>
                <w:sz w:val="22"/>
              </w:rPr>
              <w:t>INSTALACION</w:t>
            </w:r>
          </w:p>
        </w:tc>
        <w:tc>
          <w:tcPr>
            <w:tcW w:w="851" w:type="dxa"/>
            <w:tcBorders>
              <w:left w:val="single" w:sz="1" w:space="0" w:color="000000"/>
              <w:bottom w:val="single" w:sz="1" w:space="0" w:color="000000"/>
            </w:tcBorders>
            <w:shd w:val="clear" w:color="auto" w:fill="auto"/>
            <w:vAlign w:val="center"/>
          </w:tcPr>
          <w:p w14:paraId="0404AF20" w14:textId="77777777" w:rsidR="00E33F7D" w:rsidRDefault="00E33F7D" w:rsidP="00E33F7D">
            <w:pPr>
              <w:snapToGrid w:val="0"/>
              <w:jc w:val="center"/>
              <w:rPr>
                <w:b/>
                <w:i/>
                <w:sz w:val="22"/>
              </w:rPr>
            </w:pPr>
            <w:r>
              <w:rPr>
                <w:b/>
                <w:i/>
                <w:sz w:val="22"/>
              </w:rPr>
              <w:t>DIAS</w:t>
            </w:r>
          </w:p>
        </w:tc>
        <w:tc>
          <w:tcPr>
            <w:tcW w:w="965" w:type="dxa"/>
            <w:tcBorders>
              <w:left w:val="single" w:sz="1" w:space="0" w:color="000000"/>
              <w:bottom w:val="single" w:sz="1" w:space="0" w:color="000000"/>
            </w:tcBorders>
            <w:shd w:val="clear" w:color="auto" w:fill="auto"/>
          </w:tcPr>
          <w:p w14:paraId="42BEFF12" w14:textId="77777777" w:rsidR="00E33F7D" w:rsidRDefault="00E33F7D" w:rsidP="00E33F7D">
            <w:pPr>
              <w:snapToGrid w:val="0"/>
              <w:jc w:val="center"/>
              <w:rPr>
                <w:b/>
                <w:i/>
                <w:sz w:val="22"/>
              </w:rPr>
            </w:pPr>
            <w:r>
              <w:rPr>
                <w:b/>
                <w:i/>
                <w:sz w:val="22"/>
              </w:rPr>
              <w:t xml:space="preserve">Plazas </w:t>
            </w:r>
          </w:p>
          <w:p w14:paraId="344C21F8" w14:textId="77777777" w:rsidR="00E33F7D" w:rsidRDefault="00E33F7D" w:rsidP="00E33F7D">
            <w:pPr>
              <w:jc w:val="center"/>
              <w:rPr>
                <w:b/>
                <w:i/>
                <w:sz w:val="22"/>
              </w:rPr>
            </w:pPr>
            <w:r>
              <w:rPr>
                <w:b/>
                <w:i/>
                <w:sz w:val="22"/>
              </w:rPr>
              <w:t>X Grupo</w:t>
            </w:r>
          </w:p>
        </w:tc>
        <w:tc>
          <w:tcPr>
            <w:tcW w:w="1055" w:type="dxa"/>
            <w:tcBorders>
              <w:left w:val="single" w:sz="1" w:space="0" w:color="000000"/>
              <w:bottom w:val="single" w:sz="1" w:space="0" w:color="000000"/>
              <w:right w:val="single" w:sz="1" w:space="0" w:color="000000"/>
            </w:tcBorders>
            <w:shd w:val="clear" w:color="auto" w:fill="auto"/>
          </w:tcPr>
          <w:p w14:paraId="67BFE50F" w14:textId="77777777" w:rsidR="00E33F7D" w:rsidRDefault="00E33F7D" w:rsidP="00E33F7D">
            <w:pPr>
              <w:snapToGrid w:val="0"/>
              <w:jc w:val="center"/>
              <w:rPr>
                <w:b/>
                <w:i/>
                <w:color w:val="000000"/>
                <w:sz w:val="22"/>
              </w:rPr>
            </w:pPr>
            <w:r>
              <w:rPr>
                <w:b/>
                <w:i/>
                <w:sz w:val="22"/>
              </w:rPr>
              <w:t>Cuota  Turno</w:t>
            </w:r>
          </w:p>
        </w:tc>
      </w:tr>
      <w:tr w:rsidR="00E33F7D" w14:paraId="28D2E252" w14:textId="77777777" w:rsidTr="00E33F7D">
        <w:tc>
          <w:tcPr>
            <w:tcW w:w="160" w:type="dxa"/>
            <w:shd w:val="clear" w:color="auto" w:fill="auto"/>
          </w:tcPr>
          <w:p w14:paraId="2B44DC33" w14:textId="77777777" w:rsidR="00E33F7D" w:rsidRDefault="00E33F7D" w:rsidP="00E33F7D">
            <w:pPr>
              <w:snapToGrid w:val="0"/>
              <w:rPr>
                <w:b/>
                <w:i/>
                <w:color w:val="000000"/>
                <w:sz w:val="22"/>
              </w:rPr>
            </w:pPr>
          </w:p>
        </w:tc>
        <w:tc>
          <w:tcPr>
            <w:tcW w:w="1085" w:type="dxa"/>
            <w:tcBorders>
              <w:left w:val="single" w:sz="1" w:space="0" w:color="000000"/>
              <w:bottom w:val="single" w:sz="1" w:space="0" w:color="000000"/>
            </w:tcBorders>
            <w:shd w:val="clear" w:color="auto" w:fill="auto"/>
          </w:tcPr>
          <w:p w14:paraId="0BC06CD8" w14:textId="77777777" w:rsidR="00E33F7D" w:rsidRDefault="00E33F7D" w:rsidP="00E33F7D">
            <w:pPr>
              <w:snapToGrid w:val="0"/>
              <w:jc w:val="center"/>
              <w:rPr>
                <w:i/>
                <w:color w:val="000000"/>
                <w:sz w:val="22"/>
              </w:rPr>
            </w:pPr>
            <w:r>
              <w:rPr>
                <w:b/>
                <w:i/>
                <w:color w:val="000000"/>
                <w:sz w:val="22"/>
              </w:rPr>
              <w:t>TM-1</w:t>
            </w:r>
          </w:p>
        </w:tc>
        <w:tc>
          <w:tcPr>
            <w:tcW w:w="2119" w:type="dxa"/>
            <w:tcBorders>
              <w:left w:val="single" w:sz="1" w:space="0" w:color="000000"/>
              <w:bottom w:val="single" w:sz="1" w:space="0" w:color="000000"/>
            </w:tcBorders>
            <w:shd w:val="clear" w:color="auto" w:fill="auto"/>
          </w:tcPr>
          <w:p w14:paraId="701C458D" w14:textId="77777777" w:rsidR="00E33F7D" w:rsidRDefault="00E33F7D" w:rsidP="00E33F7D">
            <w:pPr>
              <w:snapToGrid w:val="0"/>
              <w:jc w:val="center"/>
              <w:rPr>
                <w:i/>
                <w:color w:val="000000"/>
                <w:sz w:val="22"/>
              </w:rPr>
            </w:pPr>
            <w:r>
              <w:rPr>
                <w:i/>
                <w:color w:val="000000"/>
                <w:sz w:val="22"/>
              </w:rPr>
              <w:t>Adultos (03  y ant.)</w:t>
            </w:r>
          </w:p>
        </w:tc>
        <w:tc>
          <w:tcPr>
            <w:tcW w:w="1320" w:type="dxa"/>
            <w:gridSpan w:val="2"/>
            <w:tcBorders>
              <w:left w:val="single" w:sz="1" w:space="0" w:color="000000"/>
              <w:bottom w:val="single" w:sz="1" w:space="0" w:color="000000"/>
            </w:tcBorders>
            <w:shd w:val="clear" w:color="auto" w:fill="auto"/>
          </w:tcPr>
          <w:p w14:paraId="07A51D13" w14:textId="77777777" w:rsidR="00E33F7D" w:rsidRDefault="00E33F7D" w:rsidP="00E33F7D">
            <w:pPr>
              <w:snapToGrid w:val="0"/>
              <w:jc w:val="center"/>
              <w:rPr>
                <w:i/>
                <w:color w:val="000000"/>
                <w:sz w:val="20"/>
              </w:rPr>
            </w:pPr>
            <w:r>
              <w:rPr>
                <w:i/>
                <w:color w:val="000000"/>
                <w:sz w:val="22"/>
              </w:rPr>
              <w:t>20:00-20:50</w:t>
            </w:r>
          </w:p>
        </w:tc>
        <w:tc>
          <w:tcPr>
            <w:tcW w:w="2288" w:type="dxa"/>
            <w:tcBorders>
              <w:left w:val="single" w:sz="1" w:space="0" w:color="000000"/>
              <w:bottom w:val="single" w:sz="1" w:space="0" w:color="000000"/>
            </w:tcBorders>
            <w:shd w:val="clear" w:color="auto" w:fill="auto"/>
          </w:tcPr>
          <w:p w14:paraId="64591646" w14:textId="77777777" w:rsidR="00E33F7D" w:rsidRDefault="00E33F7D" w:rsidP="00E33F7D">
            <w:pPr>
              <w:snapToGrid w:val="0"/>
              <w:jc w:val="center"/>
              <w:rPr>
                <w:i/>
                <w:color w:val="000000"/>
                <w:sz w:val="22"/>
              </w:rPr>
            </w:pPr>
            <w:r>
              <w:rPr>
                <w:i/>
                <w:color w:val="000000"/>
                <w:sz w:val="20"/>
              </w:rPr>
              <w:t>A. Tejedor (3)</w:t>
            </w:r>
          </w:p>
        </w:tc>
        <w:tc>
          <w:tcPr>
            <w:tcW w:w="851" w:type="dxa"/>
            <w:tcBorders>
              <w:left w:val="single" w:sz="1" w:space="0" w:color="000000"/>
              <w:bottom w:val="single" w:sz="1" w:space="0" w:color="000000"/>
            </w:tcBorders>
            <w:shd w:val="clear" w:color="auto" w:fill="auto"/>
          </w:tcPr>
          <w:p w14:paraId="48B87A5C" w14:textId="77777777" w:rsidR="00E33F7D" w:rsidRDefault="00E33F7D" w:rsidP="00E33F7D">
            <w:pPr>
              <w:pStyle w:val="Ttulo9"/>
              <w:keepNext/>
              <w:widowControl w:val="0"/>
              <w:numPr>
                <w:ilvl w:val="8"/>
                <w:numId w:val="34"/>
              </w:numPr>
              <w:tabs>
                <w:tab w:val="clear" w:pos="720"/>
                <w:tab w:val="left" w:pos="0"/>
              </w:tabs>
              <w:suppressAutoHyphens/>
              <w:snapToGrid w:val="0"/>
              <w:spacing w:before="0" w:after="0" w:line="240" w:lineRule="auto"/>
              <w:ind w:left="0" w:firstLine="0"/>
              <w:jc w:val="center"/>
              <w:rPr>
                <w:rFonts w:eastAsia="Times New Roman"/>
                <w:i/>
                <w:color w:val="000000"/>
                <w:szCs w:val="24"/>
              </w:rPr>
            </w:pPr>
            <w:r>
              <w:rPr>
                <w:rFonts w:eastAsia="Times New Roman"/>
                <w:i/>
                <w:color w:val="000000"/>
                <w:szCs w:val="24"/>
              </w:rPr>
              <w:t>M-J</w:t>
            </w:r>
          </w:p>
        </w:tc>
        <w:tc>
          <w:tcPr>
            <w:tcW w:w="965" w:type="dxa"/>
            <w:tcBorders>
              <w:left w:val="single" w:sz="1" w:space="0" w:color="000000"/>
              <w:bottom w:val="single" w:sz="1" w:space="0" w:color="000000"/>
            </w:tcBorders>
            <w:shd w:val="clear" w:color="auto" w:fill="auto"/>
          </w:tcPr>
          <w:p w14:paraId="683AE9B8" w14:textId="77777777" w:rsidR="00E33F7D" w:rsidRDefault="00E33F7D" w:rsidP="00E33F7D">
            <w:pPr>
              <w:snapToGrid w:val="0"/>
              <w:jc w:val="center"/>
              <w:rPr>
                <w:i/>
                <w:color w:val="000000"/>
                <w:sz w:val="22"/>
              </w:rPr>
            </w:pPr>
            <w:r>
              <w:rPr>
                <w:i/>
                <w:color w:val="000000"/>
                <w:sz w:val="22"/>
              </w:rPr>
              <w:t>18</w:t>
            </w:r>
          </w:p>
        </w:tc>
        <w:tc>
          <w:tcPr>
            <w:tcW w:w="1055" w:type="dxa"/>
            <w:tcBorders>
              <w:left w:val="single" w:sz="1" w:space="0" w:color="000000"/>
              <w:bottom w:val="single" w:sz="1" w:space="0" w:color="000000"/>
              <w:right w:val="single" w:sz="1" w:space="0" w:color="000000"/>
            </w:tcBorders>
            <w:shd w:val="clear" w:color="auto" w:fill="auto"/>
          </w:tcPr>
          <w:p w14:paraId="372530EE" w14:textId="77777777" w:rsidR="00E33F7D" w:rsidRDefault="00E33F7D" w:rsidP="00E33F7D">
            <w:pPr>
              <w:snapToGrid w:val="0"/>
              <w:jc w:val="center"/>
              <w:rPr>
                <w:b/>
                <w:i/>
                <w:color w:val="000000"/>
                <w:sz w:val="22"/>
              </w:rPr>
            </w:pPr>
            <w:r>
              <w:rPr>
                <w:i/>
                <w:color w:val="000000"/>
                <w:sz w:val="22"/>
              </w:rPr>
              <w:t>17</w:t>
            </w:r>
          </w:p>
        </w:tc>
      </w:tr>
      <w:tr w:rsidR="00E33F7D" w14:paraId="5113F870" w14:textId="77777777" w:rsidTr="00E33F7D">
        <w:tc>
          <w:tcPr>
            <w:tcW w:w="160" w:type="dxa"/>
            <w:shd w:val="clear" w:color="auto" w:fill="auto"/>
          </w:tcPr>
          <w:p w14:paraId="3D411EAF" w14:textId="77777777" w:rsidR="00E33F7D" w:rsidRDefault="00E33F7D" w:rsidP="00E33F7D">
            <w:pPr>
              <w:snapToGrid w:val="0"/>
              <w:rPr>
                <w:b/>
                <w:i/>
                <w:color w:val="000000"/>
                <w:sz w:val="22"/>
              </w:rPr>
            </w:pPr>
          </w:p>
        </w:tc>
        <w:tc>
          <w:tcPr>
            <w:tcW w:w="9683" w:type="dxa"/>
            <w:gridSpan w:val="8"/>
            <w:tcBorders>
              <w:left w:val="single" w:sz="1" w:space="0" w:color="000000"/>
              <w:bottom w:val="single" w:sz="1" w:space="0" w:color="000000"/>
              <w:right w:val="single" w:sz="1" w:space="0" w:color="000000"/>
            </w:tcBorders>
            <w:shd w:val="clear" w:color="auto" w:fill="auto"/>
          </w:tcPr>
          <w:p w14:paraId="0642F093" w14:textId="77777777" w:rsidR="00E33F7D" w:rsidRDefault="00E33F7D" w:rsidP="00E33F7D">
            <w:pPr>
              <w:snapToGrid w:val="0"/>
              <w:jc w:val="center"/>
            </w:pPr>
            <w:r>
              <w:rPr>
                <w:i/>
                <w:iCs/>
                <w:color w:val="000000"/>
                <w:sz w:val="22"/>
              </w:rPr>
              <w:t xml:space="preserve">Entrenamiento basado en la tonificación muscular, se realiza mediante </w:t>
            </w:r>
            <w:r>
              <w:rPr>
                <w:b/>
                <w:bCs/>
                <w:i/>
                <w:iCs/>
                <w:color w:val="000000"/>
                <w:sz w:val="22"/>
              </w:rPr>
              <w:t>cuerdas ancladas</w:t>
            </w:r>
            <w:r>
              <w:rPr>
                <w:i/>
                <w:iCs/>
                <w:color w:val="000000"/>
                <w:sz w:val="22"/>
              </w:rPr>
              <w:t xml:space="preserve"> en el techo, y te permite trabajar movimientos que implican grandes grupos musculares.</w:t>
            </w:r>
          </w:p>
        </w:tc>
      </w:tr>
    </w:tbl>
    <w:p w14:paraId="062ED402" w14:textId="77777777" w:rsidR="00E33F7D" w:rsidRDefault="00E33F7D" w:rsidP="00E33F7D"/>
    <w:p w14:paraId="4D87F2BE" w14:textId="77777777" w:rsidR="00E33F7D" w:rsidRDefault="00E33F7D" w:rsidP="00E33F7D"/>
    <w:tbl>
      <w:tblPr>
        <w:tblW w:w="0" w:type="auto"/>
        <w:tblInd w:w="-548" w:type="dxa"/>
        <w:tblLayout w:type="fixed"/>
        <w:tblCellMar>
          <w:left w:w="70" w:type="dxa"/>
          <w:right w:w="70" w:type="dxa"/>
        </w:tblCellMar>
        <w:tblLook w:val="0000" w:firstRow="0" w:lastRow="0" w:firstColumn="0" w:lastColumn="0" w:noHBand="0" w:noVBand="0"/>
      </w:tblPr>
      <w:tblGrid>
        <w:gridCol w:w="915"/>
        <w:gridCol w:w="2115"/>
        <w:gridCol w:w="420"/>
        <w:gridCol w:w="885"/>
        <w:gridCol w:w="1980"/>
        <w:gridCol w:w="900"/>
        <w:gridCol w:w="1080"/>
        <w:gridCol w:w="1383"/>
      </w:tblGrid>
      <w:tr w:rsidR="00E33F7D" w14:paraId="696FDD2D" w14:textId="77777777" w:rsidTr="00E33F7D">
        <w:trPr>
          <w:tblHeader/>
        </w:trPr>
        <w:tc>
          <w:tcPr>
            <w:tcW w:w="9678" w:type="dxa"/>
            <w:gridSpan w:val="8"/>
            <w:tcBorders>
              <w:top w:val="single" w:sz="1" w:space="0" w:color="000000"/>
              <w:left w:val="single" w:sz="1" w:space="0" w:color="000000"/>
              <w:bottom w:val="single" w:sz="1" w:space="0" w:color="000000"/>
              <w:right w:val="single" w:sz="1" w:space="0" w:color="000000"/>
            </w:tcBorders>
            <w:shd w:val="clear" w:color="auto" w:fill="auto"/>
          </w:tcPr>
          <w:p w14:paraId="73784EB1" w14:textId="77777777" w:rsidR="00E33F7D" w:rsidRDefault="00E33F7D" w:rsidP="00E33F7D">
            <w:pPr>
              <w:snapToGrid w:val="0"/>
              <w:rPr>
                <w:b/>
              </w:rPr>
            </w:pPr>
            <w:r>
              <w:rPr>
                <w:b/>
                <w:sz w:val="16"/>
              </w:rPr>
              <w:t xml:space="preserve">ACTIVIDADES FÍSICAS PARA ADULTOS (15-59 AÑOS)                                                                                                   </w:t>
            </w:r>
            <w:r>
              <w:rPr>
                <w:b/>
                <w:i/>
                <w:sz w:val="32"/>
                <w:szCs w:val="32"/>
              </w:rPr>
              <w:t>YOGA</w:t>
            </w:r>
          </w:p>
        </w:tc>
      </w:tr>
      <w:tr w:rsidR="00E33F7D" w14:paraId="1E2CA42D" w14:textId="77777777" w:rsidTr="00E33F7D">
        <w:tc>
          <w:tcPr>
            <w:tcW w:w="9678" w:type="dxa"/>
            <w:gridSpan w:val="8"/>
            <w:tcBorders>
              <w:left w:val="single" w:sz="1" w:space="0" w:color="000000"/>
              <w:bottom w:val="single" w:sz="1" w:space="0" w:color="000000"/>
              <w:right w:val="single" w:sz="1" w:space="0" w:color="000000"/>
            </w:tcBorders>
            <w:shd w:val="clear" w:color="auto" w:fill="auto"/>
          </w:tcPr>
          <w:p w14:paraId="0384F160"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color w:val="000000"/>
              </w:rPr>
            </w:pPr>
            <w:r>
              <w:rPr>
                <w:b/>
              </w:rPr>
              <w:lastRenderedPageBreak/>
              <w:t>TURNOS</w:t>
            </w:r>
          </w:p>
        </w:tc>
      </w:tr>
      <w:tr w:rsidR="00E33F7D" w14:paraId="4C202E97" w14:textId="77777777" w:rsidTr="00E33F7D">
        <w:tc>
          <w:tcPr>
            <w:tcW w:w="3450" w:type="dxa"/>
            <w:gridSpan w:val="3"/>
            <w:tcBorders>
              <w:left w:val="single" w:sz="1" w:space="0" w:color="000000"/>
              <w:bottom w:val="single" w:sz="1" w:space="0" w:color="000000"/>
            </w:tcBorders>
            <w:shd w:val="clear" w:color="auto" w:fill="auto"/>
          </w:tcPr>
          <w:p w14:paraId="31A323F2" w14:textId="77777777" w:rsidR="00E33F7D" w:rsidRDefault="00E33F7D" w:rsidP="00E33F7D">
            <w:pPr>
              <w:snapToGrid w:val="0"/>
              <w:rPr>
                <w:color w:val="000000"/>
              </w:rPr>
            </w:pPr>
            <w:r>
              <w:rPr>
                <w:color w:val="000000"/>
              </w:rPr>
              <w:t>1º.- Del 4 al 31 de Julio</w:t>
            </w:r>
          </w:p>
        </w:tc>
        <w:tc>
          <w:tcPr>
            <w:tcW w:w="6228" w:type="dxa"/>
            <w:gridSpan w:val="5"/>
            <w:tcBorders>
              <w:left w:val="single" w:sz="1" w:space="0" w:color="000000"/>
              <w:bottom w:val="single" w:sz="1" w:space="0" w:color="000000"/>
              <w:right w:val="single" w:sz="1" w:space="0" w:color="000000"/>
            </w:tcBorders>
            <w:shd w:val="clear" w:color="auto" w:fill="auto"/>
          </w:tcPr>
          <w:p w14:paraId="5AA6CD55" w14:textId="77777777" w:rsidR="00E33F7D" w:rsidRDefault="00E33F7D" w:rsidP="00E33F7D">
            <w:pPr>
              <w:snapToGrid w:val="0"/>
              <w:rPr>
                <w:b/>
                <w:i/>
                <w:sz w:val="18"/>
                <w:szCs w:val="18"/>
              </w:rPr>
            </w:pPr>
            <w:r>
              <w:rPr>
                <w:color w:val="000000"/>
              </w:rPr>
              <w:t xml:space="preserve">2º.-Del 1 al 29 de Agosto </w:t>
            </w:r>
          </w:p>
        </w:tc>
      </w:tr>
      <w:tr w:rsidR="00E33F7D" w14:paraId="07C05564" w14:textId="77777777" w:rsidTr="00E33F7D">
        <w:tc>
          <w:tcPr>
            <w:tcW w:w="915" w:type="dxa"/>
            <w:tcBorders>
              <w:left w:val="single" w:sz="1" w:space="0" w:color="000000"/>
              <w:bottom w:val="single" w:sz="1" w:space="0" w:color="000000"/>
            </w:tcBorders>
            <w:shd w:val="clear" w:color="auto" w:fill="auto"/>
          </w:tcPr>
          <w:p w14:paraId="09A8223D" w14:textId="77777777" w:rsidR="00E33F7D" w:rsidRDefault="00E33F7D" w:rsidP="00E33F7D">
            <w:pPr>
              <w:snapToGrid w:val="0"/>
              <w:jc w:val="center"/>
              <w:rPr>
                <w:b/>
                <w:i/>
                <w:sz w:val="22"/>
              </w:rPr>
            </w:pPr>
            <w:r>
              <w:rPr>
                <w:b/>
                <w:i/>
                <w:sz w:val="18"/>
                <w:szCs w:val="18"/>
              </w:rPr>
              <w:t>CÓDIGO ACTIV.</w:t>
            </w:r>
          </w:p>
        </w:tc>
        <w:tc>
          <w:tcPr>
            <w:tcW w:w="2115" w:type="dxa"/>
            <w:tcBorders>
              <w:left w:val="single" w:sz="1" w:space="0" w:color="000000"/>
              <w:bottom w:val="single" w:sz="1" w:space="0" w:color="000000"/>
            </w:tcBorders>
            <w:shd w:val="clear" w:color="auto" w:fill="auto"/>
            <w:vAlign w:val="center"/>
          </w:tcPr>
          <w:p w14:paraId="1236274D" w14:textId="77777777" w:rsidR="00E33F7D" w:rsidRDefault="00E33F7D" w:rsidP="00E33F7D">
            <w:pPr>
              <w:snapToGrid w:val="0"/>
              <w:jc w:val="center"/>
              <w:rPr>
                <w:b/>
                <w:i/>
                <w:sz w:val="22"/>
              </w:rPr>
            </w:pPr>
            <w:r>
              <w:rPr>
                <w:b/>
                <w:i/>
                <w:sz w:val="22"/>
              </w:rPr>
              <w:t>GRUPOS</w:t>
            </w:r>
          </w:p>
        </w:tc>
        <w:tc>
          <w:tcPr>
            <w:tcW w:w="1305" w:type="dxa"/>
            <w:gridSpan w:val="2"/>
            <w:tcBorders>
              <w:left w:val="single" w:sz="1" w:space="0" w:color="000000"/>
              <w:bottom w:val="single" w:sz="1" w:space="0" w:color="000000"/>
            </w:tcBorders>
            <w:shd w:val="clear" w:color="auto" w:fill="auto"/>
            <w:vAlign w:val="center"/>
          </w:tcPr>
          <w:p w14:paraId="428E5DBC" w14:textId="77777777" w:rsidR="00E33F7D" w:rsidRDefault="00E33F7D" w:rsidP="00E33F7D">
            <w:pPr>
              <w:snapToGrid w:val="0"/>
              <w:jc w:val="center"/>
              <w:rPr>
                <w:b/>
                <w:i/>
                <w:sz w:val="22"/>
              </w:rPr>
            </w:pPr>
            <w:r>
              <w:rPr>
                <w:b/>
                <w:i/>
                <w:sz w:val="22"/>
              </w:rPr>
              <w:t>HORARIO</w:t>
            </w:r>
          </w:p>
        </w:tc>
        <w:tc>
          <w:tcPr>
            <w:tcW w:w="1980" w:type="dxa"/>
            <w:tcBorders>
              <w:left w:val="single" w:sz="1" w:space="0" w:color="000000"/>
              <w:bottom w:val="single" w:sz="1" w:space="0" w:color="000000"/>
            </w:tcBorders>
            <w:shd w:val="clear" w:color="auto" w:fill="auto"/>
            <w:vAlign w:val="center"/>
          </w:tcPr>
          <w:p w14:paraId="6AAEC7F1" w14:textId="77777777" w:rsidR="00E33F7D" w:rsidRDefault="00E33F7D" w:rsidP="00E33F7D">
            <w:pPr>
              <w:snapToGrid w:val="0"/>
              <w:jc w:val="center"/>
              <w:rPr>
                <w:b/>
                <w:i/>
                <w:sz w:val="22"/>
              </w:rPr>
            </w:pPr>
            <w:r>
              <w:rPr>
                <w:b/>
                <w:i/>
                <w:sz w:val="22"/>
              </w:rPr>
              <w:t>INSTALACION</w:t>
            </w:r>
          </w:p>
        </w:tc>
        <w:tc>
          <w:tcPr>
            <w:tcW w:w="900" w:type="dxa"/>
            <w:tcBorders>
              <w:left w:val="single" w:sz="1" w:space="0" w:color="000000"/>
              <w:bottom w:val="single" w:sz="1" w:space="0" w:color="000000"/>
            </w:tcBorders>
            <w:shd w:val="clear" w:color="auto" w:fill="auto"/>
            <w:vAlign w:val="center"/>
          </w:tcPr>
          <w:p w14:paraId="4E394FCD" w14:textId="77777777" w:rsidR="00E33F7D" w:rsidRDefault="00E33F7D" w:rsidP="00E33F7D">
            <w:pPr>
              <w:snapToGrid w:val="0"/>
              <w:jc w:val="center"/>
              <w:rPr>
                <w:b/>
                <w:i/>
                <w:sz w:val="22"/>
              </w:rPr>
            </w:pPr>
            <w:r>
              <w:rPr>
                <w:b/>
                <w:i/>
                <w:sz w:val="22"/>
              </w:rPr>
              <w:t>DIAS</w:t>
            </w:r>
          </w:p>
        </w:tc>
        <w:tc>
          <w:tcPr>
            <w:tcW w:w="1080" w:type="dxa"/>
            <w:tcBorders>
              <w:left w:val="single" w:sz="1" w:space="0" w:color="000000"/>
              <w:bottom w:val="single" w:sz="1" w:space="0" w:color="000000"/>
            </w:tcBorders>
            <w:shd w:val="clear" w:color="auto" w:fill="auto"/>
          </w:tcPr>
          <w:p w14:paraId="07B750DB" w14:textId="77777777" w:rsidR="00E33F7D" w:rsidRDefault="00E33F7D" w:rsidP="00E33F7D">
            <w:pPr>
              <w:snapToGrid w:val="0"/>
              <w:jc w:val="center"/>
              <w:rPr>
                <w:b/>
                <w:i/>
                <w:sz w:val="22"/>
              </w:rPr>
            </w:pPr>
            <w:r>
              <w:rPr>
                <w:b/>
                <w:i/>
                <w:sz w:val="22"/>
              </w:rPr>
              <w:t xml:space="preserve">Plazas </w:t>
            </w:r>
          </w:p>
          <w:p w14:paraId="1EA58BD2" w14:textId="77777777" w:rsidR="00E33F7D" w:rsidRDefault="00E33F7D" w:rsidP="00E33F7D">
            <w:pPr>
              <w:jc w:val="center"/>
              <w:rPr>
                <w:b/>
                <w:i/>
                <w:sz w:val="22"/>
              </w:rPr>
            </w:pPr>
            <w:r>
              <w:rPr>
                <w:b/>
                <w:i/>
                <w:sz w:val="22"/>
              </w:rPr>
              <w:t>X Grupo</w:t>
            </w:r>
          </w:p>
        </w:tc>
        <w:tc>
          <w:tcPr>
            <w:tcW w:w="1383" w:type="dxa"/>
            <w:tcBorders>
              <w:left w:val="single" w:sz="1" w:space="0" w:color="000000"/>
              <w:bottom w:val="single" w:sz="1" w:space="0" w:color="000000"/>
              <w:right w:val="single" w:sz="1" w:space="0" w:color="000000"/>
            </w:tcBorders>
            <w:shd w:val="clear" w:color="auto" w:fill="auto"/>
          </w:tcPr>
          <w:p w14:paraId="4FF1BBD9" w14:textId="77777777" w:rsidR="00E33F7D" w:rsidRDefault="00E33F7D" w:rsidP="00E33F7D">
            <w:pPr>
              <w:snapToGrid w:val="0"/>
              <w:jc w:val="center"/>
              <w:rPr>
                <w:b/>
                <w:i/>
                <w:color w:val="000000"/>
                <w:sz w:val="22"/>
              </w:rPr>
            </w:pPr>
            <w:r>
              <w:rPr>
                <w:b/>
                <w:i/>
                <w:sz w:val="22"/>
              </w:rPr>
              <w:t>Cuota - Turno</w:t>
            </w:r>
          </w:p>
        </w:tc>
      </w:tr>
      <w:tr w:rsidR="00E33F7D" w14:paraId="31B132C6" w14:textId="77777777" w:rsidTr="00E33F7D">
        <w:tc>
          <w:tcPr>
            <w:tcW w:w="915" w:type="dxa"/>
            <w:tcBorders>
              <w:left w:val="single" w:sz="1" w:space="0" w:color="000000"/>
              <w:bottom w:val="single" w:sz="1" w:space="0" w:color="000000"/>
            </w:tcBorders>
            <w:shd w:val="clear" w:color="auto" w:fill="auto"/>
          </w:tcPr>
          <w:p w14:paraId="7898A3D5" w14:textId="77777777" w:rsidR="00E33F7D" w:rsidRDefault="00E33F7D" w:rsidP="00E33F7D">
            <w:pPr>
              <w:snapToGrid w:val="0"/>
              <w:jc w:val="center"/>
              <w:rPr>
                <w:i/>
                <w:color w:val="000000"/>
                <w:sz w:val="22"/>
              </w:rPr>
            </w:pPr>
            <w:r>
              <w:rPr>
                <w:b/>
                <w:i/>
                <w:color w:val="000000"/>
                <w:sz w:val="22"/>
              </w:rPr>
              <w:t>YG-1</w:t>
            </w:r>
          </w:p>
        </w:tc>
        <w:tc>
          <w:tcPr>
            <w:tcW w:w="2115" w:type="dxa"/>
            <w:tcBorders>
              <w:left w:val="single" w:sz="1" w:space="0" w:color="000000"/>
              <w:bottom w:val="single" w:sz="1" w:space="0" w:color="000000"/>
            </w:tcBorders>
            <w:shd w:val="clear" w:color="auto" w:fill="auto"/>
          </w:tcPr>
          <w:p w14:paraId="12D21FA9" w14:textId="77777777" w:rsidR="00E33F7D" w:rsidRDefault="00E33F7D" w:rsidP="00E33F7D">
            <w:pPr>
              <w:snapToGrid w:val="0"/>
              <w:jc w:val="center"/>
              <w:rPr>
                <w:i/>
                <w:color w:val="000000"/>
                <w:sz w:val="22"/>
              </w:rPr>
            </w:pPr>
            <w:r>
              <w:rPr>
                <w:i/>
                <w:color w:val="000000"/>
                <w:sz w:val="22"/>
              </w:rPr>
              <w:t>Adultos (03  y ant.)</w:t>
            </w:r>
          </w:p>
        </w:tc>
        <w:tc>
          <w:tcPr>
            <w:tcW w:w="1305" w:type="dxa"/>
            <w:gridSpan w:val="2"/>
            <w:tcBorders>
              <w:left w:val="single" w:sz="1" w:space="0" w:color="000000"/>
              <w:bottom w:val="single" w:sz="1" w:space="0" w:color="000000"/>
            </w:tcBorders>
            <w:shd w:val="clear" w:color="auto" w:fill="auto"/>
          </w:tcPr>
          <w:p w14:paraId="221564D9" w14:textId="77777777" w:rsidR="00E33F7D" w:rsidRDefault="00E33F7D" w:rsidP="00E33F7D">
            <w:pPr>
              <w:snapToGrid w:val="0"/>
              <w:jc w:val="center"/>
              <w:rPr>
                <w:i/>
                <w:color w:val="000000"/>
                <w:sz w:val="20"/>
              </w:rPr>
            </w:pPr>
            <w:r>
              <w:rPr>
                <w:i/>
                <w:color w:val="000000"/>
                <w:sz w:val="22"/>
              </w:rPr>
              <w:t>11:00-11,50</w:t>
            </w:r>
          </w:p>
        </w:tc>
        <w:tc>
          <w:tcPr>
            <w:tcW w:w="1980" w:type="dxa"/>
            <w:tcBorders>
              <w:left w:val="single" w:sz="1" w:space="0" w:color="000000"/>
              <w:bottom w:val="single" w:sz="1" w:space="0" w:color="000000"/>
            </w:tcBorders>
            <w:shd w:val="clear" w:color="auto" w:fill="auto"/>
          </w:tcPr>
          <w:p w14:paraId="29CA9321" w14:textId="77777777" w:rsidR="00E33F7D" w:rsidRDefault="00E33F7D" w:rsidP="00E33F7D">
            <w:pPr>
              <w:snapToGrid w:val="0"/>
              <w:jc w:val="center"/>
              <w:rPr>
                <w:color w:val="000000"/>
              </w:rPr>
            </w:pPr>
            <w:r>
              <w:rPr>
                <w:i/>
                <w:color w:val="000000"/>
                <w:sz w:val="20"/>
              </w:rPr>
              <w:t>G. P. San Andrés</w:t>
            </w:r>
          </w:p>
        </w:tc>
        <w:tc>
          <w:tcPr>
            <w:tcW w:w="900" w:type="dxa"/>
            <w:tcBorders>
              <w:left w:val="single" w:sz="1" w:space="0" w:color="000000"/>
              <w:bottom w:val="single" w:sz="1" w:space="0" w:color="000000"/>
            </w:tcBorders>
            <w:shd w:val="clear" w:color="auto" w:fill="auto"/>
          </w:tcPr>
          <w:p w14:paraId="5B7B189A"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L-X</w:t>
            </w:r>
          </w:p>
        </w:tc>
        <w:tc>
          <w:tcPr>
            <w:tcW w:w="1080" w:type="dxa"/>
            <w:tcBorders>
              <w:left w:val="single" w:sz="1" w:space="0" w:color="000000"/>
              <w:bottom w:val="single" w:sz="1" w:space="0" w:color="000000"/>
            </w:tcBorders>
            <w:shd w:val="clear" w:color="auto" w:fill="auto"/>
          </w:tcPr>
          <w:p w14:paraId="1C6BADF4" w14:textId="77777777" w:rsidR="00E33F7D" w:rsidRDefault="00E33F7D" w:rsidP="00E33F7D">
            <w:pPr>
              <w:snapToGrid w:val="0"/>
              <w:jc w:val="center"/>
              <w:rPr>
                <w:i/>
                <w:color w:val="000000"/>
                <w:sz w:val="22"/>
              </w:rPr>
            </w:pPr>
            <w:r>
              <w:rPr>
                <w:i/>
                <w:color w:val="000000"/>
                <w:sz w:val="22"/>
              </w:rPr>
              <w:t>25</w:t>
            </w:r>
          </w:p>
        </w:tc>
        <w:tc>
          <w:tcPr>
            <w:tcW w:w="1383" w:type="dxa"/>
            <w:tcBorders>
              <w:left w:val="single" w:sz="1" w:space="0" w:color="000000"/>
              <w:bottom w:val="single" w:sz="1" w:space="0" w:color="000000"/>
              <w:right w:val="single" w:sz="1" w:space="0" w:color="000000"/>
            </w:tcBorders>
            <w:shd w:val="clear" w:color="auto" w:fill="auto"/>
          </w:tcPr>
          <w:p w14:paraId="69FD3398" w14:textId="77777777" w:rsidR="00E33F7D" w:rsidRDefault="00E33F7D" w:rsidP="00E33F7D">
            <w:pPr>
              <w:snapToGrid w:val="0"/>
              <w:jc w:val="center"/>
              <w:rPr>
                <w:b/>
                <w:i/>
                <w:color w:val="000000"/>
                <w:sz w:val="22"/>
              </w:rPr>
            </w:pPr>
            <w:r>
              <w:rPr>
                <w:i/>
                <w:color w:val="000000"/>
                <w:sz w:val="22"/>
              </w:rPr>
              <w:t>17</w:t>
            </w:r>
          </w:p>
        </w:tc>
      </w:tr>
      <w:tr w:rsidR="00E33F7D" w14:paraId="0900B231" w14:textId="77777777" w:rsidTr="00E33F7D">
        <w:tc>
          <w:tcPr>
            <w:tcW w:w="915" w:type="dxa"/>
            <w:tcBorders>
              <w:left w:val="single" w:sz="1" w:space="0" w:color="000000"/>
              <w:bottom w:val="single" w:sz="1" w:space="0" w:color="000000"/>
            </w:tcBorders>
            <w:shd w:val="clear" w:color="auto" w:fill="auto"/>
          </w:tcPr>
          <w:p w14:paraId="75F5A6A0" w14:textId="77777777" w:rsidR="00E33F7D" w:rsidRDefault="00E33F7D" w:rsidP="00E33F7D">
            <w:pPr>
              <w:snapToGrid w:val="0"/>
              <w:jc w:val="center"/>
              <w:rPr>
                <w:i/>
                <w:color w:val="000000"/>
                <w:sz w:val="22"/>
              </w:rPr>
            </w:pPr>
            <w:r>
              <w:rPr>
                <w:b/>
                <w:i/>
                <w:color w:val="000000"/>
                <w:sz w:val="22"/>
              </w:rPr>
              <w:t>YG-2</w:t>
            </w:r>
          </w:p>
        </w:tc>
        <w:tc>
          <w:tcPr>
            <w:tcW w:w="2115" w:type="dxa"/>
            <w:tcBorders>
              <w:left w:val="single" w:sz="1" w:space="0" w:color="000000"/>
              <w:bottom w:val="single" w:sz="1" w:space="0" w:color="000000"/>
            </w:tcBorders>
            <w:shd w:val="clear" w:color="auto" w:fill="auto"/>
          </w:tcPr>
          <w:p w14:paraId="6C063A03" w14:textId="77777777" w:rsidR="00E33F7D" w:rsidRDefault="00E33F7D" w:rsidP="00E33F7D">
            <w:pPr>
              <w:snapToGrid w:val="0"/>
              <w:jc w:val="center"/>
              <w:rPr>
                <w:i/>
                <w:color w:val="000000"/>
                <w:sz w:val="22"/>
              </w:rPr>
            </w:pPr>
            <w:r>
              <w:rPr>
                <w:i/>
                <w:color w:val="000000"/>
                <w:sz w:val="22"/>
              </w:rPr>
              <w:t>Adultos (03 y ant.)</w:t>
            </w:r>
          </w:p>
        </w:tc>
        <w:tc>
          <w:tcPr>
            <w:tcW w:w="1305" w:type="dxa"/>
            <w:gridSpan w:val="2"/>
            <w:tcBorders>
              <w:left w:val="single" w:sz="1" w:space="0" w:color="000000"/>
              <w:bottom w:val="single" w:sz="1" w:space="0" w:color="000000"/>
            </w:tcBorders>
            <w:shd w:val="clear" w:color="auto" w:fill="auto"/>
          </w:tcPr>
          <w:p w14:paraId="45EC88E4" w14:textId="77777777" w:rsidR="00E33F7D" w:rsidRDefault="00E33F7D" w:rsidP="00E33F7D">
            <w:pPr>
              <w:snapToGrid w:val="0"/>
              <w:jc w:val="center"/>
              <w:rPr>
                <w:i/>
                <w:color w:val="000000"/>
              </w:rPr>
            </w:pPr>
            <w:r>
              <w:rPr>
                <w:i/>
                <w:color w:val="000000"/>
                <w:sz w:val="22"/>
              </w:rPr>
              <w:t>19,00-19,50</w:t>
            </w:r>
          </w:p>
        </w:tc>
        <w:tc>
          <w:tcPr>
            <w:tcW w:w="1980" w:type="dxa"/>
            <w:tcBorders>
              <w:left w:val="single" w:sz="1" w:space="0" w:color="000000"/>
              <w:bottom w:val="single" w:sz="1" w:space="0" w:color="000000"/>
            </w:tcBorders>
            <w:shd w:val="clear" w:color="auto" w:fill="auto"/>
          </w:tcPr>
          <w:p w14:paraId="1E4C59CA" w14:textId="77777777" w:rsidR="00E33F7D" w:rsidRDefault="00E33F7D" w:rsidP="00E33F7D">
            <w:pPr>
              <w:snapToGrid w:val="0"/>
              <w:jc w:val="center"/>
              <w:rPr>
                <w:color w:val="000000"/>
              </w:rPr>
            </w:pPr>
            <w:r>
              <w:rPr>
                <w:i/>
                <w:color w:val="000000"/>
              </w:rPr>
              <w:t>G. P. San Andrés</w:t>
            </w:r>
          </w:p>
        </w:tc>
        <w:tc>
          <w:tcPr>
            <w:tcW w:w="900" w:type="dxa"/>
            <w:tcBorders>
              <w:left w:val="single" w:sz="1" w:space="0" w:color="000000"/>
              <w:bottom w:val="single" w:sz="1" w:space="0" w:color="000000"/>
            </w:tcBorders>
            <w:shd w:val="clear" w:color="auto" w:fill="auto"/>
          </w:tcPr>
          <w:p w14:paraId="721D4E61"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L-X</w:t>
            </w:r>
          </w:p>
        </w:tc>
        <w:tc>
          <w:tcPr>
            <w:tcW w:w="1080" w:type="dxa"/>
            <w:tcBorders>
              <w:left w:val="single" w:sz="1" w:space="0" w:color="000000"/>
              <w:bottom w:val="single" w:sz="1" w:space="0" w:color="000000"/>
            </w:tcBorders>
            <w:shd w:val="clear" w:color="auto" w:fill="auto"/>
          </w:tcPr>
          <w:p w14:paraId="6954E1B0" w14:textId="77777777" w:rsidR="00E33F7D" w:rsidRDefault="00E33F7D" w:rsidP="00E33F7D">
            <w:pPr>
              <w:snapToGrid w:val="0"/>
              <w:jc w:val="center"/>
              <w:rPr>
                <w:i/>
                <w:color w:val="000000"/>
                <w:sz w:val="22"/>
              </w:rPr>
            </w:pPr>
            <w:r>
              <w:rPr>
                <w:i/>
                <w:color w:val="000000"/>
                <w:sz w:val="22"/>
              </w:rPr>
              <w:t>25</w:t>
            </w:r>
          </w:p>
        </w:tc>
        <w:tc>
          <w:tcPr>
            <w:tcW w:w="1383" w:type="dxa"/>
            <w:tcBorders>
              <w:left w:val="single" w:sz="1" w:space="0" w:color="000000"/>
              <w:bottom w:val="single" w:sz="1" w:space="0" w:color="000000"/>
              <w:right w:val="single" w:sz="1" w:space="0" w:color="000000"/>
            </w:tcBorders>
            <w:shd w:val="clear" w:color="auto" w:fill="auto"/>
          </w:tcPr>
          <w:p w14:paraId="7862FFEA" w14:textId="77777777" w:rsidR="00E33F7D" w:rsidRDefault="00E33F7D" w:rsidP="00E33F7D">
            <w:pPr>
              <w:snapToGrid w:val="0"/>
              <w:jc w:val="center"/>
              <w:rPr>
                <w:b/>
                <w:i/>
                <w:color w:val="000000"/>
                <w:sz w:val="22"/>
              </w:rPr>
            </w:pPr>
            <w:r>
              <w:rPr>
                <w:i/>
                <w:color w:val="000000"/>
                <w:sz w:val="22"/>
              </w:rPr>
              <w:t>17</w:t>
            </w:r>
          </w:p>
        </w:tc>
      </w:tr>
      <w:tr w:rsidR="00E33F7D" w14:paraId="5F4FF3A8" w14:textId="77777777" w:rsidTr="00E33F7D">
        <w:tc>
          <w:tcPr>
            <w:tcW w:w="915" w:type="dxa"/>
            <w:tcBorders>
              <w:left w:val="single" w:sz="1" w:space="0" w:color="000000"/>
              <w:bottom w:val="single" w:sz="1" w:space="0" w:color="000000"/>
            </w:tcBorders>
            <w:shd w:val="clear" w:color="auto" w:fill="auto"/>
          </w:tcPr>
          <w:p w14:paraId="7AC0B0C7" w14:textId="77777777" w:rsidR="00E33F7D" w:rsidRDefault="00E33F7D" w:rsidP="00E33F7D">
            <w:pPr>
              <w:snapToGrid w:val="0"/>
              <w:jc w:val="center"/>
              <w:rPr>
                <w:i/>
                <w:color w:val="000000"/>
                <w:sz w:val="22"/>
              </w:rPr>
            </w:pPr>
            <w:r>
              <w:rPr>
                <w:b/>
                <w:i/>
                <w:color w:val="000000"/>
                <w:sz w:val="22"/>
              </w:rPr>
              <w:t>YG-3</w:t>
            </w:r>
          </w:p>
        </w:tc>
        <w:tc>
          <w:tcPr>
            <w:tcW w:w="2115" w:type="dxa"/>
            <w:tcBorders>
              <w:left w:val="single" w:sz="1" w:space="0" w:color="000000"/>
              <w:bottom w:val="single" w:sz="1" w:space="0" w:color="000000"/>
            </w:tcBorders>
            <w:shd w:val="clear" w:color="auto" w:fill="auto"/>
          </w:tcPr>
          <w:p w14:paraId="4D4ABE39" w14:textId="77777777" w:rsidR="00E33F7D" w:rsidRDefault="00E33F7D" w:rsidP="00E33F7D">
            <w:pPr>
              <w:snapToGrid w:val="0"/>
              <w:jc w:val="center"/>
              <w:rPr>
                <w:i/>
                <w:color w:val="000000"/>
                <w:sz w:val="22"/>
              </w:rPr>
            </w:pPr>
            <w:r>
              <w:rPr>
                <w:i/>
                <w:color w:val="000000"/>
                <w:sz w:val="22"/>
              </w:rPr>
              <w:t>Adultos(03  y ant.)</w:t>
            </w:r>
          </w:p>
        </w:tc>
        <w:tc>
          <w:tcPr>
            <w:tcW w:w="1305" w:type="dxa"/>
            <w:gridSpan w:val="2"/>
            <w:tcBorders>
              <w:left w:val="single" w:sz="1" w:space="0" w:color="000000"/>
              <w:bottom w:val="single" w:sz="1" w:space="0" w:color="000000"/>
            </w:tcBorders>
            <w:shd w:val="clear" w:color="auto" w:fill="auto"/>
          </w:tcPr>
          <w:p w14:paraId="47707B54" w14:textId="77777777" w:rsidR="00E33F7D" w:rsidRDefault="00E33F7D" w:rsidP="00E33F7D">
            <w:pPr>
              <w:snapToGrid w:val="0"/>
              <w:jc w:val="center"/>
              <w:rPr>
                <w:i/>
                <w:color w:val="000000"/>
              </w:rPr>
            </w:pPr>
            <w:r>
              <w:rPr>
                <w:i/>
                <w:color w:val="000000"/>
                <w:sz w:val="22"/>
              </w:rPr>
              <w:t>20,00-20,50</w:t>
            </w:r>
          </w:p>
        </w:tc>
        <w:tc>
          <w:tcPr>
            <w:tcW w:w="1980" w:type="dxa"/>
            <w:tcBorders>
              <w:left w:val="single" w:sz="1" w:space="0" w:color="000000"/>
              <w:bottom w:val="single" w:sz="1" w:space="0" w:color="000000"/>
            </w:tcBorders>
            <w:shd w:val="clear" w:color="auto" w:fill="auto"/>
          </w:tcPr>
          <w:p w14:paraId="41383190" w14:textId="77777777" w:rsidR="00E33F7D" w:rsidRDefault="00E33F7D" w:rsidP="00E33F7D">
            <w:pPr>
              <w:snapToGrid w:val="0"/>
              <w:jc w:val="center"/>
              <w:rPr>
                <w:color w:val="000000"/>
              </w:rPr>
            </w:pPr>
            <w:r>
              <w:rPr>
                <w:i/>
                <w:color w:val="000000"/>
              </w:rPr>
              <w:t>G. P. San Andrés</w:t>
            </w:r>
          </w:p>
        </w:tc>
        <w:tc>
          <w:tcPr>
            <w:tcW w:w="900" w:type="dxa"/>
            <w:tcBorders>
              <w:left w:val="single" w:sz="1" w:space="0" w:color="000000"/>
              <w:bottom w:val="single" w:sz="1" w:space="0" w:color="000000"/>
            </w:tcBorders>
            <w:shd w:val="clear" w:color="auto" w:fill="auto"/>
          </w:tcPr>
          <w:p w14:paraId="23D2384E"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L-X</w:t>
            </w:r>
          </w:p>
        </w:tc>
        <w:tc>
          <w:tcPr>
            <w:tcW w:w="1080" w:type="dxa"/>
            <w:tcBorders>
              <w:left w:val="single" w:sz="1" w:space="0" w:color="000000"/>
              <w:bottom w:val="single" w:sz="1" w:space="0" w:color="000000"/>
            </w:tcBorders>
            <w:shd w:val="clear" w:color="auto" w:fill="auto"/>
          </w:tcPr>
          <w:p w14:paraId="52C6DDC1" w14:textId="77777777" w:rsidR="00E33F7D" w:rsidRDefault="00E33F7D" w:rsidP="00E33F7D">
            <w:pPr>
              <w:snapToGrid w:val="0"/>
              <w:jc w:val="center"/>
              <w:rPr>
                <w:i/>
                <w:color w:val="000000"/>
                <w:sz w:val="22"/>
              </w:rPr>
            </w:pPr>
            <w:r>
              <w:rPr>
                <w:i/>
                <w:color w:val="000000"/>
                <w:sz w:val="22"/>
              </w:rPr>
              <w:t>25</w:t>
            </w:r>
          </w:p>
        </w:tc>
        <w:tc>
          <w:tcPr>
            <w:tcW w:w="1383" w:type="dxa"/>
            <w:tcBorders>
              <w:left w:val="single" w:sz="1" w:space="0" w:color="000000"/>
              <w:bottom w:val="single" w:sz="1" w:space="0" w:color="000000"/>
              <w:right w:val="single" w:sz="1" w:space="0" w:color="000000"/>
            </w:tcBorders>
            <w:shd w:val="clear" w:color="auto" w:fill="auto"/>
          </w:tcPr>
          <w:p w14:paraId="323611A7" w14:textId="77777777" w:rsidR="00E33F7D" w:rsidRDefault="00E33F7D" w:rsidP="00E33F7D">
            <w:pPr>
              <w:snapToGrid w:val="0"/>
              <w:jc w:val="center"/>
            </w:pPr>
            <w:r>
              <w:rPr>
                <w:i/>
                <w:color w:val="000000"/>
                <w:sz w:val="22"/>
              </w:rPr>
              <w:t>17</w:t>
            </w:r>
          </w:p>
        </w:tc>
      </w:tr>
      <w:tr w:rsidR="00E33F7D" w14:paraId="46C16DAA" w14:textId="77777777" w:rsidTr="00E33F7D">
        <w:tc>
          <w:tcPr>
            <w:tcW w:w="9678" w:type="dxa"/>
            <w:gridSpan w:val="8"/>
            <w:tcBorders>
              <w:left w:val="single" w:sz="1" w:space="0" w:color="000000"/>
              <w:bottom w:val="single" w:sz="1" w:space="0" w:color="000000"/>
              <w:right w:val="single" w:sz="1" w:space="0" w:color="000000"/>
            </w:tcBorders>
            <w:shd w:val="clear" w:color="auto" w:fill="auto"/>
          </w:tcPr>
          <w:p w14:paraId="19435285" w14:textId="77777777" w:rsidR="00E33F7D" w:rsidRDefault="00E33F7D" w:rsidP="00E33F7D">
            <w:pPr>
              <w:snapToGrid w:val="0"/>
              <w:jc w:val="center"/>
            </w:pPr>
          </w:p>
        </w:tc>
      </w:tr>
    </w:tbl>
    <w:p w14:paraId="0598F930" w14:textId="77777777" w:rsidR="00E33F7D" w:rsidRDefault="00E33F7D" w:rsidP="00E33F7D"/>
    <w:tbl>
      <w:tblPr>
        <w:tblW w:w="0" w:type="auto"/>
        <w:tblInd w:w="-710" w:type="dxa"/>
        <w:tblLayout w:type="fixed"/>
        <w:tblCellMar>
          <w:left w:w="70" w:type="dxa"/>
          <w:right w:w="70" w:type="dxa"/>
        </w:tblCellMar>
        <w:tblLook w:val="0000" w:firstRow="0" w:lastRow="0" w:firstColumn="0" w:lastColumn="0" w:noHBand="0" w:noVBand="0"/>
      </w:tblPr>
      <w:tblGrid>
        <w:gridCol w:w="1080"/>
        <w:gridCol w:w="2108"/>
        <w:gridCol w:w="1314"/>
        <w:gridCol w:w="387"/>
        <w:gridCol w:w="1771"/>
        <w:gridCol w:w="944"/>
        <w:gridCol w:w="1036"/>
        <w:gridCol w:w="1205"/>
      </w:tblGrid>
      <w:tr w:rsidR="00E33F7D" w14:paraId="02EFC3A3" w14:textId="77777777" w:rsidTr="00E33F7D">
        <w:trPr>
          <w:tblHeader/>
        </w:trPr>
        <w:tc>
          <w:tcPr>
            <w:tcW w:w="9845" w:type="dxa"/>
            <w:gridSpan w:val="8"/>
            <w:tcBorders>
              <w:top w:val="single" w:sz="1" w:space="0" w:color="000000"/>
              <w:left w:val="single" w:sz="1" w:space="0" w:color="000000"/>
              <w:bottom w:val="single" w:sz="1" w:space="0" w:color="000000"/>
              <w:right w:val="single" w:sz="1" w:space="0" w:color="000000"/>
            </w:tcBorders>
            <w:shd w:val="clear" w:color="auto" w:fill="auto"/>
          </w:tcPr>
          <w:p w14:paraId="589C6587" w14:textId="77777777" w:rsidR="00E33F7D" w:rsidRDefault="00E33F7D" w:rsidP="00E33F7D">
            <w:pPr>
              <w:snapToGrid w:val="0"/>
              <w:rPr>
                <w:b/>
              </w:rPr>
            </w:pPr>
            <w:r>
              <w:rPr>
                <w:b/>
                <w:sz w:val="16"/>
              </w:rPr>
              <w:t xml:space="preserve">ACTIVIDADES FÍSICAS PARA ADULTOS (15-59 AÑOS)                                                                                                   </w:t>
            </w:r>
            <w:r>
              <w:rPr>
                <w:b/>
                <w:i/>
                <w:sz w:val="32"/>
                <w:szCs w:val="32"/>
              </w:rPr>
              <w:t>C</w:t>
            </w:r>
            <w:r>
              <w:rPr>
                <w:b/>
                <w:i/>
                <w:sz w:val="32"/>
              </w:rPr>
              <w:t>ROSSFIT</w:t>
            </w:r>
          </w:p>
        </w:tc>
      </w:tr>
      <w:tr w:rsidR="00E33F7D" w14:paraId="4A8C5C9A" w14:textId="77777777" w:rsidTr="00E33F7D">
        <w:tc>
          <w:tcPr>
            <w:tcW w:w="9845" w:type="dxa"/>
            <w:gridSpan w:val="8"/>
            <w:tcBorders>
              <w:left w:val="single" w:sz="1" w:space="0" w:color="000000"/>
              <w:bottom w:val="single" w:sz="1" w:space="0" w:color="000000"/>
              <w:right w:val="single" w:sz="1" w:space="0" w:color="000000"/>
            </w:tcBorders>
            <w:shd w:val="clear" w:color="auto" w:fill="auto"/>
          </w:tcPr>
          <w:p w14:paraId="433104A7"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color w:val="000000"/>
              </w:rPr>
            </w:pPr>
            <w:r>
              <w:rPr>
                <w:b/>
              </w:rPr>
              <w:t>TURNOS</w:t>
            </w:r>
          </w:p>
        </w:tc>
      </w:tr>
      <w:tr w:rsidR="00E33F7D" w14:paraId="4EB94479" w14:textId="77777777" w:rsidTr="00E33F7D">
        <w:tc>
          <w:tcPr>
            <w:tcW w:w="4889" w:type="dxa"/>
            <w:gridSpan w:val="4"/>
            <w:tcBorders>
              <w:left w:val="single" w:sz="1" w:space="0" w:color="000000"/>
              <w:bottom w:val="single" w:sz="1" w:space="0" w:color="000000"/>
            </w:tcBorders>
            <w:shd w:val="clear" w:color="auto" w:fill="auto"/>
          </w:tcPr>
          <w:p w14:paraId="05C959F0" w14:textId="77777777" w:rsidR="00E33F7D" w:rsidRDefault="00E33F7D" w:rsidP="00E33F7D">
            <w:pPr>
              <w:snapToGrid w:val="0"/>
              <w:rPr>
                <w:color w:val="000000"/>
              </w:rPr>
            </w:pPr>
            <w:r>
              <w:rPr>
                <w:color w:val="000000"/>
              </w:rPr>
              <w:t>1º.- Del 4 al 31 de Julio</w:t>
            </w:r>
          </w:p>
        </w:tc>
        <w:tc>
          <w:tcPr>
            <w:tcW w:w="4956" w:type="dxa"/>
            <w:gridSpan w:val="4"/>
            <w:tcBorders>
              <w:left w:val="single" w:sz="1" w:space="0" w:color="000000"/>
              <w:bottom w:val="single" w:sz="1" w:space="0" w:color="000000"/>
              <w:right w:val="single" w:sz="1" w:space="0" w:color="000000"/>
            </w:tcBorders>
            <w:shd w:val="clear" w:color="auto" w:fill="auto"/>
          </w:tcPr>
          <w:p w14:paraId="188C056F" w14:textId="77777777" w:rsidR="00E33F7D" w:rsidRDefault="00E33F7D" w:rsidP="00E33F7D">
            <w:pPr>
              <w:snapToGrid w:val="0"/>
              <w:rPr>
                <w:b/>
                <w:i/>
                <w:sz w:val="22"/>
              </w:rPr>
            </w:pPr>
            <w:r>
              <w:rPr>
                <w:color w:val="000000"/>
              </w:rPr>
              <w:t xml:space="preserve">2º.-Del 1 al 29 de Agosto </w:t>
            </w:r>
          </w:p>
        </w:tc>
      </w:tr>
      <w:tr w:rsidR="00E33F7D" w14:paraId="6F1F4B09" w14:textId="77777777" w:rsidTr="00E33F7D">
        <w:tc>
          <w:tcPr>
            <w:tcW w:w="1080" w:type="dxa"/>
            <w:tcBorders>
              <w:left w:val="single" w:sz="1" w:space="0" w:color="000000"/>
              <w:bottom w:val="single" w:sz="1" w:space="0" w:color="000000"/>
            </w:tcBorders>
            <w:shd w:val="clear" w:color="auto" w:fill="auto"/>
          </w:tcPr>
          <w:p w14:paraId="3484A4EF" w14:textId="77777777" w:rsidR="00E33F7D" w:rsidRDefault="00E33F7D" w:rsidP="00E33F7D">
            <w:pPr>
              <w:snapToGrid w:val="0"/>
              <w:jc w:val="center"/>
              <w:rPr>
                <w:b/>
                <w:i/>
                <w:sz w:val="22"/>
              </w:rPr>
            </w:pPr>
            <w:r>
              <w:rPr>
                <w:b/>
                <w:i/>
                <w:sz w:val="22"/>
              </w:rPr>
              <w:t>CÓDIGO ACTIV.</w:t>
            </w:r>
          </w:p>
        </w:tc>
        <w:tc>
          <w:tcPr>
            <w:tcW w:w="2108" w:type="dxa"/>
            <w:tcBorders>
              <w:left w:val="single" w:sz="1" w:space="0" w:color="000000"/>
              <w:bottom w:val="single" w:sz="1" w:space="0" w:color="000000"/>
            </w:tcBorders>
            <w:shd w:val="clear" w:color="auto" w:fill="auto"/>
            <w:vAlign w:val="center"/>
          </w:tcPr>
          <w:p w14:paraId="5FB82988" w14:textId="77777777" w:rsidR="00E33F7D" w:rsidRDefault="00E33F7D" w:rsidP="00E33F7D">
            <w:pPr>
              <w:snapToGrid w:val="0"/>
              <w:jc w:val="center"/>
              <w:rPr>
                <w:b/>
                <w:i/>
                <w:sz w:val="22"/>
              </w:rPr>
            </w:pPr>
            <w:r>
              <w:rPr>
                <w:b/>
                <w:i/>
                <w:sz w:val="22"/>
              </w:rPr>
              <w:t>GRUPOS</w:t>
            </w:r>
          </w:p>
        </w:tc>
        <w:tc>
          <w:tcPr>
            <w:tcW w:w="1314" w:type="dxa"/>
            <w:tcBorders>
              <w:left w:val="single" w:sz="1" w:space="0" w:color="000000"/>
              <w:bottom w:val="single" w:sz="1" w:space="0" w:color="000000"/>
            </w:tcBorders>
            <w:shd w:val="clear" w:color="auto" w:fill="auto"/>
            <w:vAlign w:val="center"/>
          </w:tcPr>
          <w:p w14:paraId="371E35E7" w14:textId="77777777" w:rsidR="00E33F7D" w:rsidRDefault="00E33F7D" w:rsidP="00E33F7D">
            <w:pPr>
              <w:snapToGrid w:val="0"/>
              <w:jc w:val="center"/>
              <w:rPr>
                <w:b/>
                <w:i/>
                <w:sz w:val="22"/>
              </w:rPr>
            </w:pPr>
            <w:r>
              <w:rPr>
                <w:b/>
                <w:i/>
                <w:sz w:val="22"/>
              </w:rPr>
              <w:t>HORARIO</w:t>
            </w:r>
          </w:p>
        </w:tc>
        <w:tc>
          <w:tcPr>
            <w:tcW w:w="2158" w:type="dxa"/>
            <w:gridSpan w:val="2"/>
            <w:tcBorders>
              <w:left w:val="single" w:sz="1" w:space="0" w:color="000000"/>
              <w:bottom w:val="single" w:sz="1" w:space="0" w:color="000000"/>
            </w:tcBorders>
            <w:shd w:val="clear" w:color="auto" w:fill="auto"/>
            <w:vAlign w:val="center"/>
          </w:tcPr>
          <w:p w14:paraId="1D069D30" w14:textId="77777777" w:rsidR="00E33F7D" w:rsidRDefault="00E33F7D" w:rsidP="00E33F7D">
            <w:pPr>
              <w:snapToGrid w:val="0"/>
              <w:jc w:val="center"/>
              <w:rPr>
                <w:b/>
                <w:i/>
                <w:sz w:val="22"/>
              </w:rPr>
            </w:pPr>
            <w:r>
              <w:rPr>
                <w:b/>
                <w:i/>
                <w:sz w:val="22"/>
              </w:rPr>
              <w:t>INSTALACION</w:t>
            </w:r>
          </w:p>
        </w:tc>
        <w:tc>
          <w:tcPr>
            <w:tcW w:w="944" w:type="dxa"/>
            <w:tcBorders>
              <w:left w:val="single" w:sz="1" w:space="0" w:color="000000"/>
              <w:bottom w:val="single" w:sz="1" w:space="0" w:color="000000"/>
            </w:tcBorders>
            <w:shd w:val="clear" w:color="auto" w:fill="auto"/>
            <w:vAlign w:val="center"/>
          </w:tcPr>
          <w:p w14:paraId="21C8EBBE" w14:textId="77777777" w:rsidR="00E33F7D" w:rsidRDefault="00E33F7D" w:rsidP="00E33F7D">
            <w:pPr>
              <w:snapToGrid w:val="0"/>
              <w:jc w:val="center"/>
              <w:rPr>
                <w:b/>
                <w:i/>
                <w:sz w:val="22"/>
              </w:rPr>
            </w:pPr>
            <w:r>
              <w:rPr>
                <w:b/>
                <w:i/>
                <w:sz w:val="22"/>
              </w:rPr>
              <w:t>DIAS</w:t>
            </w:r>
          </w:p>
        </w:tc>
        <w:tc>
          <w:tcPr>
            <w:tcW w:w="1036" w:type="dxa"/>
            <w:tcBorders>
              <w:left w:val="single" w:sz="1" w:space="0" w:color="000000"/>
              <w:bottom w:val="single" w:sz="1" w:space="0" w:color="000000"/>
            </w:tcBorders>
            <w:shd w:val="clear" w:color="auto" w:fill="auto"/>
          </w:tcPr>
          <w:p w14:paraId="34089F6E" w14:textId="77777777" w:rsidR="00E33F7D" w:rsidRDefault="00E33F7D" w:rsidP="00E33F7D">
            <w:pPr>
              <w:snapToGrid w:val="0"/>
              <w:jc w:val="center"/>
              <w:rPr>
                <w:b/>
                <w:i/>
                <w:sz w:val="22"/>
              </w:rPr>
            </w:pPr>
            <w:r>
              <w:rPr>
                <w:b/>
                <w:i/>
                <w:sz w:val="22"/>
              </w:rPr>
              <w:t xml:space="preserve">Plazas </w:t>
            </w:r>
          </w:p>
          <w:p w14:paraId="49D91CC5" w14:textId="77777777" w:rsidR="00E33F7D" w:rsidRDefault="00E33F7D" w:rsidP="00E33F7D">
            <w:pPr>
              <w:jc w:val="center"/>
              <w:rPr>
                <w:b/>
                <w:i/>
                <w:sz w:val="22"/>
              </w:rPr>
            </w:pPr>
            <w:r>
              <w:rPr>
                <w:b/>
                <w:i/>
                <w:sz w:val="22"/>
              </w:rPr>
              <w:t>X Grupo</w:t>
            </w:r>
          </w:p>
        </w:tc>
        <w:tc>
          <w:tcPr>
            <w:tcW w:w="1205" w:type="dxa"/>
            <w:tcBorders>
              <w:left w:val="single" w:sz="1" w:space="0" w:color="000000"/>
              <w:bottom w:val="single" w:sz="1" w:space="0" w:color="000000"/>
              <w:right w:val="single" w:sz="1" w:space="0" w:color="000000"/>
            </w:tcBorders>
            <w:shd w:val="clear" w:color="auto" w:fill="auto"/>
          </w:tcPr>
          <w:p w14:paraId="29319B4B" w14:textId="77777777" w:rsidR="00E33F7D" w:rsidRDefault="00E33F7D" w:rsidP="00E33F7D">
            <w:pPr>
              <w:snapToGrid w:val="0"/>
              <w:jc w:val="center"/>
              <w:rPr>
                <w:b/>
                <w:i/>
                <w:color w:val="000000"/>
                <w:sz w:val="22"/>
              </w:rPr>
            </w:pPr>
            <w:r>
              <w:rPr>
                <w:b/>
                <w:i/>
                <w:sz w:val="22"/>
              </w:rPr>
              <w:t>Cuota - Turno</w:t>
            </w:r>
          </w:p>
        </w:tc>
      </w:tr>
      <w:tr w:rsidR="00E33F7D" w14:paraId="73340F2D" w14:textId="77777777" w:rsidTr="00E33F7D">
        <w:tc>
          <w:tcPr>
            <w:tcW w:w="1080" w:type="dxa"/>
            <w:tcBorders>
              <w:left w:val="single" w:sz="1" w:space="0" w:color="000000"/>
              <w:bottom w:val="single" w:sz="1" w:space="0" w:color="000000"/>
            </w:tcBorders>
            <w:shd w:val="clear" w:color="auto" w:fill="auto"/>
          </w:tcPr>
          <w:p w14:paraId="1E8E7A5A" w14:textId="77777777" w:rsidR="00E33F7D" w:rsidRDefault="00E33F7D" w:rsidP="00E33F7D">
            <w:pPr>
              <w:snapToGrid w:val="0"/>
              <w:jc w:val="center"/>
              <w:rPr>
                <w:i/>
                <w:color w:val="000000"/>
                <w:sz w:val="22"/>
              </w:rPr>
            </w:pPr>
            <w:r>
              <w:rPr>
                <w:b/>
                <w:i/>
                <w:color w:val="000000"/>
                <w:sz w:val="22"/>
              </w:rPr>
              <w:t>CRF1</w:t>
            </w:r>
          </w:p>
        </w:tc>
        <w:tc>
          <w:tcPr>
            <w:tcW w:w="2108" w:type="dxa"/>
            <w:tcBorders>
              <w:left w:val="single" w:sz="1" w:space="0" w:color="000000"/>
              <w:bottom w:val="single" w:sz="1" w:space="0" w:color="000000"/>
            </w:tcBorders>
            <w:shd w:val="clear" w:color="auto" w:fill="auto"/>
          </w:tcPr>
          <w:p w14:paraId="5AF89FB1" w14:textId="77777777" w:rsidR="00E33F7D" w:rsidRDefault="00E33F7D" w:rsidP="00E33F7D">
            <w:pPr>
              <w:snapToGrid w:val="0"/>
              <w:jc w:val="center"/>
              <w:rPr>
                <w:i/>
                <w:color w:val="000000"/>
                <w:sz w:val="22"/>
              </w:rPr>
            </w:pPr>
            <w:r>
              <w:rPr>
                <w:i/>
                <w:color w:val="000000"/>
                <w:sz w:val="22"/>
              </w:rPr>
              <w:t>Adultos (03  y ant.)</w:t>
            </w:r>
          </w:p>
        </w:tc>
        <w:tc>
          <w:tcPr>
            <w:tcW w:w="1314" w:type="dxa"/>
            <w:tcBorders>
              <w:left w:val="single" w:sz="1" w:space="0" w:color="000000"/>
              <w:bottom w:val="single" w:sz="1" w:space="0" w:color="000000"/>
            </w:tcBorders>
            <w:shd w:val="clear" w:color="auto" w:fill="auto"/>
          </w:tcPr>
          <w:p w14:paraId="0F1330B5" w14:textId="77777777" w:rsidR="00E33F7D" w:rsidRDefault="00E33F7D" w:rsidP="00E33F7D">
            <w:pPr>
              <w:snapToGrid w:val="0"/>
              <w:jc w:val="center"/>
              <w:rPr>
                <w:i/>
                <w:color w:val="000000"/>
                <w:sz w:val="22"/>
              </w:rPr>
            </w:pPr>
            <w:r>
              <w:rPr>
                <w:i/>
                <w:color w:val="000000"/>
                <w:sz w:val="22"/>
              </w:rPr>
              <w:t>18,50-19,20</w:t>
            </w:r>
          </w:p>
        </w:tc>
        <w:tc>
          <w:tcPr>
            <w:tcW w:w="2158" w:type="dxa"/>
            <w:gridSpan w:val="2"/>
            <w:tcBorders>
              <w:left w:val="single" w:sz="1" w:space="0" w:color="000000"/>
              <w:bottom w:val="single" w:sz="1" w:space="0" w:color="000000"/>
            </w:tcBorders>
            <w:shd w:val="clear" w:color="auto" w:fill="auto"/>
          </w:tcPr>
          <w:p w14:paraId="6E403657" w14:textId="77777777" w:rsidR="00E33F7D" w:rsidRDefault="00E33F7D" w:rsidP="00E33F7D">
            <w:pPr>
              <w:snapToGrid w:val="0"/>
              <w:jc w:val="center"/>
              <w:rPr>
                <w:color w:val="000000"/>
              </w:rPr>
            </w:pPr>
            <w:r>
              <w:rPr>
                <w:i/>
                <w:color w:val="000000"/>
                <w:sz w:val="22"/>
              </w:rPr>
              <w:t>G 3 A. Tejedor</w:t>
            </w:r>
          </w:p>
        </w:tc>
        <w:tc>
          <w:tcPr>
            <w:tcW w:w="944" w:type="dxa"/>
            <w:tcBorders>
              <w:left w:val="single" w:sz="1" w:space="0" w:color="000000"/>
              <w:bottom w:val="single" w:sz="1" w:space="0" w:color="000000"/>
            </w:tcBorders>
            <w:shd w:val="clear" w:color="auto" w:fill="auto"/>
          </w:tcPr>
          <w:p w14:paraId="3071965A"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M-J</w:t>
            </w:r>
          </w:p>
        </w:tc>
        <w:tc>
          <w:tcPr>
            <w:tcW w:w="1036" w:type="dxa"/>
            <w:tcBorders>
              <w:left w:val="single" w:sz="1" w:space="0" w:color="000000"/>
              <w:bottom w:val="single" w:sz="1" w:space="0" w:color="000000"/>
            </w:tcBorders>
            <w:shd w:val="clear" w:color="auto" w:fill="auto"/>
          </w:tcPr>
          <w:p w14:paraId="10A1C028" w14:textId="77777777" w:rsidR="00E33F7D" w:rsidRDefault="00E33F7D" w:rsidP="00E33F7D">
            <w:pPr>
              <w:snapToGrid w:val="0"/>
              <w:jc w:val="center"/>
              <w:rPr>
                <w:b/>
                <w:i/>
                <w:color w:val="000000"/>
                <w:sz w:val="22"/>
              </w:rPr>
            </w:pPr>
            <w:r>
              <w:rPr>
                <w:i/>
                <w:color w:val="000000"/>
                <w:sz w:val="22"/>
              </w:rPr>
              <w:t>15</w:t>
            </w:r>
          </w:p>
        </w:tc>
        <w:tc>
          <w:tcPr>
            <w:tcW w:w="1205" w:type="dxa"/>
            <w:tcBorders>
              <w:left w:val="single" w:sz="1" w:space="0" w:color="000000"/>
              <w:bottom w:val="single" w:sz="1" w:space="0" w:color="000000"/>
              <w:right w:val="single" w:sz="1" w:space="0" w:color="000000"/>
            </w:tcBorders>
            <w:shd w:val="clear" w:color="auto" w:fill="auto"/>
          </w:tcPr>
          <w:p w14:paraId="2855809F" w14:textId="77777777" w:rsidR="00E33F7D" w:rsidRDefault="00E33F7D" w:rsidP="00E33F7D">
            <w:pPr>
              <w:snapToGrid w:val="0"/>
              <w:jc w:val="center"/>
              <w:rPr>
                <w:b/>
                <w:i/>
                <w:color w:val="000000"/>
                <w:sz w:val="22"/>
              </w:rPr>
            </w:pPr>
            <w:r>
              <w:rPr>
                <w:b/>
                <w:i/>
                <w:color w:val="000000"/>
                <w:sz w:val="22"/>
              </w:rPr>
              <w:t>20</w:t>
            </w:r>
          </w:p>
        </w:tc>
      </w:tr>
      <w:tr w:rsidR="00E33F7D" w14:paraId="5618EF4C" w14:textId="77777777" w:rsidTr="00E33F7D">
        <w:tc>
          <w:tcPr>
            <w:tcW w:w="1080" w:type="dxa"/>
            <w:tcBorders>
              <w:left w:val="single" w:sz="1" w:space="0" w:color="000000"/>
              <w:bottom w:val="single" w:sz="1" w:space="0" w:color="000000"/>
            </w:tcBorders>
            <w:shd w:val="clear" w:color="auto" w:fill="auto"/>
          </w:tcPr>
          <w:p w14:paraId="2F373320" w14:textId="77777777" w:rsidR="00E33F7D" w:rsidRDefault="00E33F7D" w:rsidP="00E33F7D">
            <w:pPr>
              <w:snapToGrid w:val="0"/>
              <w:jc w:val="center"/>
              <w:rPr>
                <w:i/>
                <w:color w:val="000000"/>
                <w:sz w:val="22"/>
              </w:rPr>
            </w:pPr>
            <w:r>
              <w:rPr>
                <w:b/>
                <w:i/>
                <w:color w:val="000000"/>
                <w:sz w:val="22"/>
              </w:rPr>
              <w:t>CRF2</w:t>
            </w:r>
          </w:p>
        </w:tc>
        <w:tc>
          <w:tcPr>
            <w:tcW w:w="2108" w:type="dxa"/>
            <w:tcBorders>
              <w:left w:val="single" w:sz="1" w:space="0" w:color="000000"/>
              <w:bottom w:val="single" w:sz="1" w:space="0" w:color="000000"/>
            </w:tcBorders>
            <w:shd w:val="clear" w:color="auto" w:fill="auto"/>
          </w:tcPr>
          <w:p w14:paraId="73B11D2D" w14:textId="77777777" w:rsidR="00E33F7D" w:rsidRDefault="00E33F7D" w:rsidP="00E33F7D">
            <w:pPr>
              <w:snapToGrid w:val="0"/>
              <w:jc w:val="center"/>
              <w:rPr>
                <w:i/>
                <w:color w:val="000000"/>
                <w:sz w:val="22"/>
              </w:rPr>
            </w:pPr>
            <w:r>
              <w:rPr>
                <w:i/>
                <w:color w:val="000000"/>
                <w:sz w:val="22"/>
              </w:rPr>
              <w:t>Adultos (03  y ant.)</w:t>
            </w:r>
          </w:p>
        </w:tc>
        <w:tc>
          <w:tcPr>
            <w:tcW w:w="1314" w:type="dxa"/>
            <w:tcBorders>
              <w:left w:val="single" w:sz="1" w:space="0" w:color="000000"/>
              <w:bottom w:val="single" w:sz="1" w:space="0" w:color="000000"/>
            </w:tcBorders>
            <w:shd w:val="clear" w:color="auto" w:fill="auto"/>
          </w:tcPr>
          <w:p w14:paraId="6CB93D48" w14:textId="77777777" w:rsidR="00E33F7D" w:rsidRDefault="00E33F7D" w:rsidP="00E33F7D">
            <w:pPr>
              <w:snapToGrid w:val="0"/>
              <w:jc w:val="center"/>
              <w:rPr>
                <w:i/>
                <w:color w:val="000000"/>
                <w:sz w:val="22"/>
              </w:rPr>
            </w:pPr>
            <w:r>
              <w:rPr>
                <w:i/>
                <w:color w:val="000000"/>
                <w:sz w:val="22"/>
              </w:rPr>
              <w:t>19,25-19,55</w:t>
            </w:r>
          </w:p>
        </w:tc>
        <w:tc>
          <w:tcPr>
            <w:tcW w:w="2158" w:type="dxa"/>
            <w:gridSpan w:val="2"/>
            <w:tcBorders>
              <w:left w:val="single" w:sz="1" w:space="0" w:color="000000"/>
              <w:bottom w:val="single" w:sz="1" w:space="0" w:color="000000"/>
            </w:tcBorders>
            <w:shd w:val="clear" w:color="auto" w:fill="auto"/>
          </w:tcPr>
          <w:p w14:paraId="1970EFC4" w14:textId="77777777" w:rsidR="00E33F7D" w:rsidRDefault="00E33F7D" w:rsidP="00E33F7D">
            <w:pPr>
              <w:snapToGrid w:val="0"/>
              <w:jc w:val="center"/>
              <w:rPr>
                <w:color w:val="000000"/>
              </w:rPr>
            </w:pPr>
            <w:r>
              <w:rPr>
                <w:i/>
                <w:color w:val="000000"/>
                <w:sz w:val="22"/>
              </w:rPr>
              <w:t>G 3 A. Tejedor</w:t>
            </w:r>
          </w:p>
        </w:tc>
        <w:tc>
          <w:tcPr>
            <w:tcW w:w="944" w:type="dxa"/>
            <w:tcBorders>
              <w:left w:val="single" w:sz="1" w:space="0" w:color="000000"/>
              <w:bottom w:val="single" w:sz="1" w:space="0" w:color="000000"/>
            </w:tcBorders>
            <w:shd w:val="clear" w:color="auto" w:fill="auto"/>
          </w:tcPr>
          <w:p w14:paraId="1CAAE861"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M-J</w:t>
            </w:r>
          </w:p>
        </w:tc>
        <w:tc>
          <w:tcPr>
            <w:tcW w:w="1036" w:type="dxa"/>
            <w:tcBorders>
              <w:left w:val="single" w:sz="1" w:space="0" w:color="000000"/>
              <w:bottom w:val="single" w:sz="1" w:space="0" w:color="000000"/>
            </w:tcBorders>
            <w:shd w:val="clear" w:color="auto" w:fill="auto"/>
          </w:tcPr>
          <w:p w14:paraId="63A1913A" w14:textId="77777777" w:rsidR="00E33F7D" w:rsidRDefault="00E33F7D" w:rsidP="00E33F7D">
            <w:pPr>
              <w:snapToGrid w:val="0"/>
              <w:jc w:val="center"/>
              <w:rPr>
                <w:b/>
                <w:i/>
                <w:color w:val="000000"/>
                <w:sz w:val="22"/>
              </w:rPr>
            </w:pPr>
            <w:r>
              <w:rPr>
                <w:i/>
                <w:color w:val="000000"/>
                <w:sz w:val="22"/>
              </w:rPr>
              <w:t>15</w:t>
            </w:r>
          </w:p>
        </w:tc>
        <w:tc>
          <w:tcPr>
            <w:tcW w:w="1205" w:type="dxa"/>
            <w:tcBorders>
              <w:left w:val="single" w:sz="1" w:space="0" w:color="000000"/>
              <w:bottom w:val="single" w:sz="1" w:space="0" w:color="000000"/>
              <w:right w:val="single" w:sz="1" w:space="0" w:color="000000"/>
            </w:tcBorders>
            <w:shd w:val="clear" w:color="auto" w:fill="auto"/>
          </w:tcPr>
          <w:p w14:paraId="484D3C8E" w14:textId="77777777" w:rsidR="00E33F7D" w:rsidRDefault="00E33F7D" w:rsidP="00E33F7D">
            <w:pPr>
              <w:snapToGrid w:val="0"/>
              <w:jc w:val="center"/>
              <w:rPr>
                <w:b/>
                <w:i/>
                <w:color w:val="000000"/>
                <w:sz w:val="22"/>
              </w:rPr>
            </w:pPr>
            <w:r>
              <w:rPr>
                <w:b/>
                <w:i/>
                <w:color w:val="000000"/>
                <w:sz w:val="22"/>
              </w:rPr>
              <w:t>20</w:t>
            </w:r>
          </w:p>
        </w:tc>
      </w:tr>
      <w:tr w:rsidR="00E33F7D" w14:paraId="60E3C7B9" w14:textId="77777777" w:rsidTr="00E33F7D">
        <w:tc>
          <w:tcPr>
            <w:tcW w:w="9845" w:type="dxa"/>
            <w:gridSpan w:val="8"/>
            <w:tcBorders>
              <w:left w:val="single" w:sz="1" w:space="0" w:color="000000"/>
              <w:bottom w:val="single" w:sz="1" w:space="0" w:color="000000"/>
              <w:right w:val="single" w:sz="1" w:space="0" w:color="000000"/>
            </w:tcBorders>
            <w:shd w:val="clear" w:color="auto" w:fill="auto"/>
          </w:tcPr>
          <w:p w14:paraId="15A11D0A" w14:textId="77777777" w:rsidR="00E33F7D" w:rsidRDefault="00E33F7D" w:rsidP="00E33F7D">
            <w:pPr>
              <w:snapToGrid w:val="0"/>
              <w:jc w:val="center"/>
            </w:pPr>
            <w:r>
              <w:rPr>
                <w:b/>
                <w:i/>
                <w:color w:val="000000"/>
                <w:sz w:val="22"/>
              </w:rPr>
              <w:t>CrossFit es un tipo de entrenamientos de ejercicios variados ejecutados de forma intensa. Incluye ejercicios de resistencia, de fuerza, de flexibilidad y  de velocidad.</w:t>
            </w:r>
          </w:p>
        </w:tc>
      </w:tr>
    </w:tbl>
    <w:p w14:paraId="1D71DBCD" w14:textId="77777777" w:rsidR="00E33F7D" w:rsidRDefault="00E33F7D" w:rsidP="00E33F7D"/>
    <w:tbl>
      <w:tblPr>
        <w:tblW w:w="0" w:type="auto"/>
        <w:tblInd w:w="-710" w:type="dxa"/>
        <w:tblLayout w:type="fixed"/>
        <w:tblCellMar>
          <w:left w:w="70" w:type="dxa"/>
          <w:right w:w="70" w:type="dxa"/>
        </w:tblCellMar>
        <w:tblLook w:val="0000" w:firstRow="0" w:lastRow="0" w:firstColumn="0" w:lastColumn="0" w:noHBand="0" w:noVBand="0"/>
      </w:tblPr>
      <w:tblGrid>
        <w:gridCol w:w="1080"/>
        <w:gridCol w:w="2108"/>
        <w:gridCol w:w="602"/>
        <w:gridCol w:w="712"/>
        <w:gridCol w:w="2158"/>
        <w:gridCol w:w="944"/>
        <w:gridCol w:w="1036"/>
        <w:gridCol w:w="1205"/>
      </w:tblGrid>
      <w:tr w:rsidR="00E33F7D" w14:paraId="7FDE5792" w14:textId="77777777" w:rsidTr="00E33F7D">
        <w:trPr>
          <w:tblHeader/>
        </w:trPr>
        <w:tc>
          <w:tcPr>
            <w:tcW w:w="9845" w:type="dxa"/>
            <w:gridSpan w:val="8"/>
            <w:tcBorders>
              <w:top w:val="single" w:sz="1" w:space="0" w:color="000000"/>
              <w:left w:val="single" w:sz="1" w:space="0" w:color="000000"/>
              <w:bottom w:val="single" w:sz="1" w:space="0" w:color="000000"/>
              <w:right w:val="single" w:sz="1" w:space="0" w:color="000000"/>
            </w:tcBorders>
            <w:shd w:val="clear" w:color="auto" w:fill="auto"/>
          </w:tcPr>
          <w:p w14:paraId="340A07E9" w14:textId="77777777" w:rsidR="00E33F7D" w:rsidRDefault="00E33F7D" w:rsidP="00E33F7D">
            <w:pPr>
              <w:snapToGrid w:val="0"/>
              <w:jc w:val="right"/>
              <w:rPr>
                <w:b/>
              </w:rPr>
            </w:pPr>
            <w:r>
              <w:rPr>
                <w:b/>
                <w:sz w:val="16"/>
              </w:rPr>
              <w:lastRenderedPageBreak/>
              <w:t xml:space="preserve">ACTIVIDADES FÍSICAS PARA ADULTOS (15-59 AÑOS)                                             </w:t>
            </w:r>
            <w:r>
              <w:rPr>
                <w:b/>
                <w:i/>
                <w:sz w:val="32"/>
                <w:szCs w:val="32"/>
              </w:rPr>
              <w:t>ZUMBA</w:t>
            </w:r>
          </w:p>
        </w:tc>
      </w:tr>
      <w:tr w:rsidR="00E33F7D" w14:paraId="1B482D94" w14:textId="77777777" w:rsidTr="00E33F7D">
        <w:tc>
          <w:tcPr>
            <w:tcW w:w="9845" w:type="dxa"/>
            <w:gridSpan w:val="8"/>
            <w:tcBorders>
              <w:left w:val="single" w:sz="1" w:space="0" w:color="000000"/>
              <w:bottom w:val="single" w:sz="1" w:space="0" w:color="000000"/>
              <w:right w:val="single" w:sz="1" w:space="0" w:color="000000"/>
            </w:tcBorders>
            <w:shd w:val="clear" w:color="auto" w:fill="auto"/>
          </w:tcPr>
          <w:p w14:paraId="0FD28BC1"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color w:val="000000"/>
              </w:rPr>
            </w:pPr>
            <w:r>
              <w:rPr>
                <w:b/>
              </w:rPr>
              <w:t>TURNOS</w:t>
            </w:r>
          </w:p>
        </w:tc>
      </w:tr>
      <w:tr w:rsidR="00E33F7D" w14:paraId="148F751B" w14:textId="77777777" w:rsidTr="00E33F7D">
        <w:tc>
          <w:tcPr>
            <w:tcW w:w="3790" w:type="dxa"/>
            <w:gridSpan w:val="3"/>
            <w:tcBorders>
              <w:left w:val="single" w:sz="1" w:space="0" w:color="000000"/>
              <w:bottom w:val="single" w:sz="1" w:space="0" w:color="000000"/>
            </w:tcBorders>
            <w:shd w:val="clear" w:color="auto" w:fill="auto"/>
          </w:tcPr>
          <w:p w14:paraId="3B093EAA" w14:textId="77777777" w:rsidR="00E33F7D" w:rsidRDefault="00E33F7D" w:rsidP="00E33F7D">
            <w:pPr>
              <w:snapToGrid w:val="0"/>
              <w:rPr>
                <w:color w:val="000000"/>
              </w:rPr>
            </w:pPr>
            <w:r>
              <w:rPr>
                <w:color w:val="000000"/>
              </w:rPr>
              <w:t>1º.- Del 4 al 31 de Julio</w:t>
            </w:r>
          </w:p>
        </w:tc>
        <w:tc>
          <w:tcPr>
            <w:tcW w:w="6055" w:type="dxa"/>
            <w:gridSpan w:val="5"/>
            <w:tcBorders>
              <w:left w:val="single" w:sz="1" w:space="0" w:color="000000"/>
              <w:bottom w:val="single" w:sz="1" w:space="0" w:color="000000"/>
              <w:right w:val="single" w:sz="1" w:space="0" w:color="000000"/>
            </w:tcBorders>
            <w:shd w:val="clear" w:color="auto" w:fill="auto"/>
          </w:tcPr>
          <w:p w14:paraId="6CB5C690" w14:textId="77777777" w:rsidR="00E33F7D" w:rsidRDefault="00E33F7D" w:rsidP="00E33F7D">
            <w:pPr>
              <w:snapToGrid w:val="0"/>
              <w:rPr>
                <w:b/>
                <w:i/>
                <w:sz w:val="22"/>
              </w:rPr>
            </w:pPr>
            <w:r>
              <w:rPr>
                <w:color w:val="000000"/>
              </w:rPr>
              <w:t xml:space="preserve">2º.-Del 1 al 29 de Agosto </w:t>
            </w:r>
          </w:p>
        </w:tc>
      </w:tr>
      <w:tr w:rsidR="00E33F7D" w14:paraId="40F7C63C" w14:textId="77777777" w:rsidTr="00E33F7D">
        <w:tc>
          <w:tcPr>
            <w:tcW w:w="1080" w:type="dxa"/>
            <w:tcBorders>
              <w:left w:val="single" w:sz="1" w:space="0" w:color="000000"/>
              <w:bottom w:val="single" w:sz="1" w:space="0" w:color="000000"/>
            </w:tcBorders>
            <w:shd w:val="clear" w:color="auto" w:fill="auto"/>
          </w:tcPr>
          <w:p w14:paraId="5E8C4AC6" w14:textId="77777777" w:rsidR="00E33F7D" w:rsidRDefault="00E33F7D" w:rsidP="00E33F7D">
            <w:pPr>
              <w:snapToGrid w:val="0"/>
              <w:jc w:val="center"/>
              <w:rPr>
                <w:b/>
                <w:i/>
                <w:sz w:val="22"/>
              </w:rPr>
            </w:pPr>
            <w:r>
              <w:rPr>
                <w:b/>
                <w:i/>
                <w:sz w:val="22"/>
              </w:rPr>
              <w:t>CÓDIGO ACTIV.</w:t>
            </w:r>
          </w:p>
        </w:tc>
        <w:tc>
          <w:tcPr>
            <w:tcW w:w="2108" w:type="dxa"/>
            <w:tcBorders>
              <w:left w:val="single" w:sz="1" w:space="0" w:color="000000"/>
              <w:bottom w:val="single" w:sz="1" w:space="0" w:color="000000"/>
            </w:tcBorders>
            <w:shd w:val="clear" w:color="auto" w:fill="auto"/>
            <w:vAlign w:val="center"/>
          </w:tcPr>
          <w:p w14:paraId="471D7016" w14:textId="77777777" w:rsidR="00E33F7D" w:rsidRDefault="00E33F7D" w:rsidP="00E33F7D">
            <w:pPr>
              <w:snapToGrid w:val="0"/>
              <w:jc w:val="center"/>
              <w:rPr>
                <w:b/>
                <w:i/>
                <w:sz w:val="22"/>
              </w:rPr>
            </w:pPr>
            <w:r>
              <w:rPr>
                <w:b/>
                <w:i/>
                <w:sz w:val="22"/>
              </w:rPr>
              <w:t>GRUPOS</w:t>
            </w:r>
          </w:p>
        </w:tc>
        <w:tc>
          <w:tcPr>
            <w:tcW w:w="1314" w:type="dxa"/>
            <w:gridSpan w:val="2"/>
            <w:tcBorders>
              <w:left w:val="single" w:sz="1" w:space="0" w:color="000000"/>
              <w:bottom w:val="single" w:sz="1" w:space="0" w:color="000000"/>
            </w:tcBorders>
            <w:shd w:val="clear" w:color="auto" w:fill="auto"/>
            <w:vAlign w:val="center"/>
          </w:tcPr>
          <w:p w14:paraId="4F61D3E2" w14:textId="77777777" w:rsidR="00E33F7D" w:rsidRDefault="00E33F7D" w:rsidP="00E33F7D">
            <w:pPr>
              <w:snapToGrid w:val="0"/>
              <w:jc w:val="center"/>
              <w:rPr>
                <w:b/>
                <w:i/>
                <w:sz w:val="22"/>
              </w:rPr>
            </w:pPr>
            <w:r>
              <w:rPr>
                <w:b/>
                <w:i/>
                <w:sz w:val="22"/>
              </w:rPr>
              <w:t>HORARIO</w:t>
            </w:r>
          </w:p>
        </w:tc>
        <w:tc>
          <w:tcPr>
            <w:tcW w:w="2158" w:type="dxa"/>
            <w:tcBorders>
              <w:left w:val="single" w:sz="1" w:space="0" w:color="000000"/>
              <w:bottom w:val="single" w:sz="1" w:space="0" w:color="000000"/>
            </w:tcBorders>
            <w:shd w:val="clear" w:color="auto" w:fill="auto"/>
            <w:vAlign w:val="center"/>
          </w:tcPr>
          <w:p w14:paraId="770A6169" w14:textId="77777777" w:rsidR="00E33F7D" w:rsidRDefault="00E33F7D" w:rsidP="00E33F7D">
            <w:pPr>
              <w:snapToGrid w:val="0"/>
              <w:jc w:val="center"/>
              <w:rPr>
                <w:b/>
                <w:i/>
                <w:sz w:val="22"/>
              </w:rPr>
            </w:pPr>
            <w:r>
              <w:rPr>
                <w:b/>
                <w:i/>
                <w:sz w:val="22"/>
              </w:rPr>
              <w:t>INSTALACION</w:t>
            </w:r>
          </w:p>
        </w:tc>
        <w:tc>
          <w:tcPr>
            <w:tcW w:w="944" w:type="dxa"/>
            <w:tcBorders>
              <w:left w:val="single" w:sz="1" w:space="0" w:color="000000"/>
              <w:bottom w:val="single" w:sz="1" w:space="0" w:color="000000"/>
            </w:tcBorders>
            <w:shd w:val="clear" w:color="auto" w:fill="auto"/>
            <w:vAlign w:val="center"/>
          </w:tcPr>
          <w:p w14:paraId="6447F0F4" w14:textId="77777777" w:rsidR="00E33F7D" w:rsidRDefault="00E33F7D" w:rsidP="00E33F7D">
            <w:pPr>
              <w:snapToGrid w:val="0"/>
              <w:jc w:val="center"/>
              <w:rPr>
                <w:b/>
                <w:i/>
                <w:sz w:val="22"/>
              </w:rPr>
            </w:pPr>
            <w:r>
              <w:rPr>
                <w:b/>
                <w:i/>
                <w:sz w:val="22"/>
              </w:rPr>
              <w:t>DIAS</w:t>
            </w:r>
          </w:p>
        </w:tc>
        <w:tc>
          <w:tcPr>
            <w:tcW w:w="1036" w:type="dxa"/>
            <w:tcBorders>
              <w:left w:val="single" w:sz="1" w:space="0" w:color="000000"/>
              <w:bottom w:val="single" w:sz="1" w:space="0" w:color="000000"/>
            </w:tcBorders>
            <w:shd w:val="clear" w:color="auto" w:fill="auto"/>
          </w:tcPr>
          <w:p w14:paraId="36F3AB90" w14:textId="77777777" w:rsidR="00E33F7D" w:rsidRDefault="00E33F7D" w:rsidP="00E33F7D">
            <w:pPr>
              <w:snapToGrid w:val="0"/>
              <w:jc w:val="center"/>
              <w:rPr>
                <w:b/>
                <w:i/>
                <w:sz w:val="22"/>
              </w:rPr>
            </w:pPr>
            <w:r>
              <w:rPr>
                <w:b/>
                <w:i/>
                <w:sz w:val="22"/>
              </w:rPr>
              <w:t xml:space="preserve">Plazas </w:t>
            </w:r>
          </w:p>
          <w:p w14:paraId="3D0994DF" w14:textId="77777777" w:rsidR="00E33F7D" w:rsidRDefault="00E33F7D" w:rsidP="00E33F7D">
            <w:pPr>
              <w:jc w:val="center"/>
              <w:rPr>
                <w:b/>
                <w:i/>
                <w:sz w:val="22"/>
              </w:rPr>
            </w:pPr>
            <w:r>
              <w:rPr>
                <w:b/>
                <w:i/>
                <w:sz w:val="22"/>
              </w:rPr>
              <w:t>X Grupo</w:t>
            </w:r>
          </w:p>
        </w:tc>
        <w:tc>
          <w:tcPr>
            <w:tcW w:w="1205" w:type="dxa"/>
            <w:tcBorders>
              <w:left w:val="single" w:sz="1" w:space="0" w:color="000000"/>
              <w:bottom w:val="single" w:sz="1" w:space="0" w:color="000000"/>
              <w:right w:val="single" w:sz="1" w:space="0" w:color="000000"/>
            </w:tcBorders>
            <w:shd w:val="clear" w:color="auto" w:fill="auto"/>
          </w:tcPr>
          <w:p w14:paraId="33A0F585" w14:textId="77777777" w:rsidR="00E33F7D" w:rsidRDefault="00E33F7D" w:rsidP="00E33F7D">
            <w:pPr>
              <w:snapToGrid w:val="0"/>
              <w:jc w:val="center"/>
              <w:rPr>
                <w:b/>
                <w:i/>
                <w:color w:val="000000"/>
                <w:sz w:val="22"/>
              </w:rPr>
            </w:pPr>
            <w:r>
              <w:rPr>
                <w:b/>
                <w:i/>
                <w:sz w:val="22"/>
              </w:rPr>
              <w:t>Cuota  Turno</w:t>
            </w:r>
          </w:p>
        </w:tc>
      </w:tr>
      <w:tr w:rsidR="00E33F7D" w14:paraId="7D278A5A" w14:textId="77777777" w:rsidTr="00E33F7D">
        <w:tc>
          <w:tcPr>
            <w:tcW w:w="1080" w:type="dxa"/>
            <w:tcBorders>
              <w:left w:val="single" w:sz="1" w:space="0" w:color="000000"/>
            </w:tcBorders>
            <w:shd w:val="clear" w:color="auto" w:fill="auto"/>
          </w:tcPr>
          <w:p w14:paraId="7C7CBA3E" w14:textId="77777777" w:rsidR="00E33F7D" w:rsidRDefault="00E33F7D" w:rsidP="00E33F7D">
            <w:pPr>
              <w:snapToGrid w:val="0"/>
              <w:jc w:val="center"/>
              <w:rPr>
                <w:i/>
                <w:color w:val="000000"/>
                <w:sz w:val="22"/>
              </w:rPr>
            </w:pPr>
            <w:r>
              <w:rPr>
                <w:b/>
                <w:i/>
                <w:color w:val="000000"/>
                <w:sz w:val="22"/>
              </w:rPr>
              <w:t>DZA-1</w:t>
            </w:r>
          </w:p>
        </w:tc>
        <w:tc>
          <w:tcPr>
            <w:tcW w:w="2108" w:type="dxa"/>
            <w:tcBorders>
              <w:left w:val="single" w:sz="1" w:space="0" w:color="000000"/>
            </w:tcBorders>
            <w:shd w:val="clear" w:color="auto" w:fill="auto"/>
          </w:tcPr>
          <w:p w14:paraId="5801E38B" w14:textId="77777777" w:rsidR="00E33F7D" w:rsidRDefault="00E33F7D" w:rsidP="00E33F7D">
            <w:pPr>
              <w:snapToGrid w:val="0"/>
              <w:jc w:val="center"/>
              <w:rPr>
                <w:i/>
                <w:color w:val="000000"/>
                <w:sz w:val="22"/>
              </w:rPr>
            </w:pPr>
            <w:r>
              <w:rPr>
                <w:i/>
                <w:color w:val="000000"/>
                <w:sz w:val="22"/>
              </w:rPr>
              <w:t>Adultos (03 y ant.)</w:t>
            </w:r>
          </w:p>
        </w:tc>
        <w:tc>
          <w:tcPr>
            <w:tcW w:w="1314" w:type="dxa"/>
            <w:gridSpan w:val="2"/>
            <w:tcBorders>
              <w:left w:val="single" w:sz="1" w:space="0" w:color="000000"/>
            </w:tcBorders>
            <w:shd w:val="clear" w:color="auto" w:fill="auto"/>
          </w:tcPr>
          <w:p w14:paraId="5B83319F" w14:textId="77777777" w:rsidR="00E33F7D" w:rsidRDefault="00E33F7D" w:rsidP="00E33F7D">
            <w:pPr>
              <w:snapToGrid w:val="0"/>
              <w:jc w:val="center"/>
              <w:rPr>
                <w:i/>
                <w:color w:val="000000"/>
                <w:sz w:val="22"/>
              </w:rPr>
            </w:pPr>
            <w:r>
              <w:rPr>
                <w:i/>
                <w:color w:val="000000"/>
                <w:sz w:val="22"/>
              </w:rPr>
              <w:t>10:00-10:50</w:t>
            </w:r>
          </w:p>
        </w:tc>
        <w:tc>
          <w:tcPr>
            <w:tcW w:w="2158" w:type="dxa"/>
            <w:tcBorders>
              <w:left w:val="single" w:sz="1" w:space="0" w:color="000000"/>
            </w:tcBorders>
            <w:shd w:val="clear" w:color="auto" w:fill="auto"/>
          </w:tcPr>
          <w:p w14:paraId="531390B4" w14:textId="77777777" w:rsidR="00E33F7D" w:rsidRDefault="00E33F7D" w:rsidP="00E33F7D">
            <w:pPr>
              <w:snapToGrid w:val="0"/>
              <w:jc w:val="center"/>
              <w:rPr>
                <w:color w:val="000000"/>
              </w:rPr>
            </w:pPr>
            <w:r>
              <w:rPr>
                <w:i/>
                <w:color w:val="000000"/>
                <w:sz w:val="22"/>
              </w:rPr>
              <w:t>A. Tejedor G (2)</w:t>
            </w:r>
          </w:p>
        </w:tc>
        <w:tc>
          <w:tcPr>
            <w:tcW w:w="944" w:type="dxa"/>
            <w:tcBorders>
              <w:left w:val="single" w:sz="1" w:space="0" w:color="000000"/>
            </w:tcBorders>
            <w:shd w:val="clear" w:color="auto" w:fill="auto"/>
          </w:tcPr>
          <w:p w14:paraId="30A33178"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M-J</w:t>
            </w:r>
          </w:p>
        </w:tc>
        <w:tc>
          <w:tcPr>
            <w:tcW w:w="1036" w:type="dxa"/>
            <w:tcBorders>
              <w:left w:val="single" w:sz="1" w:space="0" w:color="000000"/>
            </w:tcBorders>
            <w:shd w:val="clear" w:color="auto" w:fill="auto"/>
          </w:tcPr>
          <w:p w14:paraId="7FAD8788" w14:textId="77777777" w:rsidR="00E33F7D" w:rsidRDefault="00E33F7D" w:rsidP="00E33F7D">
            <w:pPr>
              <w:snapToGrid w:val="0"/>
              <w:jc w:val="center"/>
              <w:rPr>
                <w:i/>
                <w:color w:val="000000"/>
                <w:sz w:val="22"/>
              </w:rPr>
            </w:pPr>
            <w:r>
              <w:rPr>
                <w:i/>
                <w:color w:val="000000"/>
                <w:sz w:val="22"/>
              </w:rPr>
              <w:t>25</w:t>
            </w:r>
          </w:p>
        </w:tc>
        <w:tc>
          <w:tcPr>
            <w:tcW w:w="1205" w:type="dxa"/>
            <w:tcBorders>
              <w:left w:val="single" w:sz="1" w:space="0" w:color="000000"/>
              <w:right w:val="single" w:sz="1" w:space="0" w:color="000000"/>
            </w:tcBorders>
            <w:shd w:val="clear" w:color="auto" w:fill="auto"/>
          </w:tcPr>
          <w:p w14:paraId="3F355C6D" w14:textId="77777777" w:rsidR="00E33F7D" w:rsidRDefault="00E33F7D" w:rsidP="00E33F7D">
            <w:pPr>
              <w:snapToGrid w:val="0"/>
              <w:jc w:val="center"/>
              <w:rPr>
                <w:b/>
                <w:i/>
                <w:color w:val="000000"/>
                <w:sz w:val="22"/>
              </w:rPr>
            </w:pPr>
            <w:r>
              <w:rPr>
                <w:i/>
                <w:color w:val="000000"/>
                <w:sz w:val="22"/>
              </w:rPr>
              <w:t>17</w:t>
            </w:r>
          </w:p>
        </w:tc>
      </w:tr>
      <w:tr w:rsidR="00E33F7D" w14:paraId="34DD1F2C" w14:textId="77777777" w:rsidTr="00E33F7D">
        <w:tc>
          <w:tcPr>
            <w:tcW w:w="1080" w:type="dxa"/>
            <w:tcBorders>
              <w:left w:val="single" w:sz="1" w:space="0" w:color="000000"/>
              <w:bottom w:val="single" w:sz="1" w:space="0" w:color="000000"/>
            </w:tcBorders>
            <w:shd w:val="clear" w:color="auto" w:fill="auto"/>
          </w:tcPr>
          <w:p w14:paraId="70F386D8" w14:textId="77777777" w:rsidR="00E33F7D" w:rsidRDefault="00E33F7D" w:rsidP="00E33F7D">
            <w:pPr>
              <w:snapToGrid w:val="0"/>
              <w:jc w:val="center"/>
              <w:rPr>
                <w:i/>
                <w:color w:val="000000"/>
                <w:sz w:val="22"/>
              </w:rPr>
            </w:pPr>
            <w:r>
              <w:rPr>
                <w:b/>
                <w:i/>
                <w:color w:val="000000"/>
                <w:sz w:val="22"/>
              </w:rPr>
              <w:t>DZA-2</w:t>
            </w:r>
          </w:p>
        </w:tc>
        <w:tc>
          <w:tcPr>
            <w:tcW w:w="2108" w:type="dxa"/>
            <w:tcBorders>
              <w:left w:val="single" w:sz="1" w:space="0" w:color="000000"/>
              <w:bottom w:val="single" w:sz="1" w:space="0" w:color="000000"/>
            </w:tcBorders>
            <w:shd w:val="clear" w:color="auto" w:fill="auto"/>
          </w:tcPr>
          <w:p w14:paraId="4988F8E4" w14:textId="77777777" w:rsidR="00E33F7D" w:rsidRDefault="00E33F7D" w:rsidP="00E33F7D">
            <w:pPr>
              <w:snapToGrid w:val="0"/>
              <w:jc w:val="center"/>
              <w:rPr>
                <w:i/>
                <w:color w:val="000000"/>
                <w:sz w:val="22"/>
              </w:rPr>
            </w:pPr>
            <w:r>
              <w:rPr>
                <w:i/>
                <w:color w:val="000000"/>
                <w:sz w:val="22"/>
              </w:rPr>
              <w:t>Adultos (03 y ant.)</w:t>
            </w:r>
          </w:p>
        </w:tc>
        <w:tc>
          <w:tcPr>
            <w:tcW w:w="1314" w:type="dxa"/>
            <w:gridSpan w:val="2"/>
            <w:tcBorders>
              <w:left w:val="single" w:sz="1" w:space="0" w:color="000000"/>
              <w:bottom w:val="single" w:sz="1" w:space="0" w:color="000000"/>
            </w:tcBorders>
            <w:shd w:val="clear" w:color="auto" w:fill="auto"/>
          </w:tcPr>
          <w:p w14:paraId="26C11660" w14:textId="77777777" w:rsidR="00E33F7D" w:rsidRDefault="00E33F7D" w:rsidP="00E33F7D">
            <w:pPr>
              <w:snapToGrid w:val="0"/>
              <w:jc w:val="center"/>
              <w:rPr>
                <w:i/>
                <w:color w:val="000000"/>
                <w:sz w:val="22"/>
              </w:rPr>
            </w:pPr>
            <w:r>
              <w:rPr>
                <w:i/>
                <w:color w:val="000000"/>
                <w:sz w:val="22"/>
              </w:rPr>
              <w:t>20:00-20:50</w:t>
            </w:r>
          </w:p>
        </w:tc>
        <w:tc>
          <w:tcPr>
            <w:tcW w:w="2158" w:type="dxa"/>
            <w:tcBorders>
              <w:left w:val="single" w:sz="1" w:space="0" w:color="000000"/>
              <w:bottom w:val="single" w:sz="1" w:space="0" w:color="000000"/>
            </w:tcBorders>
            <w:shd w:val="clear" w:color="auto" w:fill="auto"/>
          </w:tcPr>
          <w:p w14:paraId="588428A8" w14:textId="77777777" w:rsidR="00E33F7D" w:rsidRDefault="00E33F7D" w:rsidP="00E33F7D">
            <w:pPr>
              <w:snapToGrid w:val="0"/>
              <w:jc w:val="center"/>
              <w:rPr>
                <w:color w:val="000000"/>
              </w:rPr>
            </w:pPr>
            <w:r>
              <w:rPr>
                <w:i/>
                <w:color w:val="000000"/>
                <w:sz w:val="22"/>
              </w:rPr>
              <w:t>A. Tejedor G (2)</w:t>
            </w:r>
          </w:p>
        </w:tc>
        <w:tc>
          <w:tcPr>
            <w:tcW w:w="944" w:type="dxa"/>
            <w:tcBorders>
              <w:left w:val="single" w:sz="1" w:space="0" w:color="000000"/>
              <w:bottom w:val="single" w:sz="1" w:space="0" w:color="000000"/>
            </w:tcBorders>
            <w:shd w:val="clear" w:color="auto" w:fill="auto"/>
          </w:tcPr>
          <w:p w14:paraId="61188F51"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L-X</w:t>
            </w:r>
          </w:p>
        </w:tc>
        <w:tc>
          <w:tcPr>
            <w:tcW w:w="1036" w:type="dxa"/>
            <w:tcBorders>
              <w:left w:val="single" w:sz="1" w:space="0" w:color="000000"/>
              <w:bottom w:val="single" w:sz="1" w:space="0" w:color="000000"/>
            </w:tcBorders>
            <w:shd w:val="clear" w:color="auto" w:fill="auto"/>
          </w:tcPr>
          <w:p w14:paraId="063F11E9" w14:textId="77777777" w:rsidR="00E33F7D" w:rsidRDefault="00E33F7D" w:rsidP="00E33F7D">
            <w:pPr>
              <w:snapToGrid w:val="0"/>
              <w:jc w:val="center"/>
              <w:rPr>
                <w:i/>
                <w:color w:val="000000"/>
                <w:sz w:val="22"/>
              </w:rPr>
            </w:pPr>
            <w:r>
              <w:rPr>
                <w:i/>
                <w:color w:val="000000"/>
                <w:sz w:val="22"/>
              </w:rPr>
              <w:t>25</w:t>
            </w:r>
          </w:p>
        </w:tc>
        <w:tc>
          <w:tcPr>
            <w:tcW w:w="1205" w:type="dxa"/>
            <w:tcBorders>
              <w:left w:val="single" w:sz="1" w:space="0" w:color="000000"/>
              <w:bottom w:val="single" w:sz="1" w:space="0" w:color="000000"/>
              <w:right w:val="single" w:sz="1" w:space="0" w:color="000000"/>
            </w:tcBorders>
            <w:shd w:val="clear" w:color="auto" w:fill="auto"/>
          </w:tcPr>
          <w:p w14:paraId="3C9ED84F" w14:textId="77777777" w:rsidR="00E33F7D" w:rsidRDefault="00E33F7D" w:rsidP="00E33F7D">
            <w:pPr>
              <w:snapToGrid w:val="0"/>
              <w:jc w:val="center"/>
            </w:pPr>
            <w:r>
              <w:rPr>
                <w:i/>
                <w:color w:val="000000"/>
                <w:sz w:val="22"/>
              </w:rPr>
              <w:t>17</w:t>
            </w:r>
          </w:p>
        </w:tc>
      </w:tr>
    </w:tbl>
    <w:p w14:paraId="2201B7F9" w14:textId="77777777" w:rsidR="00E33F7D" w:rsidRDefault="00E33F7D" w:rsidP="00E33F7D"/>
    <w:tbl>
      <w:tblPr>
        <w:tblW w:w="0" w:type="auto"/>
        <w:tblInd w:w="-710" w:type="dxa"/>
        <w:tblLayout w:type="fixed"/>
        <w:tblCellMar>
          <w:left w:w="70" w:type="dxa"/>
          <w:right w:w="70" w:type="dxa"/>
        </w:tblCellMar>
        <w:tblLook w:val="0000" w:firstRow="0" w:lastRow="0" w:firstColumn="0" w:lastColumn="0" w:noHBand="0" w:noVBand="0"/>
      </w:tblPr>
      <w:tblGrid>
        <w:gridCol w:w="1080"/>
        <w:gridCol w:w="1858"/>
        <w:gridCol w:w="852"/>
        <w:gridCol w:w="462"/>
        <w:gridCol w:w="2310"/>
        <w:gridCol w:w="887"/>
        <w:gridCol w:w="1039"/>
        <w:gridCol w:w="1357"/>
      </w:tblGrid>
      <w:tr w:rsidR="00E33F7D" w14:paraId="6BA5ACF3" w14:textId="77777777" w:rsidTr="00E33F7D">
        <w:trPr>
          <w:tblHeader/>
        </w:trPr>
        <w:tc>
          <w:tcPr>
            <w:tcW w:w="9845" w:type="dxa"/>
            <w:gridSpan w:val="8"/>
            <w:tcBorders>
              <w:top w:val="single" w:sz="1" w:space="0" w:color="000000"/>
              <w:left w:val="single" w:sz="1" w:space="0" w:color="000000"/>
              <w:bottom w:val="single" w:sz="1" w:space="0" w:color="000000"/>
              <w:right w:val="single" w:sz="1" w:space="0" w:color="000000"/>
            </w:tcBorders>
            <w:shd w:val="clear" w:color="auto" w:fill="auto"/>
          </w:tcPr>
          <w:p w14:paraId="36FB8EE5" w14:textId="77777777" w:rsidR="00E33F7D" w:rsidRDefault="00E33F7D" w:rsidP="00E33F7D">
            <w:pPr>
              <w:snapToGrid w:val="0"/>
              <w:rPr>
                <w:b/>
              </w:rPr>
            </w:pPr>
            <w:r>
              <w:rPr>
                <w:b/>
                <w:sz w:val="16"/>
              </w:rPr>
              <w:t xml:space="preserve">ACTIVIDADES FÍSICAS PARA ADULTOS (15-59 AÑOS)                                                                         </w:t>
            </w:r>
            <w:r>
              <w:rPr>
                <w:b/>
                <w:i/>
                <w:sz w:val="32"/>
                <w:szCs w:val="32"/>
              </w:rPr>
              <w:t>CICLO-INDOOR</w:t>
            </w:r>
          </w:p>
        </w:tc>
      </w:tr>
      <w:tr w:rsidR="00E33F7D" w14:paraId="75BD299B" w14:textId="77777777" w:rsidTr="00E33F7D">
        <w:tc>
          <w:tcPr>
            <w:tcW w:w="9845" w:type="dxa"/>
            <w:gridSpan w:val="8"/>
            <w:tcBorders>
              <w:left w:val="single" w:sz="1" w:space="0" w:color="000000"/>
              <w:bottom w:val="single" w:sz="1" w:space="0" w:color="000000"/>
              <w:right w:val="single" w:sz="1" w:space="0" w:color="000000"/>
            </w:tcBorders>
            <w:shd w:val="clear" w:color="auto" w:fill="auto"/>
          </w:tcPr>
          <w:p w14:paraId="4DE8C43D"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color w:val="000000"/>
              </w:rPr>
            </w:pPr>
            <w:r>
              <w:rPr>
                <w:b/>
              </w:rPr>
              <w:t>TURNOS</w:t>
            </w:r>
          </w:p>
        </w:tc>
      </w:tr>
      <w:tr w:rsidR="00E33F7D" w14:paraId="3691DEB5" w14:textId="77777777" w:rsidTr="00E33F7D">
        <w:tc>
          <w:tcPr>
            <w:tcW w:w="3790" w:type="dxa"/>
            <w:gridSpan w:val="3"/>
            <w:tcBorders>
              <w:left w:val="single" w:sz="1" w:space="0" w:color="000000"/>
              <w:bottom w:val="single" w:sz="1" w:space="0" w:color="000000"/>
            </w:tcBorders>
            <w:shd w:val="clear" w:color="auto" w:fill="auto"/>
          </w:tcPr>
          <w:p w14:paraId="74F20A27" w14:textId="77777777" w:rsidR="00E33F7D" w:rsidRDefault="00E33F7D" w:rsidP="00E33F7D">
            <w:pPr>
              <w:snapToGrid w:val="0"/>
              <w:rPr>
                <w:color w:val="000000"/>
              </w:rPr>
            </w:pPr>
            <w:r>
              <w:rPr>
                <w:color w:val="000000"/>
              </w:rPr>
              <w:t>1º.- Del 4 al 31 de Julio</w:t>
            </w:r>
          </w:p>
        </w:tc>
        <w:tc>
          <w:tcPr>
            <w:tcW w:w="6055" w:type="dxa"/>
            <w:gridSpan w:val="5"/>
            <w:tcBorders>
              <w:left w:val="single" w:sz="1" w:space="0" w:color="000000"/>
              <w:bottom w:val="single" w:sz="1" w:space="0" w:color="000000"/>
              <w:right w:val="single" w:sz="1" w:space="0" w:color="000000"/>
            </w:tcBorders>
            <w:shd w:val="clear" w:color="auto" w:fill="auto"/>
          </w:tcPr>
          <w:p w14:paraId="047C7B46" w14:textId="77777777" w:rsidR="00E33F7D" w:rsidRDefault="00E33F7D" w:rsidP="00E33F7D">
            <w:pPr>
              <w:snapToGrid w:val="0"/>
              <w:rPr>
                <w:b/>
                <w:i/>
                <w:sz w:val="22"/>
              </w:rPr>
            </w:pPr>
            <w:r>
              <w:rPr>
                <w:color w:val="000000"/>
              </w:rPr>
              <w:t xml:space="preserve">2º.-Del 1 al 29 de Agosto </w:t>
            </w:r>
          </w:p>
        </w:tc>
      </w:tr>
      <w:tr w:rsidR="00E33F7D" w14:paraId="6785A159" w14:textId="77777777" w:rsidTr="00E33F7D">
        <w:tc>
          <w:tcPr>
            <w:tcW w:w="1080" w:type="dxa"/>
            <w:tcBorders>
              <w:left w:val="single" w:sz="1" w:space="0" w:color="000000"/>
              <w:bottom w:val="single" w:sz="1" w:space="0" w:color="000000"/>
            </w:tcBorders>
            <w:shd w:val="clear" w:color="auto" w:fill="auto"/>
          </w:tcPr>
          <w:p w14:paraId="15199B06" w14:textId="77777777" w:rsidR="00E33F7D" w:rsidRDefault="00E33F7D" w:rsidP="00E33F7D">
            <w:pPr>
              <w:snapToGrid w:val="0"/>
              <w:jc w:val="center"/>
              <w:rPr>
                <w:b/>
                <w:i/>
                <w:sz w:val="22"/>
              </w:rPr>
            </w:pPr>
            <w:r>
              <w:rPr>
                <w:b/>
                <w:i/>
                <w:sz w:val="22"/>
              </w:rPr>
              <w:t>CÓDIGO ACTIV.</w:t>
            </w:r>
          </w:p>
        </w:tc>
        <w:tc>
          <w:tcPr>
            <w:tcW w:w="1858" w:type="dxa"/>
            <w:tcBorders>
              <w:left w:val="single" w:sz="1" w:space="0" w:color="000000"/>
              <w:bottom w:val="single" w:sz="1" w:space="0" w:color="000000"/>
            </w:tcBorders>
            <w:shd w:val="clear" w:color="auto" w:fill="auto"/>
            <w:vAlign w:val="center"/>
          </w:tcPr>
          <w:p w14:paraId="125D03C8" w14:textId="77777777" w:rsidR="00E33F7D" w:rsidRDefault="00E33F7D" w:rsidP="00E33F7D">
            <w:pPr>
              <w:snapToGrid w:val="0"/>
              <w:jc w:val="center"/>
              <w:rPr>
                <w:b/>
                <w:i/>
                <w:sz w:val="22"/>
              </w:rPr>
            </w:pPr>
            <w:r>
              <w:rPr>
                <w:b/>
                <w:i/>
                <w:sz w:val="22"/>
              </w:rPr>
              <w:t>GRUPOS</w:t>
            </w:r>
          </w:p>
        </w:tc>
        <w:tc>
          <w:tcPr>
            <w:tcW w:w="1314" w:type="dxa"/>
            <w:gridSpan w:val="2"/>
            <w:tcBorders>
              <w:left w:val="single" w:sz="1" w:space="0" w:color="000000"/>
              <w:bottom w:val="single" w:sz="1" w:space="0" w:color="000000"/>
            </w:tcBorders>
            <w:shd w:val="clear" w:color="auto" w:fill="auto"/>
            <w:vAlign w:val="center"/>
          </w:tcPr>
          <w:p w14:paraId="1566D7E4" w14:textId="77777777" w:rsidR="00E33F7D" w:rsidRDefault="00E33F7D" w:rsidP="00E33F7D">
            <w:pPr>
              <w:snapToGrid w:val="0"/>
              <w:jc w:val="center"/>
              <w:rPr>
                <w:b/>
                <w:i/>
                <w:sz w:val="22"/>
              </w:rPr>
            </w:pPr>
            <w:r>
              <w:rPr>
                <w:b/>
                <w:i/>
                <w:sz w:val="22"/>
              </w:rPr>
              <w:t>HORARIO</w:t>
            </w:r>
          </w:p>
        </w:tc>
        <w:tc>
          <w:tcPr>
            <w:tcW w:w="2310" w:type="dxa"/>
            <w:tcBorders>
              <w:left w:val="single" w:sz="1" w:space="0" w:color="000000"/>
              <w:bottom w:val="single" w:sz="1" w:space="0" w:color="000000"/>
            </w:tcBorders>
            <w:shd w:val="clear" w:color="auto" w:fill="auto"/>
            <w:vAlign w:val="center"/>
          </w:tcPr>
          <w:p w14:paraId="2574FD34" w14:textId="77777777" w:rsidR="00E33F7D" w:rsidRDefault="00E33F7D" w:rsidP="00E33F7D">
            <w:pPr>
              <w:snapToGrid w:val="0"/>
              <w:jc w:val="center"/>
              <w:rPr>
                <w:b/>
                <w:i/>
                <w:sz w:val="22"/>
              </w:rPr>
            </w:pPr>
            <w:r>
              <w:rPr>
                <w:b/>
                <w:i/>
                <w:sz w:val="22"/>
              </w:rPr>
              <w:t>INSTALACION</w:t>
            </w:r>
          </w:p>
        </w:tc>
        <w:tc>
          <w:tcPr>
            <w:tcW w:w="887" w:type="dxa"/>
            <w:tcBorders>
              <w:left w:val="single" w:sz="1" w:space="0" w:color="000000"/>
              <w:bottom w:val="single" w:sz="1" w:space="0" w:color="000000"/>
            </w:tcBorders>
            <w:shd w:val="clear" w:color="auto" w:fill="auto"/>
            <w:vAlign w:val="center"/>
          </w:tcPr>
          <w:p w14:paraId="14227049" w14:textId="77777777" w:rsidR="00E33F7D" w:rsidRDefault="00E33F7D" w:rsidP="00E33F7D">
            <w:pPr>
              <w:snapToGrid w:val="0"/>
              <w:jc w:val="center"/>
              <w:rPr>
                <w:b/>
                <w:i/>
                <w:sz w:val="22"/>
              </w:rPr>
            </w:pPr>
            <w:r>
              <w:rPr>
                <w:b/>
                <w:i/>
                <w:sz w:val="22"/>
              </w:rPr>
              <w:t>DIAS</w:t>
            </w:r>
          </w:p>
        </w:tc>
        <w:tc>
          <w:tcPr>
            <w:tcW w:w="1039" w:type="dxa"/>
            <w:tcBorders>
              <w:left w:val="single" w:sz="1" w:space="0" w:color="000000"/>
              <w:bottom w:val="single" w:sz="1" w:space="0" w:color="000000"/>
            </w:tcBorders>
            <w:shd w:val="clear" w:color="auto" w:fill="auto"/>
          </w:tcPr>
          <w:p w14:paraId="083A636F" w14:textId="77777777" w:rsidR="00E33F7D" w:rsidRDefault="00E33F7D" w:rsidP="00E33F7D">
            <w:pPr>
              <w:snapToGrid w:val="0"/>
              <w:jc w:val="center"/>
              <w:rPr>
                <w:b/>
                <w:i/>
                <w:sz w:val="22"/>
              </w:rPr>
            </w:pPr>
            <w:r>
              <w:rPr>
                <w:b/>
                <w:i/>
                <w:sz w:val="22"/>
              </w:rPr>
              <w:t xml:space="preserve">Plazas </w:t>
            </w:r>
          </w:p>
          <w:p w14:paraId="430554AB" w14:textId="77777777" w:rsidR="00E33F7D" w:rsidRDefault="00E33F7D" w:rsidP="00E33F7D">
            <w:pPr>
              <w:jc w:val="center"/>
              <w:rPr>
                <w:b/>
                <w:i/>
                <w:sz w:val="22"/>
              </w:rPr>
            </w:pPr>
            <w:r>
              <w:rPr>
                <w:b/>
                <w:i/>
                <w:sz w:val="22"/>
              </w:rPr>
              <w:t>X Grupo</w:t>
            </w:r>
          </w:p>
        </w:tc>
        <w:tc>
          <w:tcPr>
            <w:tcW w:w="1357" w:type="dxa"/>
            <w:tcBorders>
              <w:left w:val="single" w:sz="1" w:space="0" w:color="000000"/>
              <w:bottom w:val="single" w:sz="1" w:space="0" w:color="000000"/>
              <w:right w:val="single" w:sz="1" w:space="0" w:color="000000"/>
            </w:tcBorders>
            <w:shd w:val="clear" w:color="auto" w:fill="auto"/>
          </w:tcPr>
          <w:p w14:paraId="3E8DF891" w14:textId="77777777" w:rsidR="00E33F7D" w:rsidRDefault="00E33F7D" w:rsidP="00E33F7D">
            <w:pPr>
              <w:snapToGrid w:val="0"/>
              <w:jc w:val="center"/>
              <w:rPr>
                <w:b/>
                <w:i/>
                <w:color w:val="000000"/>
                <w:sz w:val="22"/>
              </w:rPr>
            </w:pPr>
            <w:r>
              <w:rPr>
                <w:b/>
                <w:i/>
                <w:sz w:val="22"/>
              </w:rPr>
              <w:t>Cuota - Turno</w:t>
            </w:r>
          </w:p>
        </w:tc>
      </w:tr>
      <w:tr w:rsidR="00E33F7D" w14:paraId="1A7DEF11" w14:textId="77777777" w:rsidTr="00E33F7D">
        <w:tc>
          <w:tcPr>
            <w:tcW w:w="1080" w:type="dxa"/>
            <w:tcBorders>
              <w:left w:val="single" w:sz="1" w:space="0" w:color="000000"/>
              <w:bottom w:val="single" w:sz="1" w:space="0" w:color="000000"/>
            </w:tcBorders>
            <w:shd w:val="clear" w:color="auto" w:fill="auto"/>
          </w:tcPr>
          <w:p w14:paraId="0C8BC8E6" w14:textId="77777777" w:rsidR="00E33F7D" w:rsidRDefault="00E33F7D" w:rsidP="00E33F7D">
            <w:pPr>
              <w:snapToGrid w:val="0"/>
              <w:jc w:val="center"/>
              <w:rPr>
                <w:i/>
                <w:color w:val="000000"/>
                <w:sz w:val="22"/>
              </w:rPr>
            </w:pPr>
            <w:r>
              <w:rPr>
                <w:b/>
                <w:i/>
                <w:color w:val="000000"/>
                <w:sz w:val="22"/>
              </w:rPr>
              <w:t>SPA-1</w:t>
            </w:r>
          </w:p>
        </w:tc>
        <w:tc>
          <w:tcPr>
            <w:tcW w:w="1858" w:type="dxa"/>
            <w:tcBorders>
              <w:left w:val="single" w:sz="1" w:space="0" w:color="000000"/>
              <w:bottom w:val="single" w:sz="1" w:space="0" w:color="000000"/>
            </w:tcBorders>
            <w:shd w:val="clear" w:color="auto" w:fill="auto"/>
          </w:tcPr>
          <w:p w14:paraId="69A6D2CE" w14:textId="77777777" w:rsidR="00E33F7D" w:rsidRDefault="00E33F7D" w:rsidP="00E33F7D">
            <w:pPr>
              <w:snapToGrid w:val="0"/>
              <w:jc w:val="center"/>
              <w:rPr>
                <w:i/>
                <w:color w:val="000000"/>
                <w:sz w:val="22"/>
              </w:rPr>
            </w:pPr>
            <w:r>
              <w:rPr>
                <w:i/>
                <w:color w:val="000000"/>
                <w:sz w:val="22"/>
              </w:rPr>
              <w:t>Adultos (03 y ant.)</w:t>
            </w:r>
          </w:p>
        </w:tc>
        <w:tc>
          <w:tcPr>
            <w:tcW w:w="1314" w:type="dxa"/>
            <w:gridSpan w:val="2"/>
            <w:tcBorders>
              <w:left w:val="single" w:sz="1" w:space="0" w:color="000000"/>
              <w:bottom w:val="single" w:sz="1" w:space="0" w:color="000000"/>
            </w:tcBorders>
            <w:shd w:val="clear" w:color="auto" w:fill="auto"/>
          </w:tcPr>
          <w:p w14:paraId="3FF20BF7" w14:textId="77777777" w:rsidR="00E33F7D" w:rsidRDefault="00E33F7D" w:rsidP="00E33F7D">
            <w:pPr>
              <w:snapToGrid w:val="0"/>
              <w:jc w:val="center"/>
              <w:rPr>
                <w:i/>
                <w:color w:val="000000"/>
                <w:sz w:val="22"/>
              </w:rPr>
            </w:pPr>
            <w:r>
              <w:rPr>
                <w:i/>
                <w:color w:val="000000"/>
                <w:sz w:val="22"/>
              </w:rPr>
              <w:t>10:00-10:45</w:t>
            </w:r>
          </w:p>
        </w:tc>
        <w:tc>
          <w:tcPr>
            <w:tcW w:w="2310" w:type="dxa"/>
            <w:tcBorders>
              <w:left w:val="single" w:sz="1" w:space="0" w:color="000000"/>
              <w:bottom w:val="single" w:sz="1" w:space="0" w:color="000000"/>
            </w:tcBorders>
            <w:shd w:val="clear" w:color="auto" w:fill="auto"/>
          </w:tcPr>
          <w:p w14:paraId="43C1E87C" w14:textId="77777777" w:rsidR="00E33F7D" w:rsidRDefault="00E33F7D" w:rsidP="00E33F7D">
            <w:pPr>
              <w:snapToGrid w:val="0"/>
              <w:jc w:val="center"/>
              <w:rPr>
                <w:color w:val="000000"/>
              </w:rPr>
            </w:pPr>
            <w:r>
              <w:rPr>
                <w:i/>
                <w:color w:val="000000"/>
                <w:sz w:val="22"/>
              </w:rPr>
              <w:t>Gimnasio 1  A. Tejedor</w:t>
            </w:r>
          </w:p>
        </w:tc>
        <w:tc>
          <w:tcPr>
            <w:tcW w:w="887" w:type="dxa"/>
            <w:tcBorders>
              <w:left w:val="single" w:sz="1" w:space="0" w:color="000000"/>
              <w:bottom w:val="single" w:sz="1" w:space="0" w:color="000000"/>
            </w:tcBorders>
            <w:shd w:val="clear" w:color="auto" w:fill="auto"/>
          </w:tcPr>
          <w:p w14:paraId="0100AA27"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M-J</w:t>
            </w:r>
          </w:p>
        </w:tc>
        <w:tc>
          <w:tcPr>
            <w:tcW w:w="1039" w:type="dxa"/>
            <w:tcBorders>
              <w:left w:val="single" w:sz="1" w:space="0" w:color="000000"/>
              <w:bottom w:val="single" w:sz="1" w:space="0" w:color="000000"/>
            </w:tcBorders>
            <w:shd w:val="clear" w:color="auto" w:fill="auto"/>
          </w:tcPr>
          <w:p w14:paraId="118C4A20" w14:textId="77777777" w:rsidR="00E33F7D" w:rsidRDefault="00E33F7D" w:rsidP="00E33F7D">
            <w:pPr>
              <w:snapToGrid w:val="0"/>
              <w:jc w:val="center"/>
              <w:rPr>
                <w:i/>
                <w:color w:val="000000"/>
                <w:sz w:val="22"/>
              </w:rPr>
            </w:pPr>
            <w:r>
              <w:rPr>
                <w:i/>
                <w:color w:val="000000"/>
                <w:sz w:val="22"/>
              </w:rPr>
              <w:t>10</w:t>
            </w:r>
          </w:p>
        </w:tc>
        <w:tc>
          <w:tcPr>
            <w:tcW w:w="1357" w:type="dxa"/>
            <w:tcBorders>
              <w:left w:val="single" w:sz="1" w:space="0" w:color="000000"/>
              <w:bottom w:val="single" w:sz="1" w:space="0" w:color="000000"/>
              <w:right w:val="single" w:sz="1" w:space="0" w:color="000000"/>
            </w:tcBorders>
            <w:shd w:val="clear" w:color="auto" w:fill="auto"/>
          </w:tcPr>
          <w:p w14:paraId="4E046AB1" w14:textId="77777777" w:rsidR="00E33F7D" w:rsidRDefault="00E33F7D" w:rsidP="00E33F7D">
            <w:pPr>
              <w:snapToGrid w:val="0"/>
              <w:jc w:val="center"/>
              <w:rPr>
                <w:b/>
                <w:i/>
                <w:color w:val="000000"/>
                <w:sz w:val="22"/>
              </w:rPr>
            </w:pPr>
            <w:r>
              <w:rPr>
                <w:i/>
                <w:color w:val="000000"/>
                <w:sz w:val="22"/>
              </w:rPr>
              <w:t>24</w:t>
            </w:r>
          </w:p>
        </w:tc>
      </w:tr>
      <w:tr w:rsidR="00E33F7D" w14:paraId="15FFA1A3" w14:textId="77777777" w:rsidTr="00E33F7D">
        <w:tc>
          <w:tcPr>
            <w:tcW w:w="1080" w:type="dxa"/>
            <w:tcBorders>
              <w:left w:val="single" w:sz="1" w:space="0" w:color="000000"/>
              <w:bottom w:val="single" w:sz="1" w:space="0" w:color="000000"/>
            </w:tcBorders>
            <w:shd w:val="clear" w:color="auto" w:fill="auto"/>
          </w:tcPr>
          <w:p w14:paraId="6C492A67" w14:textId="77777777" w:rsidR="00E33F7D" w:rsidRDefault="00E33F7D" w:rsidP="00E33F7D">
            <w:pPr>
              <w:snapToGrid w:val="0"/>
              <w:jc w:val="center"/>
              <w:rPr>
                <w:i/>
                <w:color w:val="000000"/>
                <w:sz w:val="22"/>
              </w:rPr>
            </w:pPr>
            <w:r>
              <w:rPr>
                <w:b/>
                <w:i/>
                <w:color w:val="000000"/>
                <w:sz w:val="22"/>
              </w:rPr>
              <w:t>SPA-2</w:t>
            </w:r>
          </w:p>
        </w:tc>
        <w:tc>
          <w:tcPr>
            <w:tcW w:w="1858" w:type="dxa"/>
            <w:tcBorders>
              <w:left w:val="single" w:sz="1" w:space="0" w:color="000000"/>
              <w:bottom w:val="single" w:sz="1" w:space="0" w:color="000000"/>
            </w:tcBorders>
            <w:shd w:val="clear" w:color="auto" w:fill="auto"/>
          </w:tcPr>
          <w:p w14:paraId="4DEC9958" w14:textId="77777777" w:rsidR="00E33F7D" w:rsidRDefault="00E33F7D" w:rsidP="00E33F7D">
            <w:pPr>
              <w:snapToGrid w:val="0"/>
              <w:jc w:val="center"/>
              <w:rPr>
                <w:i/>
                <w:color w:val="000000"/>
                <w:sz w:val="22"/>
              </w:rPr>
            </w:pPr>
            <w:r>
              <w:rPr>
                <w:i/>
                <w:color w:val="000000"/>
                <w:sz w:val="22"/>
              </w:rPr>
              <w:t>Adultos (03 y ant.)</w:t>
            </w:r>
          </w:p>
        </w:tc>
        <w:tc>
          <w:tcPr>
            <w:tcW w:w="1314" w:type="dxa"/>
            <w:gridSpan w:val="2"/>
            <w:tcBorders>
              <w:left w:val="single" w:sz="1" w:space="0" w:color="000000"/>
              <w:bottom w:val="single" w:sz="1" w:space="0" w:color="000000"/>
            </w:tcBorders>
            <w:shd w:val="clear" w:color="auto" w:fill="auto"/>
          </w:tcPr>
          <w:p w14:paraId="08C39C6A" w14:textId="77777777" w:rsidR="00E33F7D" w:rsidRDefault="00E33F7D" w:rsidP="00E33F7D">
            <w:pPr>
              <w:snapToGrid w:val="0"/>
              <w:jc w:val="center"/>
              <w:rPr>
                <w:i/>
                <w:color w:val="000000"/>
                <w:sz w:val="22"/>
              </w:rPr>
            </w:pPr>
            <w:r>
              <w:rPr>
                <w:i/>
                <w:color w:val="000000"/>
                <w:sz w:val="22"/>
              </w:rPr>
              <w:t>19:15-20:00</w:t>
            </w:r>
          </w:p>
        </w:tc>
        <w:tc>
          <w:tcPr>
            <w:tcW w:w="2310" w:type="dxa"/>
            <w:tcBorders>
              <w:left w:val="single" w:sz="1" w:space="0" w:color="000000"/>
              <w:bottom w:val="single" w:sz="1" w:space="0" w:color="000000"/>
            </w:tcBorders>
            <w:shd w:val="clear" w:color="auto" w:fill="auto"/>
          </w:tcPr>
          <w:p w14:paraId="53544102" w14:textId="77777777" w:rsidR="00E33F7D" w:rsidRDefault="00E33F7D" w:rsidP="00E33F7D">
            <w:pPr>
              <w:snapToGrid w:val="0"/>
              <w:jc w:val="center"/>
              <w:rPr>
                <w:color w:val="000000"/>
              </w:rPr>
            </w:pPr>
            <w:r>
              <w:rPr>
                <w:i/>
                <w:color w:val="000000"/>
                <w:sz w:val="22"/>
              </w:rPr>
              <w:t>Gimnasio 1  A. Tejedor</w:t>
            </w:r>
          </w:p>
        </w:tc>
        <w:tc>
          <w:tcPr>
            <w:tcW w:w="887" w:type="dxa"/>
            <w:tcBorders>
              <w:left w:val="single" w:sz="1" w:space="0" w:color="000000"/>
              <w:bottom w:val="single" w:sz="1" w:space="0" w:color="000000"/>
            </w:tcBorders>
            <w:shd w:val="clear" w:color="auto" w:fill="auto"/>
          </w:tcPr>
          <w:p w14:paraId="624ED3E6"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L-X</w:t>
            </w:r>
          </w:p>
        </w:tc>
        <w:tc>
          <w:tcPr>
            <w:tcW w:w="1039" w:type="dxa"/>
            <w:tcBorders>
              <w:left w:val="single" w:sz="1" w:space="0" w:color="000000"/>
              <w:bottom w:val="single" w:sz="1" w:space="0" w:color="000000"/>
            </w:tcBorders>
            <w:shd w:val="clear" w:color="auto" w:fill="auto"/>
          </w:tcPr>
          <w:p w14:paraId="05240729" w14:textId="77777777" w:rsidR="00E33F7D" w:rsidRDefault="00E33F7D" w:rsidP="00E33F7D">
            <w:pPr>
              <w:snapToGrid w:val="0"/>
              <w:jc w:val="center"/>
              <w:rPr>
                <w:i/>
                <w:color w:val="000000"/>
                <w:sz w:val="22"/>
              </w:rPr>
            </w:pPr>
            <w:r>
              <w:rPr>
                <w:i/>
                <w:color w:val="000000"/>
                <w:sz w:val="22"/>
              </w:rPr>
              <w:t>10</w:t>
            </w:r>
          </w:p>
        </w:tc>
        <w:tc>
          <w:tcPr>
            <w:tcW w:w="1357" w:type="dxa"/>
            <w:tcBorders>
              <w:left w:val="single" w:sz="1" w:space="0" w:color="000000"/>
              <w:bottom w:val="single" w:sz="1" w:space="0" w:color="000000"/>
              <w:right w:val="single" w:sz="1" w:space="0" w:color="000000"/>
            </w:tcBorders>
            <w:shd w:val="clear" w:color="auto" w:fill="auto"/>
          </w:tcPr>
          <w:p w14:paraId="523352E3" w14:textId="77777777" w:rsidR="00E33F7D" w:rsidRDefault="00E33F7D" w:rsidP="00E33F7D">
            <w:pPr>
              <w:snapToGrid w:val="0"/>
              <w:jc w:val="center"/>
              <w:rPr>
                <w:b/>
                <w:i/>
                <w:color w:val="000000"/>
                <w:sz w:val="22"/>
              </w:rPr>
            </w:pPr>
            <w:r>
              <w:rPr>
                <w:i/>
                <w:color w:val="000000"/>
                <w:sz w:val="22"/>
              </w:rPr>
              <w:t>24</w:t>
            </w:r>
          </w:p>
        </w:tc>
      </w:tr>
      <w:tr w:rsidR="00E33F7D" w14:paraId="76A7A079" w14:textId="77777777" w:rsidTr="00E33F7D">
        <w:tc>
          <w:tcPr>
            <w:tcW w:w="1080" w:type="dxa"/>
            <w:tcBorders>
              <w:left w:val="single" w:sz="1" w:space="0" w:color="000000"/>
              <w:bottom w:val="single" w:sz="1" w:space="0" w:color="000000"/>
            </w:tcBorders>
            <w:shd w:val="clear" w:color="auto" w:fill="auto"/>
          </w:tcPr>
          <w:p w14:paraId="0AE8B585" w14:textId="77777777" w:rsidR="00E33F7D" w:rsidRDefault="00E33F7D" w:rsidP="00E33F7D">
            <w:pPr>
              <w:snapToGrid w:val="0"/>
              <w:jc w:val="center"/>
              <w:rPr>
                <w:i/>
                <w:color w:val="000000"/>
                <w:sz w:val="22"/>
              </w:rPr>
            </w:pPr>
            <w:r>
              <w:rPr>
                <w:b/>
                <w:i/>
                <w:color w:val="000000"/>
                <w:sz w:val="22"/>
              </w:rPr>
              <w:t>SPA-3</w:t>
            </w:r>
          </w:p>
        </w:tc>
        <w:tc>
          <w:tcPr>
            <w:tcW w:w="1858" w:type="dxa"/>
            <w:tcBorders>
              <w:left w:val="single" w:sz="1" w:space="0" w:color="000000"/>
              <w:bottom w:val="single" w:sz="1" w:space="0" w:color="000000"/>
            </w:tcBorders>
            <w:shd w:val="clear" w:color="auto" w:fill="auto"/>
          </w:tcPr>
          <w:p w14:paraId="1C8877D9" w14:textId="77777777" w:rsidR="00E33F7D" w:rsidRDefault="00E33F7D" w:rsidP="00E33F7D">
            <w:pPr>
              <w:snapToGrid w:val="0"/>
              <w:jc w:val="center"/>
              <w:rPr>
                <w:i/>
                <w:color w:val="000000"/>
                <w:sz w:val="22"/>
              </w:rPr>
            </w:pPr>
            <w:r>
              <w:rPr>
                <w:i/>
                <w:color w:val="000000"/>
                <w:sz w:val="22"/>
              </w:rPr>
              <w:t>Adultos (03  y ant.)</w:t>
            </w:r>
          </w:p>
        </w:tc>
        <w:tc>
          <w:tcPr>
            <w:tcW w:w="1314" w:type="dxa"/>
            <w:gridSpan w:val="2"/>
            <w:tcBorders>
              <w:left w:val="single" w:sz="1" w:space="0" w:color="000000"/>
              <w:bottom w:val="single" w:sz="1" w:space="0" w:color="000000"/>
            </w:tcBorders>
            <w:shd w:val="clear" w:color="auto" w:fill="auto"/>
          </w:tcPr>
          <w:p w14:paraId="3A6A9314" w14:textId="77777777" w:rsidR="00E33F7D" w:rsidRDefault="00E33F7D" w:rsidP="00E33F7D">
            <w:pPr>
              <w:snapToGrid w:val="0"/>
              <w:jc w:val="center"/>
              <w:rPr>
                <w:i/>
                <w:color w:val="000000"/>
                <w:sz w:val="22"/>
              </w:rPr>
            </w:pPr>
            <w:r>
              <w:rPr>
                <w:i/>
                <w:color w:val="000000"/>
                <w:sz w:val="22"/>
              </w:rPr>
              <w:t>20:00-20:45</w:t>
            </w:r>
          </w:p>
        </w:tc>
        <w:tc>
          <w:tcPr>
            <w:tcW w:w="2310" w:type="dxa"/>
            <w:tcBorders>
              <w:left w:val="single" w:sz="1" w:space="0" w:color="000000"/>
              <w:bottom w:val="single" w:sz="1" w:space="0" w:color="000000"/>
            </w:tcBorders>
            <w:shd w:val="clear" w:color="auto" w:fill="auto"/>
          </w:tcPr>
          <w:p w14:paraId="2599388A" w14:textId="77777777" w:rsidR="00E33F7D" w:rsidRDefault="00E33F7D" w:rsidP="00E33F7D">
            <w:pPr>
              <w:snapToGrid w:val="0"/>
              <w:jc w:val="center"/>
              <w:rPr>
                <w:color w:val="000000"/>
              </w:rPr>
            </w:pPr>
            <w:r>
              <w:rPr>
                <w:i/>
                <w:color w:val="000000"/>
                <w:sz w:val="22"/>
              </w:rPr>
              <w:t>Gimnasio 1  A. Tejedor</w:t>
            </w:r>
          </w:p>
        </w:tc>
        <w:tc>
          <w:tcPr>
            <w:tcW w:w="887" w:type="dxa"/>
            <w:tcBorders>
              <w:left w:val="single" w:sz="1" w:space="0" w:color="000000"/>
              <w:bottom w:val="single" w:sz="1" w:space="0" w:color="000000"/>
            </w:tcBorders>
            <w:shd w:val="clear" w:color="auto" w:fill="auto"/>
          </w:tcPr>
          <w:p w14:paraId="021ACA8C"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L-X</w:t>
            </w:r>
          </w:p>
        </w:tc>
        <w:tc>
          <w:tcPr>
            <w:tcW w:w="1039" w:type="dxa"/>
            <w:tcBorders>
              <w:left w:val="single" w:sz="1" w:space="0" w:color="000000"/>
              <w:bottom w:val="single" w:sz="1" w:space="0" w:color="000000"/>
            </w:tcBorders>
            <w:shd w:val="clear" w:color="auto" w:fill="auto"/>
          </w:tcPr>
          <w:p w14:paraId="58D90A1D" w14:textId="77777777" w:rsidR="00E33F7D" w:rsidRDefault="00E33F7D" w:rsidP="00E33F7D">
            <w:pPr>
              <w:snapToGrid w:val="0"/>
              <w:jc w:val="center"/>
              <w:rPr>
                <w:i/>
                <w:color w:val="000000"/>
                <w:sz w:val="22"/>
              </w:rPr>
            </w:pPr>
            <w:r>
              <w:rPr>
                <w:i/>
                <w:color w:val="000000"/>
                <w:sz w:val="22"/>
              </w:rPr>
              <w:t>10</w:t>
            </w:r>
          </w:p>
        </w:tc>
        <w:tc>
          <w:tcPr>
            <w:tcW w:w="1357" w:type="dxa"/>
            <w:tcBorders>
              <w:left w:val="single" w:sz="1" w:space="0" w:color="000000"/>
              <w:bottom w:val="single" w:sz="1" w:space="0" w:color="000000"/>
              <w:right w:val="single" w:sz="1" w:space="0" w:color="000000"/>
            </w:tcBorders>
            <w:shd w:val="clear" w:color="auto" w:fill="auto"/>
          </w:tcPr>
          <w:p w14:paraId="1965EFA7" w14:textId="77777777" w:rsidR="00E33F7D" w:rsidRDefault="00E33F7D" w:rsidP="00E33F7D">
            <w:pPr>
              <w:snapToGrid w:val="0"/>
              <w:jc w:val="center"/>
            </w:pPr>
            <w:r>
              <w:rPr>
                <w:i/>
                <w:color w:val="000000"/>
                <w:sz w:val="22"/>
              </w:rPr>
              <w:t>24</w:t>
            </w:r>
          </w:p>
        </w:tc>
      </w:tr>
    </w:tbl>
    <w:p w14:paraId="17C434C0" w14:textId="77777777" w:rsidR="00E33F7D" w:rsidRDefault="00E33F7D" w:rsidP="00E33F7D"/>
    <w:p w14:paraId="5D2867B7" w14:textId="77777777" w:rsidR="00E33F7D" w:rsidRDefault="00E33F7D" w:rsidP="00E33F7D"/>
    <w:tbl>
      <w:tblPr>
        <w:tblW w:w="0" w:type="auto"/>
        <w:tblInd w:w="-710" w:type="dxa"/>
        <w:tblLayout w:type="fixed"/>
        <w:tblCellMar>
          <w:left w:w="70" w:type="dxa"/>
          <w:right w:w="70" w:type="dxa"/>
        </w:tblCellMar>
        <w:tblLook w:val="0000" w:firstRow="0" w:lastRow="0" w:firstColumn="0" w:lastColumn="0" w:noHBand="0" w:noVBand="0"/>
      </w:tblPr>
      <w:tblGrid>
        <w:gridCol w:w="1080"/>
        <w:gridCol w:w="1858"/>
        <w:gridCol w:w="852"/>
        <w:gridCol w:w="462"/>
        <w:gridCol w:w="2310"/>
        <w:gridCol w:w="887"/>
        <w:gridCol w:w="1039"/>
        <w:gridCol w:w="1357"/>
      </w:tblGrid>
      <w:tr w:rsidR="00E33F7D" w14:paraId="46217A1B" w14:textId="77777777" w:rsidTr="00E33F7D">
        <w:trPr>
          <w:tblHeader/>
        </w:trPr>
        <w:tc>
          <w:tcPr>
            <w:tcW w:w="9845" w:type="dxa"/>
            <w:gridSpan w:val="8"/>
            <w:tcBorders>
              <w:top w:val="single" w:sz="1" w:space="0" w:color="000000"/>
              <w:left w:val="single" w:sz="1" w:space="0" w:color="000000"/>
              <w:bottom w:val="single" w:sz="1" w:space="0" w:color="000000"/>
              <w:right w:val="single" w:sz="1" w:space="0" w:color="000000"/>
            </w:tcBorders>
            <w:shd w:val="clear" w:color="auto" w:fill="auto"/>
          </w:tcPr>
          <w:p w14:paraId="721FB9A2" w14:textId="77777777" w:rsidR="00E33F7D" w:rsidRDefault="00E33F7D" w:rsidP="00E33F7D">
            <w:pPr>
              <w:snapToGrid w:val="0"/>
              <w:rPr>
                <w:b/>
              </w:rPr>
            </w:pPr>
            <w:r>
              <w:rPr>
                <w:b/>
                <w:sz w:val="16"/>
              </w:rPr>
              <w:lastRenderedPageBreak/>
              <w:t xml:space="preserve">ACTIVIDADES FÍSICAS PARA ADULTOS (15-59 AÑOS)                                                                         </w:t>
            </w:r>
            <w:r>
              <w:rPr>
                <w:b/>
                <w:i/>
                <w:sz w:val="32"/>
                <w:szCs w:val="32"/>
              </w:rPr>
              <w:t>CAPOEIRA</w:t>
            </w:r>
          </w:p>
        </w:tc>
      </w:tr>
      <w:tr w:rsidR="00E33F7D" w14:paraId="40036894" w14:textId="77777777" w:rsidTr="00E33F7D">
        <w:tc>
          <w:tcPr>
            <w:tcW w:w="9845" w:type="dxa"/>
            <w:gridSpan w:val="8"/>
            <w:tcBorders>
              <w:left w:val="single" w:sz="1" w:space="0" w:color="000000"/>
              <w:bottom w:val="single" w:sz="1" w:space="0" w:color="000000"/>
              <w:right w:val="single" w:sz="1" w:space="0" w:color="000000"/>
            </w:tcBorders>
            <w:shd w:val="clear" w:color="auto" w:fill="auto"/>
          </w:tcPr>
          <w:p w14:paraId="0D563A33"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color w:val="000000"/>
              </w:rPr>
            </w:pPr>
            <w:r>
              <w:rPr>
                <w:b/>
              </w:rPr>
              <w:t>TURNOS</w:t>
            </w:r>
          </w:p>
        </w:tc>
      </w:tr>
      <w:tr w:rsidR="00E33F7D" w14:paraId="6D3821C4" w14:textId="77777777" w:rsidTr="00E33F7D">
        <w:tc>
          <w:tcPr>
            <w:tcW w:w="3790" w:type="dxa"/>
            <w:gridSpan w:val="3"/>
            <w:tcBorders>
              <w:left w:val="single" w:sz="1" w:space="0" w:color="000000"/>
              <w:bottom w:val="single" w:sz="1" w:space="0" w:color="000000"/>
            </w:tcBorders>
            <w:shd w:val="clear" w:color="auto" w:fill="auto"/>
          </w:tcPr>
          <w:p w14:paraId="5DCFDC7E" w14:textId="77777777" w:rsidR="00E33F7D" w:rsidRDefault="00E33F7D" w:rsidP="00E33F7D">
            <w:pPr>
              <w:snapToGrid w:val="0"/>
              <w:rPr>
                <w:color w:val="000000"/>
              </w:rPr>
            </w:pPr>
            <w:r>
              <w:rPr>
                <w:color w:val="000000"/>
              </w:rPr>
              <w:t>1º.- Del 4 al 31 de Julio</w:t>
            </w:r>
          </w:p>
        </w:tc>
        <w:tc>
          <w:tcPr>
            <w:tcW w:w="6055" w:type="dxa"/>
            <w:gridSpan w:val="5"/>
            <w:tcBorders>
              <w:left w:val="single" w:sz="1" w:space="0" w:color="000000"/>
              <w:bottom w:val="single" w:sz="1" w:space="0" w:color="000000"/>
              <w:right w:val="single" w:sz="1" w:space="0" w:color="000000"/>
            </w:tcBorders>
            <w:shd w:val="clear" w:color="auto" w:fill="auto"/>
          </w:tcPr>
          <w:p w14:paraId="0A4AA8BD" w14:textId="77777777" w:rsidR="00E33F7D" w:rsidRDefault="00E33F7D" w:rsidP="00E33F7D">
            <w:pPr>
              <w:snapToGrid w:val="0"/>
              <w:rPr>
                <w:b/>
                <w:i/>
                <w:sz w:val="22"/>
              </w:rPr>
            </w:pPr>
            <w:r>
              <w:rPr>
                <w:color w:val="000000"/>
              </w:rPr>
              <w:t xml:space="preserve">2º.-Del 1 al 29 de Agosto </w:t>
            </w:r>
          </w:p>
        </w:tc>
      </w:tr>
      <w:tr w:rsidR="00E33F7D" w14:paraId="05371FB2" w14:textId="77777777" w:rsidTr="00E33F7D">
        <w:tc>
          <w:tcPr>
            <w:tcW w:w="1080" w:type="dxa"/>
            <w:tcBorders>
              <w:left w:val="single" w:sz="1" w:space="0" w:color="000000"/>
              <w:bottom w:val="single" w:sz="1" w:space="0" w:color="000000"/>
            </w:tcBorders>
            <w:shd w:val="clear" w:color="auto" w:fill="auto"/>
          </w:tcPr>
          <w:p w14:paraId="1D744481" w14:textId="77777777" w:rsidR="00E33F7D" w:rsidRDefault="00E33F7D" w:rsidP="00E33F7D">
            <w:pPr>
              <w:snapToGrid w:val="0"/>
              <w:jc w:val="center"/>
              <w:rPr>
                <w:b/>
                <w:i/>
                <w:sz w:val="22"/>
              </w:rPr>
            </w:pPr>
            <w:r>
              <w:rPr>
                <w:b/>
                <w:i/>
                <w:sz w:val="22"/>
              </w:rPr>
              <w:t>CÓDIGO ACTIV.</w:t>
            </w:r>
          </w:p>
        </w:tc>
        <w:tc>
          <w:tcPr>
            <w:tcW w:w="1858" w:type="dxa"/>
            <w:tcBorders>
              <w:left w:val="single" w:sz="1" w:space="0" w:color="000000"/>
              <w:bottom w:val="single" w:sz="1" w:space="0" w:color="000000"/>
            </w:tcBorders>
            <w:shd w:val="clear" w:color="auto" w:fill="auto"/>
            <w:vAlign w:val="center"/>
          </w:tcPr>
          <w:p w14:paraId="1074DCB6" w14:textId="77777777" w:rsidR="00E33F7D" w:rsidRDefault="00E33F7D" w:rsidP="00E33F7D">
            <w:pPr>
              <w:snapToGrid w:val="0"/>
              <w:jc w:val="center"/>
              <w:rPr>
                <w:b/>
                <w:i/>
                <w:sz w:val="22"/>
              </w:rPr>
            </w:pPr>
            <w:r>
              <w:rPr>
                <w:b/>
                <w:i/>
                <w:sz w:val="22"/>
              </w:rPr>
              <w:t>GRUPOS</w:t>
            </w:r>
          </w:p>
        </w:tc>
        <w:tc>
          <w:tcPr>
            <w:tcW w:w="1314" w:type="dxa"/>
            <w:gridSpan w:val="2"/>
            <w:tcBorders>
              <w:left w:val="single" w:sz="1" w:space="0" w:color="000000"/>
              <w:bottom w:val="single" w:sz="1" w:space="0" w:color="000000"/>
            </w:tcBorders>
            <w:shd w:val="clear" w:color="auto" w:fill="auto"/>
            <w:vAlign w:val="center"/>
          </w:tcPr>
          <w:p w14:paraId="6E43EF68" w14:textId="77777777" w:rsidR="00E33F7D" w:rsidRDefault="00E33F7D" w:rsidP="00E33F7D">
            <w:pPr>
              <w:snapToGrid w:val="0"/>
              <w:jc w:val="center"/>
              <w:rPr>
                <w:b/>
                <w:i/>
                <w:sz w:val="22"/>
              </w:rPr>
            </w:pPr>
            <w:r>
              <w:rPr>
                <w:b/>
                <w:i/>
                <w:sz w:val="22"/>
              </w:rPr>
              <w:t>HORARIO</w:t>
            </w:r>
          </w:p>
        </w:tc>
        <w:tc>
          <w:tcPr>
            <w:tcW w:w="2310" w:type="dxa"/>
            <w:tcBorders>
              <w:left w:val="single" w:sz="1" w:space="0" w:color="000000"/>
              <w:bottom w:val="single" w:sz="1" w:space="0" w:color="000000"/>
            </w:tcBorders>
            <w:shd w:val="clear" w:color="auto" w:fill="auto"/>
            <w:vAlign w:val="center"/>
          </w:tcPr>
          <w:p w14:paraId="3F4458F3" w14:textId="77777777" w:rsidR="00E33F7D" w:rsidRDefault="00E33F7D" w:rsidP="00E33F7D">
            <w:pPr>
              <w:snapToGrid w:val="0"/>
              <w:jc w:val="center"/>
              <w:rPr>
                <w:b/>
                <w:i/>
                <w:sz w:val="22"/>
              </w:rPr>
            </w:pPr>
            <w:r>
              <w:rPr>
                <w:b/>
                <w:i/>
                <w:sz w:val="22"/>
              </w:rPr>
              <w:t>INSTALACION</w:t>
            </w:r>
          </w:p>
        </w:tc>
        <w:tc>
          <w:tcPr>
            <w:tcW w:w="887" w:type="dxa"/>
            <w:tcBorders>
              <w:left w:val="single" w:sz="1" w:space="0" w:color="000000"/>
              <w:bottom w:val="single" w:sz="1" w:space="0" w:color="000000"/>
            </w:tcBorders>
            <w:shd w:val="clear" w:color="auto" w:fill="auto"/>
            <w:vAlign w:val="center"/>
          </w:tcPr>
          <w:p w14:paraId="3C1538F8" w14:textId="77777777" w:rsidR="00E33F7D" w:rsidRDefault="00E33F7D" w:rsidP="00E33F7D">
            <w:pPr>
              <w:snapToGrid w:val="0"/>
              <w:jc w:val="center"/>
              <w:rPr>
                <w:b/>
                <w:i/>
                <w:sz w:val="22"/>
              </w:rPr>
            </w:pPr>
            <w:r>
              <w:rPr>
                <w:b/>
                <w:i/>
                <w:sz w:val="22"/>
              </w:rPr>
              <w:t>DIAS</w:t>
            </w:r>
          </w:p>
        </w:tc>
        <w:tc>
          <w:tcPr>
            <w:tcW w:w="1039" w:type="dxa"/>
            <w:tcBorders>
              <w:left w:val="single" w:sz="1" w:space="0" w:color="000000"/>
              <w:bottom w:val="single" w:sz="1" w:space="0" w:color="000000"/>
            </w:tcBorders>
            <w:shd w:val="clear" w:color="auto" w:fill="auto"/>
          </w:tcPr>
          <w:p w14:paraId="15376201" w14:textId="77777777" w:rsidR="00E33F7D" w:rsidRDefault="00E33F7D" w:rsidP="00E33F7D">
            <w:pPr>
              <w:snapToGrid w:val="0"/>
              <w:jc w:val="center"/>
              <w:rPr>
                <w:b/>
                <w:i/>
                <w:sz w:val="22"/>
              </w:rPr>
            </w:pPr>
            <w:r>
              <w:rPr>
                <w:b/>
                <w:i/>
                <w:sz w:val="22"/>
              </w:rPr>
              <w:t xml:space="preserve">Plazas </w:t>
            </w:r>
          </w:p>
          <w:p w14:paraId="08B78706" w14:textId="77777777" w:rsidR="00E33F7D" w:rsidRDefault="00E33F7D" w:rsidP="00E33F7D">
            <w:pPr>
              <w:jc w:val="center"/>
              <w:rPr>
                <w:b/>
                <w:i/>
                <w:sz w:val="22"/>
              </w:rPr>
            </w:pPr>
            <w:r>
              <w:rPr>
                <w:b/>
                <w:i/>
                <w:sz w:val="22"/>
              </w:rPr>
              <w:t>X Grupo</w:t>
            </w:r>
          </w:p>
        </w:tc>
        <w:tc>
          <w:tcPr>
            <w:tcW w:w="1357" w:type="dxa"/>
            <w:tcBorders>
              <w:left w:val="single" w:sz="1" w:space="0" w:color="000000"/>
              <w:bottom w:val="single" w:sz="1" w:space="0" w:color="000000"/>
              <w:right w:val="single" w:sz="1" w:space="0" w:color="000000"/>
            </w:tcBorders>
            <w:shd w:val="clear" w:color="auto" w:fill="auto"/>
          </w:tcPr>
          <w:p w14:paraId="03C3AFAD" w14:textId="77777777" w:rsidR="00E33F7D" w:rsidRDefault="00E33F7D" w:rsidP="00E33F7D">
            <w:pPr>
              <w:snapToGrid w:val="0"/>
              <w:jc w:val="center"/>
              <w:rPr>
                <w:b/>
                <w:i/>
                <w:color w:val="000000"/>
                <w:sz w:val="22"/>
              </w:rPr>
            </w:pPr>
            <w:r>
              <w:rPr>
                <w:b/>
                <w:i/>
                <w:sz w:val="22"/>
              </w:rPr>
              <w:t>Cuota - Turno</w:t>
            </w:r>
          </w:p>
        </w:tc>
      </w:tr>
      <w:tr w:rsidR="00E33F7D" w14:paraId="3ED7E498" w14:textId="77777777" w:rsidTr="00E33F7D">
        <w:tc>
          <w:tcPr>
            <w:tcW w:w="1080" w:type="dxa"/>
            <w:tcBorders>
              <w:left w:val="single" w:sz="1" w:space="0" w:color="000000"/>
              <w:bottom w:val="single" w:sz="1" w:space="0" w:color="000000"/>
            </w:tcBorders>
            <w:shd w:val="clear" w:color="auto" w:fill="auto"/>
          </w:tcPr>
          <w:p w14:paraId="2EC7AAB5" w14:textId="77777777" w:rsidR="00E33F7D" w:rsidRDefault="00E33F7D" w:rsidP="00E33F7D">
            <w:pPr>
              <w:snapToGrid w:val="0"/>
              <w:jc w:val="center"/>
              <w:rPr>
                <w:i/>
                <w:color w:val="000000"/>
                <w:sz w:val="22"/>
              </w:rPr>
            </w:pPr>
            <w:r>
              <w:rPr>
                <w:b/>
                <w:i/>
                <w:color w:val="000000"/>
                <w:sz w:val="22"/>
              </w:rPr>
              <w:t>CAPO</w:t>
            </w:r>
          </w:p>
        </w:tc>
        <w:tc>
          <w:tcPr>
            <w:tcW w:w="1858" w:type="dxa"/>
            <w:tcBorders>
              <w:left w:val="single" w:sz="1" w:space="0" w:color="000000"/>
              <w:bottom w:val="single" w:sz="1" w:space="0" w:color="000000"/>
            </w:tcBorders>
            <w:shd w:val="clear" w:color="auto" w:fill="auto"/>
          </w:tcPr>
          <w:p w14:paraId="3CECC0B0" w14:textId="77777777" w:rsidR="00E33F7D" w:rsidRDefault="00E33F7D" w:rsidP="00E33F7D">
            <w:pPr>
              <w:snapToGrid w:val="0"/>
              <w:jc w:val="center"/>
              <w:rPr>
                <w:i/>
                <w:color w:val="000000"/>
                <w:sz w:val="22"/>
              </w:rPr>
            </w:pPr>
            <w:r>
              <w:rPr>
                <w:i/>
                <w:color w:val="000000"/>
                <w:sz w:val="22"/>
              </w:rPr>
              <w:t>Adultos (03 y ant.)</w:t>
            </w:r>
          </w:p>
        </w:tc>
        <w:tc>
          <w:tcPr>
            <w:tcW w:w="1314" w:type="dxa"/>
            <w:gridSpan w:val="2"/>
            <w:tcBorders>
              <w:left w:val="single" w:sz="1" w:space="0" w:color="000000"/>
              <w:bottom w:val="single" w:sz="1" w:space="0" w:color="000000"/>
            </w:tcBorders>
            <w:shd w:val="clear" w:color="auto" w:fill="auto"/>
          </w:tcPr>
          <w:p w14:paraId="61A8FF18" w14:textId="77777777" w:rsidR="00E33F7D" w:rsidRDefault="00E33F7D" w:rsidP="00E33F7D">
            <w:pPr>
              <w:snapToGrid w:val="0"/>
              <w:jc w:val="center"/>
              <w:rPr>
                <w:i/>
                <w:color w:val="000000"/>
                <w:sz w:val="22"/>
              </w:rPr>
            </w:pPr>
            <w:r>
              <w:rPr>
                <w:i/>
                <w:color w:val="000000"/>
                <w:sz w:val="22"/>
              </w:rPr>
              <w:t>20,15/21,15</w:t>
            </w:r>
          </w:p>
        </w:tc>
        <w:tc>
          <w:tcPr>
            <w:tcW w:w="2310" w:type="dxa"/>
            <w:tcBorders>
              <w:left w:val="single" w:sz="1" w:space="0" w:color="000000"/>
              <w:bottom w:val="single" w:sz="1" w:space="0" w:color="000000"/>
            </w:tcBorders>
            <w:shd w:val="clear" w:color="auto" w:fill="auto"/>
          </w:tcPr>
          <w:p w14:paraId="2B4F2FC9" w14:textId="77777777" w:rsidR="00E33F7D" w:rsidRDefault="00E33F7D" w:rsidP="00E33F7D">
            <w:pPr>
              <w:snapToGrid w:val="0"/>
              <w:jc w:val="center"/>
              <w:rPr>
                <w:color w:val="000000"/>
              </w:rPr>
            </w:pPr>
            <w:r>
              <w:rPr>
                <w:i/>
                <w:color w:val="000000"/>
                <w:sz w:val="22"/>
              </w:rPr>
              <w:t>San Andrés G2</w:t>
            </w:r>
          </w:p>
        </w:tc>
        <w:tc>
          <w:tcPr>
            <w:tcW w:w="887" w:type="dxa"/>
            <w:tcBorders>
              <w:left w:val="single" w:sz="1" w:space="0" w:color="000000"/>
              <w:bottom w:val="single" w:sz="1" w:space="0" w:color="000000"/>
            </w:tcBorders>
            <w:shd w:val="clear" w:color="auto" w:fill="auto"/>
          </w:tcPr>
          <w:p w14:paraId="17E8F35C"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M-J</w:t>
            </w:r>
          </w:p>
        </w:tc>
        <w:tc>
          <w:tcPr>
            <w:tcW w:w="1039" w:type="dxa"/>
            <w:tcBorders>
              <w:left w:val="single" w:sz="1" w:space="0" w:color="000000"/>
              <w:bottom w:val="single" w:sz="1" w:space="0" w:color="000000"/>
            </w:tcBorders>
            <w:shd w:val="clear" w:color="auto" w:fill="auto"/>
          </w:tcPr>
          <w:p w14:paraId="5ECCD2E2" w14:textId="77777777" w:rsidR="00E33F7D" w:rsidRDefault="00E33F7D" w:rsidP="00E33F7D">
            <w:pPr>
              <w:snapToGrid w:val="0"/>
              <w:jc w:val="center"/>
              <w:rPr>
                <w:i/>
                <w:color w:val="000000"/>
                <w:sz w:val="22"/>
              </w:rPr>
            </w:pPr>
            <w:r>
              <w:rPr>
                <w:i/>
                <w:color w:val="000000"/>
                <w:sz w:val="22"/>
              </w:rPr>
              <w:t>20</w:t>
            </w:r>
          </w:p>
        </w:tc>
        <w:tc>
          <w:tcPr>
            <w:tcW w:w="1357" w:type="dxa"/>
            <w:tcBorders>
              <w:left w:val="single" w:sz="1" w:space="0" w:color="000000"/>
              <w:bottom w:val="single" w:sz="1" w:space="0" w:color="000000"/>
              <w:right w:val="single" w:sz="1" w:space="0" w:color="000000"/>
            </w:tcBorders>
            <w:shd w:val="clear" w:color="auto" w:fill="auto"/>
          </w:tcPr>
          <w:p w14:paraId="72C3065C" w14:textId="77777777" w:rsidR="00E33F7D" w:rsidRDefault="00E33F7D" w:rsidP="00E33F7D">
            <w:pPr>
              <w:snapToGrid w:val="0"/>
              <w:jc w:val="center"/>
            </w:pPr>
            <w:r>
              <w:rPr>
                <w:i/>
                <w:color w:val="000000"/>
                <w:sz w:val="22"/>
              </w:rPr>
              <w:t>17</w:t>
            </w:r>
          </w:p>
        </w:tc>
      </w:tr>
    </w:tbl>
    <w:p w14:paraId="7B6967B8" w14:textId="77777777" w:rsidR="00E33F7D" w:rsidRDefault="00E33F7D" w:rsidP="00E33F7D"/>
    <w:p w14:paraId="15BCE925" w14:textId="77777777" w:rsidR="00E33F7D" w:rsidRDefault="00E33F7D" w:rsidP="00E33F7D"/>
    <w:tbl>
      <w:tblPr>
        <w:tblW w:w="0" w:type="auto"/>
        <w:tblInd w:w="-710" w:type="dxa"/>
        <w:tblLayout w:type="fixed"/>
        <w:tblCellMar>
          <w:left w:w="70" w:type="dxa"/>
          <w:right w:w="70" w:type="dxa"/>
        </w:tblCellMar>
        <w:tblLook w:val="0000" w:firstRow="0" w:lastRow="0" w:firstColumn="0" w:lastColumn="0" w:noHBand="0" w:noVBand="0"/>
      </w:tblPr>
      <w:tblGrid>
        <w:gridCol w:w="1260"/>
        <w:gridCol w:w="1620"/>
        <w:gridCol w:w="910"/>
        <w:gridCol w:w="500"/>
        <w:gridCol w:w="1845"/>
        <w:gridCol w:w="1230"/>
        <w:gridCol w:w="1215"/>
        <w:gridCol w:w="1265"/>
        <w:gridCol w:w="20"/>
      </w:tblGrid>
      <w:tr w:rsidR="00E33F7D" w14:paraId="06FD78CE" w14:textId="77777777" w:rsidTr="00E33F7D">
        <w:trPr>
          <w:gridAfter w:val="1"/>
          <w:wAfter w:w="20" w:type="dxa"/>
          <w:tblHeader/>
        </w:trPr>
        <w:tc>
          <w:tcPr>
            <w:tcW w:w="9845" w:type="dxa"/>
            <w:gridSpan w:val="8"/>
            <w:tcBorders>
              <w:top w:val="single" w:sz="1" w:space="0" w:color="000000"/>
              <w:left w:val="single" w:sz="1" w:space="0" w:color="000000"/>
              <w:bottom w:val="single" w:sz="1" w:space="0" w:color="000000"/>
              <w:right w:val="single" w:sz="1" w:space="0" w:color="000000"/>
            </w:tcBorders>
            <w:shd w:val="clear" w:color="auto" w:fill="auto"/>
          </w:tcPr>
          <w:p w14:paraId="0B48E81E" w14:textId="77777777" w:rsidR="00E33F7D" w:rsidRDefault="00E33F7D" w:rsidP="00E33F7D">
            <w:pPr>
              <w:snapToGrid w:val="0"/>
              <w:rPr>
                <w:b/>
              </w:rPr>
            </w:pPr>
            <w:r>
              <w:rPr>
                <w:b/>
                <w:sz w:val="16"/>
              </w:rPr>
              <w:t xml:space="preserve">ACTIVIDADES FÍSICAS PARA ADULTOS (15-59 AÑOS)                                                              </w:t>
            </w:r>
            <w:r>
              <w:rPr>
                <w:b/>
                <w:i/>
                <w:sz w:val="32"/>
                <w:szCs w:val="32"/>
              </w:rPr>
              <w:t>BOTAS DE REBOTE</w:t>
            </w:r>
          </w:p>
        </w:tc>
      </w:tr>
      <w:tr w:rsidR="00E33F7D" w14:paraId="180BD28C" w14:textId="77777777" w:rsidTr="00E33F7D">
        <w:trPr>
          <w:gridAfter w:val="1"/>
          <w:wAfter w:w="20" w:type="dxa"/>
        </w:trPr>
        <w:tc>
          <w:tcPr>
            <w:tcW w:w="9845" w:type="dxa"/>
            <w:gridSpan w:val="8"/>
            <w:tcBorders>
              <w:left w:val="single" w:sz="1" w:space="0" w:color="000000"/>
              <w:bottom w:val="single" w:sz="1" w:space="0" w:color="000000"/>
              <w:right w:val="single" w:sz="1" w:space="0" w:color="000000"/>
            </w:tcBorders>
            <w:shd w:val="clear" w:color="auto" w:fill="auto"/>
          </w:tcPr>
          <w:p w14:paraId="45102943"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color w:val="000000"/>
              </w:rPr>
            </w:pPr>
            <w:r>
              <w:rPr>
                <w:b/>
              </w:rPr>
              <w:t>TURNOS</w:t>
            </w:r>
          </w:p>
        </w:tc>
      </w:tr>
      <w:tr w:rsidR="00E33F7D" w14:paraId="18C142D9" w14:textId="77777777" w:rsidTr="00E33F7D">
        <w:trPr>
          <w:gridAfter w:val="1"/>
          <w:wAfter w:w="20" w:type="dxa"/>
        </w:trPr>
        <w:tc>
          <w:tcPr>
            <w:tcW w:w="3790" w:type="dxa"/>
            <w:gridSpan w:val="3"/>
            <w:tcBorders>
              <w:left w:val="single" w:sz="1" w:space="0" w:color="000000"/>
              <w:bottom w:val="single" w:sz="1" w:space="0" w:color="000000"/>
            </w:tcBorders>
            <w:shd w:val="clear" w:color="auto" w:fill="auto"/>
          </w:tcPr>
          <w:p w14:paraId="18990B38" w14:textId="77777777" w:rsidR="00E33F7D" w:rsidRDefault="00E33F7D" w:rsidP="00E33F7D">
            <w:pPr>
              <w:snapToGrid w:val="0"/>
              <w:rPr>
                <w:color w:val="000000"/>
              </w:rPr>
            </w:pPr>
            <w:r>
              <w:rPr>
                <w:color w:val="000000"/>
              </w:rPr>
              <w:t>1º.- Del 4 al 31 de Julio</w:t>
            </w:r>
          </w:p>
        </w:tc>
        <w:tc>
          <w:tcPr>
            <w:tcW w:w="6055" w:type="dxa"/>
            <w:gridSpan w:val="5"/>
            <w:tcBorders>
              <w:left w:val="single" w:sz="1" w:space="0" w:color="000000"/>
              <w:bottom w:val="single" w:sz="1" w:space="0" w:color="000000"/>
              <w:right w:val="single" w:sz="1" w:space="0" w:color="000000"/>
            </w:tcBorders>
            <w:shd w:val="clear" w:color="auto" w:fill="auto"/>
          </w:tcPr>
          <w:p w14:paraId="42502C53" w14:textId="77777777" w:rsidR="00E33F7D" w:rsidRDefault="00E33F7D" w:rsidP="00E33F7D">
            <w:pPr>
              <w:snapToGrid w:val="0"/>
              <w:rPr>
                <w:b/>
                <w:i/>
                <w:color w:val="000000"/>
              </w:rPr>
            </w:pPr>
            <w:r>
              <w:rPr>
                <w:color w:val="000000"/>
              </w:rPr>
              <w:t xml:space="preserve">2º.-Del 1 al 29 de Agosto </w:t>
            </w:r>
          </w:p>
        </w:tc>
      </w:tr>
      <w:tr w:rsidR="00E33F7D" w14:paraId="797E13BC" w14:textId="77777777" w:rsidTr="00E33F7D">
        <w:tc>
          <w:tcPr>
            <w:tcW w:w="1260" w:type="dxa"/>
            <w:tcBorders>
              <w:top w:val="single" w:sz="1" w:space="0" w:color="000000"/>
              <w:left w:val="single" w:sz="1" w:space="0" w:color="000000"/>
              <w:bottom w:val="single" w:sz="1" w:space="0" w:color="000000"/>
            </w:tcBorders>
            <w:shd w:val="clear" w:color="auto" w:fill="auto"/>
          </w:tcPr>
          <w:p w14:paraId="492E3860" w14:textId="77777777" w:rsidR="00E33F7D" w:rsidRDefault="00E33F7D" w:rsidP="00E33F7D">
            <w:pPr>
              <w:snapToGrid w:val="0"/>
              <w:rPr>
                <w:b/>
                <w:i/>
                <w:color w:val="000000"/>
              </w:rPr>
            </w:pPr>
            <w:r>
              <w:rPr>
                <w:b/>
                <w:i/>
                <w:color w:val="000000"/>
              </w:rPr>
              <w:t>CODIGO</w:t>
            </w:r>
          </w:p>
          <w:p w14:paraId="0D35A7E6" w14:textId="77777777" w:rsidR="00E33F7D" w:rsidRDefault="00E33F7D" w:rsidP="00E33F7D">
            <w:pPr>
              <w:rPr>
                <w:b/>
                <w:i/>
                <w:color w:val="000000"/>
              </w:rPr>
            </w:pPr>
            <w:r>
              <w:rPr>
                <w:b/>
                <w:i/>
                <w:color w:val="000000"/>
              </w:rPr>
              <w:t xml:space="preserve">  ACT.</w:t>
            </w:r>
          </w:p>
        </w:tc>
        <w:tc>
          <w:tcPr>
            <w:tcW w:w="1620" w:type="dxa"/>
            <w:tcBorders>
              <w:top w:val="single" w:sz="1" w:space="0" w:color="000000"/>
              <w:left w:val="single" w:sz="1" w:space="0" w:color="000000"/>
              <w:bottom w:val="single" w:sz="1" w:space="0" w:color="000000"/>
            </w:tcBorders>
            <w:shd w:val="clear" w:color="auto" w:fill="auto"/>
          </w:tcPr>
          <w:p w14:paraId="5E76E10B" w14:textId="77777777" w:rsidR="00E33F7D" w:rsidRDefault="00E33F7D" w:rsidP="00E33F7D">
            <w:pPr>
              <w:snapToGrid w:val="0"/>
              <w:jc w:val="center"/>
              <w:rPr>
                <w:b/>
                <w:i/>
                <w:color w:val="000000"/>
              </w:rPr>
            </w:pPr>
            <w:r>
              <w:rPr>
                <w:b/>
                <w:i/>
                <w:color w:val="000000"/>
              </w:rPr>
              <w:t>GRUPOS</w:t>
            </w:r>
          </w:p>
        </w:tc>
        <w:tc>
          <w:tcPr>
            <w:tcW w:w="1410" w:type="dxa"/>
            <w:gridSpan w:val="2"/>
            <w:tcBorders>
              <w:top w:val="single" w:sz="1" w:space="0" w:color="000000"/>
              <w:left w:val="single" w:sz="1" w:space="0" w:color="000000"/>
              <w:bottom w:val="single" w:sz="1" w:space="0" w:color="000000"/>
            </w:tcBorders>
            <w:shd w:val="clear" w:color="auto" w:fill="auto"/>
          </w:tcPr>
          <w:p w14:paraId="11A44F92" w14:textId="77777777" w:rsidR="00E33F7D" w:rsidRDefault="00E33F7D" w:rsidP="00E33F7D">
            <w:pPr>
              <w:snapToGrid w:val="0"/>
              <w:jc w:val="center"/>
              <w:rPr>
                <w:b/>
                <w:i/>
                <w:color w:val="000000"/>
              </w:rPr>
            </w:pPr>
            <w:r>
              <w:rPr>
                <w:b/>
                <w:i/>
                <w:color w:val="000000"/>
              </w:rPr>
              <w:t>INSTALACION</w:t>
            </w:r>
          </w:p>
        </w:tc>
        <w:tc>
          <w:tcPr>
            <w:tcW w:w="1845" w:type="dxa"/>
            <w:tcBorders>
              <w:top w:val="single" w:sz="1" w:space="0" w:color="000000"/>
              <w:left w:val="single" w:sz="1" w:space="0" w:color="000000"/>
              <w:bottom w:val="single" w:sz="1" w:space="0" w:color="000000"/>
            </w:tcBorders>
            <w:shd w:val="clear" w:color="auto" w:fill="auto"/>
          </w:tcPr>
          <w:p w14:paraId="678D4F15" w14:textId="77777777" w:rsidR="00E33F7D" w:rsidRDefault="00E33F7D" w:rsidP="00E33F7D">
            <w:pPr>
              <w:snapToGrid w:val="0"/>
              <w:jc w:val="center"/>
              <w:rPr>
                <w:b/>
                <w:i/>
                <w:color w:val="000000"/>
              </w:rPr>
            </w:pPr>
            <w:r>
              <w:rPr>
                <w:b/>
                <w:i/>
                <w:color w:val="000000"/>
              </w:rPr>
              <w:t>HORARIOS</w:t>
            </w:r>
          </w:p>
        </w:tc>
        <w:tc>
          <w:tcPr>
            <w:tcW w:w="1230" w:type="dxa"/>
            <w:tcBorders>
              <w:top w:val="single" w:sz="1" w:space="0" w:color="000000"/>
              <w:left w:val="single" w:sz="1" w:space="0" w:color="000000"/>
              <w:bottom w:val="single" w:sz="1" w:space="0" w:color="000000"/>
            </w:tcBorders>
            <w:shd w:val="clear" w:color="auto" w:fill="auto"/>
          </w:tcPr>
          <w:p w14:paraId="331FB790" w14:textId="77777777" w:rsidR="00E33F7D" w:rsidRDefault="00E33F7D" w:rsidP="00E33F7D">
            <w:pPr>
              <w:snapToGrid w:val="0"/>
              <w:jc w:val="center"/>
              <w:rPr>
                <w:b/>
                <w:i/>
                <w:color w:val="000000"/>
                <w:sz w:val="20"/>
                <w:szCs w:val="20"/>
              </w:rPr>
            </w:pPr>
            <w:r>
              <w:rPr>
                <w:b/>
                <w:i/>
                <w:color w:val="000000"/>
              </w:rPr>
              <w:t>DIAS</w:t>
            </w:r>
          </w:p>
        </w:tc>
        <w:tc>
          <w:tcPr>
            <w:tcW w:w="1215" w:type="dxa"/>
            <w:tcBorders>
              <w:top w:val="single" w:sz="1" w:space="0" w:color="000000"/>
              <w:left w:val="single" w:sz="1" w:space="0" w:color="000000"/>
              <w:bottom w:val="single" w:sz="1" w:space="0" w:color="000000"/>
            </w:tcBorders>
            <w:shd w:val="clear" w:color="auto" w:fill="auto"/>
          </w:tcPr>
          <w:p w14:paraId="62D1EE78" w14:textId="77777777" w:rsidR="00E33F7D" w:rsidRDefault="00E33F7D" w:rsidP="00E33F7D">
            <w:pPr>
              <w:snapToGrid w:val="0"/>
              <w:jc w:val="center"/>
              <w:rPr>
                <w:color w:val="000000"/>
                <w:sz w:val="20"/>
                <w:szCs w:val="20"/>
              </w:rPr>
            </w:pPr>
            <w:r>
              <w:rPr>
                <w:b/>
                <w:i/>
                <w:color w:val="000000"/>
                <w:sz w:val="20"/>
                <w:szCs w:val="20"/>
              </w:rPr>
              <w:t>PLAZAS</w:t>
            </w:r>
          </w:p>
          <w:p w14:paraId="2AB665A9" w14:textId="77777777" w:rsidR="00E33F7D" w:rsidRDefault="00E33F7D" w:rsidP="00E33F7D">
            <w:pPr>
              <w:pStyle w:val="Ttulo7"/>
              <w:numPr>
                <w:ilvl w:val="6"/>
                <w:numId w:val="34"/>
              </w:numPr>
              <w:tabs>
                <w:tab w:val="clear" w:pos="720"/>
                <w:tab w:val="left" w:pos="0"/>
              </w:tabs>
              <w:ind w:left="0" w:firstLine="0"/>
              <w:rPr>
                <w:color w:val="000000"/>
                <w:sz w:val="20"/>
              </w:rPr>
            </w:pPr>
            <w:r>
              <w:rPr>
                <w:color w:val="000000"/>
                <w:sz w:val="20"/>
              </w:rPr>
              <w:t>X GRUPO</w:t>
            </w:r>
          </w:p>
        </w:tc>
        <w:tc>
          <w:tcPr>
            <w:tcW w:w="1285" w:type="dxa"/>
            <w:gridSpan w:val="2"/>
            <w:tcBorders>
              <w:top w:val="single" w:sz="1" w:space="0" w:color="000000"/>
              <w:left w:val="single" w:sz="1" w:space="0" w:color="000000"/>
              <w:bottom w:val="single" w:sz="1" w:space="0" w:color="000000"/>
              <w:right w:val="single" w:sz="1" w:space="0" w:color="000000"/>
            </w:tcBorders>
            <w:shd w:val="clear" w:color="auto" w:fill="auto"/>
          </w:tcPr>
          <w:p w14:paraId="3266C5BC" w14:textId="77777777" w:rsidR="00E33F7D" w:rsidRDefault="00E33F7D" w:rsidP="00E33F7D">
            <w:pPr>
              <w:snapToGrid w:val="0"/>
              <w:jc w:val="center"/>
              <w:rPr>
                <w:b/>
                <w:i/>
                <w:color w:val="000000"/>
                <w:sz w:val="16"/>
                <w:szCs w:val="16"/>
              </w:rPr>
            </w:pPr>
            <w:r>
              <w:rPr>
                <w:b/>
                <w:i/>
                <w:color w:val="000000"/>
                <w:sz w:val="20"/>
                <w:szCs w:val="20"/>
              </w:rPr>
              <w:t xml:space="preserve">CUOTA </w:t>
            </w:r>
          </w:p>
          <w:p w14:paraId="2BBC7FC3" w14:textId="77777777" w:rsidR="00E33F7D" w:rsidRDefault="00E33F7D" w:rsidP="00E33F7D">
            <w:pPr>
              <w:jc w:val="left"/>
              <w:rPr>
                <w:color w:val="000000"/>
              </w:rPr>
            </w:pPr>
            <w:r>
              <w:rPr>
                <w:b/>
                <w:i/>
                <w:color w:val="000000"/>
                <w:sz w:val="16"/>
                <w:szCs w:val="16"/>
              </w:rPr>
              <w:t>Cuatrimestral</w:t>
            </w:r>
          </w:p>
        </w:tc>
      </w:tr>
      <w:tr w:rsidR="00E33F7D" w14:paraId="453B8C24" w14:textId="77777777" w:rsidTr="00E33F7D">
        <w:tc>
          <w:tcPr>
            <w:tcW w:w="1260" w:type="dxa"/>
            <w:tcBorders>
              <w:top w:val="single" w:sz="1" w:space="0" w:color="000000"/>
              <w:left w:val="single" w:sz="1" w:space="0" w:color="000000"/>
              <w:bottom w:val="single" w:sz="1" w:space="0" w:color="000000"/>
            </w:tcBorders>
            <w:shd w:val="clear" w:color="auto" w:fill="auto"/>
          </w:tcPr>
          <w:p w14:paraId="74C80077" w14:textId="77777777" w:rsidR="00E33F7D" w:rsidRDefault="00E33F7D" w:rsidP="00E33F7D">
            <w:pPr>
              <w:snapToGrid w:val="0"/>
              <w:ind w:left="110" w:hanging="1440"/>
            </w:pPr>
            <w:r>
              <w:rPr>
                <w:color w:val="000000"/>
              </w:rPr>
              <w:t xml:space="preserve">                      BR-1</w:t>
            </w:r>
          </w:p>
        </w:tc>
        <w:tc>
          <w:tcPr>
            <w:tcW w:w="1620" w:type="dxa"/>
            <w:vMerge w:val="restart"/>
            <w:tcBorders>
              <w:top w:val="single" w:sz="1" w:space="0" w:color="000000"/>
              <w:left w:val="single" w:sz="1" w:space="0" w:color="000000"/>
              <w:bottom w:val="single" w:sz="1" w:space="0" w:color="000000"/>
            </w:tcBorders>
            <w:shd w:val="clear" w:color="auto" w:fill="auto"/>
          </w:tcPr>
          <w:p w14:paraId="37C6C819" w14:textId="77777777" w:rsidR="00E33F7D" w:rsidRDefault="00E33F7D" w:rsidP="00E33F7D">
            <w:pPr>
              <w:snapToGrid w:val="0"/>
            </w:pPr>
          </w:p>
          <w:p w14:paraId="5FF72C17" w14:textId="77777777" w:rsidR="00E33F7D" w:rsidRDefault="00E33F7D" w:rsidP="00E33F7D">
            <w:pPr>
              <w:snapToGrid w:val="0"/>
            </w:pPr>
          </w:p>
          <w:p w14:paraId="2863535C" w14:textId="77777777" w:rsidR="00E33F7D" w:rsidRDefault="00E33F7D" w:rsidP="00E33F7D">
            <w:pPr>
              <w:snapToGrid w:val="0"/>
              <w:rPr>
                <w:color w:val="000000"/>
                <w:lang w:val="es-ES_tradnl"/>
              </w:rPr>
            </w:pPr>
            <w:r>
              <w:rPr>
                <w:sz w:val="20"/>
                <w:szCs w:val="20"/>
                <w:lang w:val="es-ES_tradnl" w:eastAsia="ar-SA"/>
              </w:rPr>
              <w:t>De 15 a 59 años</w:t>
            </w:r>
          </w:p>
        </w:tc>
        <w:tc>
          <w:tcPr>
            <w:tcW w:w="1410" w:type="dxa"/>
            <w:gridSpan w:val="2"/>
            <w:vMerge w:val="restart"/>
            <w:tcBorders>
              <w:top w:val="single" w:sz="1" w:space="0" w:color="000000"/>
              <w:left w:val="single" w:sz="1" w:space="0" w:color="000000"/>
              <w:bottom w:val="single" w:sz="1" w:space="0" w:color="000000"/>
            </w:tcBorders>
            <w:shd w:val="clear" w:color="auto" w:fill="auto"/>
            <w:vAlign w:val="center"/>
          </w:tcPr>
          <w:p w14:paraId="0581C492" w14:textId="77777777" w:rsidR="00E33F7D" w:rsidRDefault="00E33F7D" w:rsidP="00E33F7D">
            <w:pPr>
              <w:snapToGrid w:val="0"/>
              <w:jc w:val="center"/>
            </w:pPr>
            <w:r>
              <w:rPr>
                <w:color w:val="000000"/>
                <w:lang w:val="es-ES_tradnl"/>
              </w:rPr>
              <w:t>Gimnasio P.San Andrés</w:t>
            </w:r>
          </w:p>
        </w:tc>
        <w:tc>
          <w:tcPr>
            <w:tcW w:w="1845" w:type="dxa"/>
            <w:tcBorders>
              <w:top w:val="single" w:sz="1" w:space="0" w:color="000000"/>
              <w:left w:val="single" w:sz="1" w:space="0" w:color="000000"/>
              <w:bottom w:val="single" w:sz="1" w:space="0" w:color="000000"/>
            </w:tcBorders>
            <w:shd w:val="clear" w:color="auto" w:fill="auto"/>
          </w:tcPr>
          <w:p w14:paraId="5E5EC7D7" w14:textId="77777777" w:rsidR="00E33F7D" w:rsidRDefault="00E33F7D" w:rsidP="00E33F7D">
            <w:pPr>
              <w:snapToGrid w:val="0"/>
              <w:jc w:val="center"/>
              <w:rPr>
                <w:color w:val="000000"/>
              </w:rPr>
            </w:pPr>
            <w:r>
              <w:t>11:30 – 12,20</w:t>
            </w:r>
          </w:p>
        </w:tc>
        <w:tc>
          <w:tcPr>
            <w:tcW w:w="1230" w:type="dxa"/>
            <w:tcBorders>
              <w:top w:val="single" w:sz="1" w:space="0" w:color="000000"/>
              <w:left w:val="single" w:sz="1" w:space="0" w:color="000000"/>
              <w:bottom w:val="single" w:sz="1" w:space="0" w:color="000000"/>
            </w:tcBorders>
            <w:shd w:val="clear" w:color="auto" w:fill="auto"/>
          </w:tcPr>
          <w:p w14:paraId="752562C9" w14:textId="77777777" w:rsidR="00E33F7D" w:rsidRDefault="00E33F7D" w:rsidP="00E33F7D">
            <w:pPr>
              <w:snapToGrid w:val="0"/>
              <w:jc w:val="center"/>
              <w:rPr>
                <w:color w:val="000000"/>
              </w:rPr>
            </w:pPr>
            <w:r>
              <w:rPr>
                <w:color w:val="000000"/>
              </w:rPr>
              <w:t>L-X</w:t>
            </w:r>
          </w:p>
        </w:tc>
        <w:tc>
          <w:tcPr>
            <w:tcW w:w="1215" w:type="dxa"/>
            <w:tcBorders>
              <w:top w:val="single" w:sz="1" w:space="0" w:color="000000"/>
              <w:left w:val="single" w:sz="1" w:space="0" w:color="000000"/>
              <w:bottom w:val="single" w:sz="1" w:space="0" w:color="000000"/>
            </w:tcBorders>
            <w:shd w:val="clear" w:color="auto" w:fill="auto"/>
          </w:tcPr>
          <w:p w14:paraId="364BB780" w14:textId="77777777" w:rsidR="00E33F7D" w:rsidRDefault="00E33F7D" w:rsidP="00E33F7D">
            <w:pPr>
              <w:snapToGrid w:val="0"/>
              <w:jc w:val="center"/>
              <w:rPr>
                <w:color w:val="000000"/>
              </w:rPr>
            </w:pPr>
            <w:r>
              <w:rPr>
                <w:color w:val="000000"/>
              </w:rPr>
              <w:t>12</w:t>
            </w:r>
          </w:p>
        </w:tc>
        <w:tc>
          <w:tcPr>
            <w:tcW w:w="1285" w:type="dxa"/>
            <w:gridSpan w:val="2"/>
            <w:tcBorders>
              <w:top w:val="single" w:sz="1" w:space="0" w:color="000000"/>
              <w:left w:val="single" w:sz="1" w:space="0" w:color="000000"/>
              <w:bottom w:val="single" w:sz="1" w:space="0" w:color="000000"/>
              <w:right w:val="single" w:sz="1" w:space="0" w:color="000000"/>
            </w:tcBorders>
            <w:shd w:val="clear" w:color="auto" w:fill="auto"/>
          </w:tcPr>
          <w:p w14:paraId="11CB745B" w14:textId="77777777" w:rsidR="00E33F7D" w:rsidRDefault="00E33F7D" w:rsidP="00E33F7D">
            <w:pPr>
              <w:snapToGrid w:val="0"/>
              <w:jc w:val="center"/>
              <w:rPr>
                <w:color w:val="000000"/>
              </w:rPr>
            </w:pPr>
            <w:r>
              <w:rPr>
                <w:color w:val="000000"/>
              </w:rPr>
              <w:t>17</w:t>
            </w:r>
          </w:p>
        </w:tc>
      </w:tr>
      <w:tr w:rsidR="00E33F7D" w14:paraId="3C5F3672" w14:textId="77777777" w:rsidTr="00E33F7D">
        <w:tc>
          <w:tcPr>
            <w:tcW w:w="1260" w:type="dxa"/>
            <w:tcBorders>
              <w:left w:val="single" w:sz="1" w:space="0" w:color="000000"/>
              <w:bottom w:val="single" w:sz="1" w:space="0" w:color="000000"/>
            </w:tcBorders>
            <w:shd w:val="clear" w:color="auto" w:fill="auto"/>
          </w:tcPr>
          <w:p w14:paraId="187C2D0D" w14:textId="77777777" w:rsidR="00E33F7D" w:rsidRDefault="00E33F7D" w:rsidP="00E33F7D">
            <w:pPr>
              <w:snapToGrid w:val="0"/>
            </w:pPr>
            <w:r>
              <w:rPr>
                <w:color w:val="000000"/>
              </w:rPr>
              <w:t>BR-2</w:t>
            </w:r>
          </w:p>
        </w:tc>
        <w:tc>
          <w:tcPr>
            <w:tcW w:w="1620" w:type="dxa"/>
            <w:vMerge/>
            <w:tcBorders>
              <w:left w:val="single" w:sz="1" w:space="0" w:color="000000"/>
              <w:bottom w:val="single" w:sz="1" w:space="0" w:color="000000"/>
            </w:tcBorders>
            <w:shd w:val="clear" w:color="auto" w:fill="auto"/>
          </w:tcPr>
          <w:p w14:paraId="6ED91BBE" w14:textId="77777777" w:rsidR="00E33F7D" w:rsidRDefault="00E33F7D" w:rsidP="00E33F7D">
            <w:pPr>
              <w:snapToGrid w:val="0"/>
            </w:pPr>
          </w:p>
        </w:tc>
        <w:tc>
          <w:tcPr>
            <w:tcW w:w="1410" w:type="dxa"/>
            <w:gridSpan w:val="2"/>
            <w:vMerge/>
            <w:tcBorders>
              <w:left w:val="single" w:sz="1" w:space="0" w:color="000000"/>
              <w:bottom w:val="single" w:sz="1" w:space="0" w:color="000000"/>
            </w:tcBorders>
            <w:shd w:val="clear" w:color="auto" w:fill="auto"/>
          </w:tcPr>
          <w:p w14:paraId="1A0A47EE" w14:textId="77777777" w:rsidR="00E33F7D" w:rsidRDefault="00E33F7D" w:rsidP="00E33F7D">
            <w:pPr>
              <w:snapToGrid w:val="0"/>
              <w:rPr>
                <w:color w:val="000000"/>
              </w:rPr>
            </w:pPr>
          </w:p>
        </w:tc>
        <w:tc>
          <w:tcPr>
            <w:tcW w:w="1845" w:type="dxa"/>
            <w:tcBorders>
              <w:left w:val="single" w:sz="1" w:space="0" w:color="000000"/>
              <w:bottom w:val="single" w:sz="1" w:space="0" w:color="000000"/>
            </w:tcBorders>
            <w:shd w:val="clear" w:color="auto" w:fill="auto"/>
          </w:tcPr>
          <w:p w14:paraId="17762B56" w14:textId="77777777" w:rsidR="00E33F7D" w:rsidRDefault="00E33F7D" w:rsidP="00E33F7D">
            <w:pPr>
              <w:snapToGrid w:val="0"/>
              <w:jc w:val="center"/>
              <w:rPr>
                <w:color w:val="000000"/>
              </w:rPr>
            </w:pPr>
            <w:r>
              <w:t>18,00 - 18:45</w:t>
            </w:r>
          </w:p>
        </w:tc>
        <w:tc>
          <w:tcPr>
            <w:tcW w:w="1230" w:type="dxa"/>
            <w:tcBorders>
              <w:left w:val="single" w:sz="1" w:space="0" w:color="000000"/>
              <w:bottom w:val="single" w:sz="1" w:space="0" w:color="000000"/>
            </w:tcBorders>
            <w:shd w:val="clear" w:color="auto" w:fill="auto"/>
          </w:tcPr>
          <w:p w14:paraId="2B694CB9" w14:textId="77777777" w:rsidR="00E33F7D" w:rsidRDefault="00E33F7D" w:rsidP="00E33F7D">
            <w:pPr>
              <w:snapToGrid w:val="0"/>
              <w:jc w:val="center"/>
              <w:rPr>
                <w:color w:val="000000"/>
              </w:rPr>
            </w:pPr>
            <w:r>
              <w:rPr>
                <w:color w:val="000000"/>
              </w:rPr>
              <w:t>L- X</w:t>
            </w:r>
          </w:p>
        </w:tc>
        <w:tc>
          <w:tcPr>
            <w:tcW w:w="1215" w:type="dxa"/>
            <w:tcBorders>
              <w:left w:val="single" w:sz="1" w:space="0" w:color="000000"/>
              <w:bottom w:val="single" w:sz="1" w:space="0" w:color="000000"/>
            </w:tcBorders>
            <w:shd w:val="clear" w:color="auto" w:fill="auto"/>
          </w:tcPr>
          <w:p w14:paraId="01B11DD1" w14:textId="77777777" w:rsidR="00E33F7D" w:rsidRDefault="00E33F7D" w:rsidP="00E33F7D">
            <w:pPr>
              <w:snapToGrid w:val="0"/>
              <w:jc w:val="center"/>
              <w:rPr>
                <w:color w:val="000000"/>
              </w:rPr>
            </w:pPr>
            <w:r>
              <w:rPr>
                <w:color w:val="000000"/>
              </w:rPr>
              <w:t>12</w:t>
            </w:r>
          </w:p>
        </w:tc>
        <w:tc>
          <w:tcPr>
            <w:tcW w:w="1285" w:type="dxa"/>
            <w:gridSpan w:val="2"/>
            <w:tcBorders>
              <w:left w:val="single" w:sz="1" w:space="0" w:color="000000"/>
              <w:bottom w:val="single" w:sz="1" w:space="0" w:color="000000"/>
              <w:right w:val="single" w:sz="1" w:space="0" w:color="000000"/>
            </w:tcBorders>
            <w:shd w:val="clear" w:color="auto" w:fill="auto"/>
          </w:tcPr>
          <w:p w14:paraId="02D18EC8" w14:textId="77777777" w:rsidR="00E33F7D" w:rsidRDefault="00E33F7D" w:rsidP="00E33F7D">
            <w:pPr>
              <w:snapToGrid w:val="0"/>
              <w:jc w:val="center"/>
              <w:rPr>
                <w:color w:val="000000"/>
              </w:rPr>
            </w:pPr>
            <w:r>
              <w:rPr>
                <w:color w:val="000000"/>
              </w:rPr>
              <w:t>17</w:t>
            </w:r>
          </w:p>
        </w:tc>
      </w:tr>
      <w:tr w:rsidR="00E33F7D" w14:paraId="58FD83E7" w14:textId="77777777" w:rsidTr="00E33F7D">
        <w:tc>
          <w:tcPr>
            <w:tcW w:w="1260" w:type="dxa"/>
            <w:tcBorders>
              <w:left w:val="single" w:sz="1" w:space="0" w:color="000000"/>
              <w:bottom w:val="single" w:sz="1" w:space="0" w:color="000000"/>
            </w:tcBorders>
            <w:shd w:val="clear" w:color="auto" w:fill="auto"/>
          </w:tcPr>
          <w:p w14:paraId="2BB88F33" w14:textId="77777777" w:rsidR="00E33F7D" w:rsidRDefault="00E33F7D" w:rsidP="00E33F7D">
            <w:pPr>
              <w:snapToGrid w:val="0"/>
              <w:rPr>
                <w:sz w:val="20"/>
                <w:szCs w:val="20"/>
                <w:lang w:val="es-ES_tradnl" w:eastAsia="ar-SA"/>
              </w:rPr>
            </w:pPr>
            <w:r>
              <w:rPr>
                <w:color w:val="000000"/>
              </w:rPr>
              <w:t>BR-3</w:t>
            </w:r>
          </w:p>
        </w:tc>
        <w:tc>
          <w:tcPr>
            <w:tcW w:w="1620" w:type="dxa"/>
            <w:vMerge/>
            <w:tcBorders>
              <w:left w:val="single" w:sz="1" w:space="0" w:color="000000"/>
              <w:bottom w:val="single" w:sz="1" w:space="0" w:color="000000"/>
            </w:tcBorders>
            <w:shd w:val="clear" w:color="auto" w:fill="auto"/>
          </w:tcPr>
          <w:p w14:paraId="625A56EA" w14:textId="77777777" w:rsidR="00E33F7D" w:rsidRDefault="00E33F7D" w:rsidP="00E33F7D">
            <w:pPr>
              <w:snapToGrid w:val="0"/>
              <w:rPr>
                <w:sz w:val="20"/>
                <w:szCs w:val="20"/>
                <w:lang w:val="es-ES_tradnl" w:eastAsia="ar-SA"/>
              </w:rPr>
            </w:pPr>
          </w:p>
        </w:tc>
        <w:tc>
          <w:tcPr>
            <w:tcW w:w="1410" w:type="dxa"/>
            <w:gridSpan w:val="2"/>
            <w:vMerge/>
            <w:tcBorders>
              <w:left w:val="single" w:sz="1" w:space="0" w:color="000000"/>
              <w:bottom w:val="single" w:sz="1" w:space="0" w:color="000000"/>
            </w:tcBorders>
            <w:shd w:val="clear" w:color="auto" w:fill="auto"/>
          </w:tcPr>
          <w:p w14:paraId="3EC54279" w14:textId="77777777" w:rsidR="00E33F7D" w:rsidRDefault="00E33F7D" w:rsidP="00E33F7D">
            <w:pPr>
              <w:snapToGrid w:val="0"/>
              <w:rPr>
                <w:color w:val="000000"/>
              </w:rPr>
            </w:pPr>
          </w:p>
        </w:tc>
        <w:tc>
          <w:tcPr>
            <w:tcW w:w="1845" w:type="dxa"/>
            <w:tcBorders>
              <w:left w:val="single" w:sz="1" w:space="0" w:color="000000"/>
              <w:bottom w:val="single" w:sz="1" w:space="0" w:color="000000"/>
            </w:tcBorders>
            <w:shd w:val="clear" w:color="auto" w:fill="auto"/>
          </w:tcPr>
          <w:p w14:paraId="3093F247" w14:textId="77777777" w:rsidR="00E33F7D" w:rsidRDefault="00E33F7D" w:rsidP="00E33F7D">
            <w:pPr>
              <w:snapToGrid w:val="0"/>
              <w:jc w:val="center"/>
              <w:rPr>
                <w:color w:val="000000"/>
              </w:rPr>
            </w:pPr>
            <w:r>
              <w:t>18.00 – 18,45</w:t>
            </w:r>
          </w:p>
        </w:tc>
        <w:tc>
          <w:tcPr>
            <w:tcW w:w="1230" w:type="dxa"/>
            <w:tcBorders>
              <w:left w:val="single" w:sz="1" w:space="0" w:color="000000"/>
              <w:bottom w:val="single" w:sz="1" w:space="0" w:color="000000"/>
            </w:tcBorders>
            <w:shd w:val="clear" w:color="auto" w:fill="auto"/>
          </w:tcPr>
          <w:p w14:paraId="36C24ADC" w14:textId="77777777" w:rsidR="00E33F7D" w:rsidRDefault="00E33F7D" w:rsidP="00E33F7D">
            <w:pPr>
              <w:snapToGrid w:val="0"/>
              <w:jc w:val="center"/>
              <w:rPr>
                <w:color w:val="000000"/>
              </w:rPr>
            </w:pPr>
            <w:r>
              <w:rPr>
                <w:color w:val="000000"/>
              </w:rPr>
              <w:t>M-J</w:t>
            </w:r>
          </w:p>
        </w:tc>
        <w:tc>
          <w:tcPr>
            <w:tcW w:w="1215" w:type="dxa"/>
            <w:tcBorders>
              <w:left w:val="single" w:sz="1" w:space="0" w:color="000000"/>
              <w:bottom w:val="single" w:sz="1" w:space="0" w:color="000000"/>
            </w:tcBorders>
            <w:shd w:val="clear" w:color="auto" w:fill="auto"/>
          </w:tcPr>
          <w:p w14:paraId="56BEB52F" w14:textId="77777777" w:rsidR="00E33F7D" w:rsidRDefault="00E33F7D" w:rsidP="00E33F7D">
            <w:pPr>
              <w:snapToGrid w:val="0"/>
              <w:jc w:val="center"/>
              <w:rPr>
                <w:color w:val="000000"/>
              </w:rPr>
            </w:pPr>
            <w:r>
              <w:rPr>
                <w:color w:val="000000"/>
              </w:rPr>
              <w:t>12</w:t>
            </w:r>
          </w:p>
        </w:tc>
        <w:tc>
          <w:tcPr>
            <w:tcW w:w="1285" w:type="dxa"/>
            <w:gridSpan w:val="2"/>
            <w:tcBorders>
              <w:left w:val="single" w:sz="1" w:space="0" w:color="000000"/>
              <w:bottom w:val="single" w:sz="1" w:space="0" w:color="000000"/>
              <w:right w:val="single" w:sz="1" w:space="0" w:color="000000"/>
            </w:tcBorders>
            <w:shd w:val="clear" w:color="auto" w:fill="auto"/>
          </w:tcPr>
          <w:p w14:paraId="6D39AF0D" w14:textId="77777777" w:rsidR="00E33F7D" w:rsidRDefault="00E33F7D" w:rsidP="00E33F7D">
            <w:pPr>
              <w:snapToGrid w:val="0"/>
              <w:jc w:val="center"/>
              <w:rPr>
                <w:color w:val="000000"/>
              </w:rPr>
            </w:pPr>
            <w:r>
              <w:rPr>
                <w:color w:val="000000"/>
              </w:rPr>
              <w:t>17</w:t>
            </w:r>
          </w:p>
        </w:tc>
      </w:tr>
      <w:tr w:rsidR="00E33F7D" w14:paraId="00CF6606" w14:textId="77777777" w:rsidTr="00E33F7D">
        <w:tc>
          <w:tcPr>
            <w:tcW w:w="1260" w:type="dxa"/>
            <w:tcBorders>
              <w:left w:val="single" w:sz="1" w:space="0" w:color="000000"/>
              <w:bottom w:val="single" w:sz="1" w:space="0" w:color="000000"/>
            </w:tcBorders>
            <w:shd w:val="clear" w:color="auto" w:fill="auto"/>
          </w:tcPr>
          <w:p w14:paraId="10BA0A44" w14:textId="77777777" w:rsidR="00E33F7D" w:rsidRDefault="00E33F7D" w:rsidP="00E33F7D">
            <w:pPr>
              <w:snapToGrid w:val="0"/>
            </w:pPr>
            <w:r>
              <w:rPr>
                <w:color w:val="000000"/>
              </w:rPr>
              <w:t>BR-4</w:t>
            </w:r>
          </w:p>
        </w:tc>
        <w:tc>
          <w:tcPr>
            <w:tcW w:w="1620" w:type="dxa"/>
            <w:vMerge/>
            <w:tcBorders>
              <w:left w:val="single" w:sz="1" w:space="0" w:color="000000"/>
              <w:bottom w:val="single" w:sz="1" w:space="0" w:color="000000"/>
            </w:tcBorders>
            <w:shd w:val="clear" w:color="auto" w:fill="auto"/>
          </w:tcPr>
          <w:p w14:paraId="4C2881E8" w14:textId="77777777" w:rsidR="00E33F7D" w:rsidRDefault="00E33F7D" w:rsidP="00E33F7D">
            <w:pPr>
              <w:snapToGrid w:val="0"/>
            </w:pPr>
          </w:p>
        </w:tc>
        <w:tc>
          <w:tcPr>
            <w:tcW w:w="1410" w:type="dxa"/>
            <w:gridSpan w:val="2"/>
            <w:vMerge/>
            <w:tcBorders>
              <w:left w:val="single" w:sz="1" w:space="0" w:color="000000"/>
              <w:bottom w:val="single" w:sz="1" w:space="0" w:color="000000"/>
            </w:tcBorders>
            <w:shd w:val="clear" w:color="auto" w:fill="auto"/>
          </w:tcPr>
          <w:p w14:paraId="490C8BC1" w14:textId="77777777" w:rsidR="00E33F7D" w:rsidRDefault="00E33F7D" w:rsidP="00E33F7D">
            <w:pPr>
              <w:snapToGrid w:val="0"/>
              <w:rPr>
                <w:color w:val="000000"/>
              </w:rPr>
            </w:pPr>
          </w:p>
        </w:tc>
        <w:tc>
          <w:tcPr>
            <w:tcW w:w="1845" w:type="dxa"/>
            <w:tcBorders>
              <w:left w:val="single" w:sz="1" w:space="0" w:color="000000"/>
              <w:bottom w:val="single" w:sz="1" w:space="0" w:color="000000"/>
            </w:tcBorders>
            <w:shd w:val="clear" w:color="auto" w:fill="auto"/>
          </w:tcPr>
          <w:p w14:paraId="015A493A" w14:textId="77777777" w:rsidR="00E33F7D" w:rsidRDefault="00E33F7D" w:rsidP="00E33F7D">
            <w:pPr>
              <w:snapToGrid w:val="0"/>
              <w:jc w:val="center"/>
              <w:rPr>
                <w:color w:val="000000"/>
              </w:rPr>
            </w:pPr>
            <w:r>
              <w:rPr>
                <w:color w:val="000000"/>
              </w:rPr>
              <w:t>19,00 – 19,45</w:t>
            </w:r>
          </w:p>
        </w:tc>
        <w:tc>
          <w:tcPr>
            <w:tcW w:w="1230" w:type="dxa"/>
            <w:tcBorders>
              <w:left w:val="single" w:sz="1" w:space="0" w:color="000000"/>
              <w:bottom w:val="single" w:sz="1" w:space="0" w:color="000000"/>
            </w:tcBorders>
            <w:shd w:val="clear" w:color="auto" w:fill="auto"/>
          </w:tcPr>
          <w:p w14:paraId="7FB7EEF0" w14:textId="77777777" w:rsidR="00E33F7D" w:rsidRDefault="00E33F7D" w:rsidP="00E33F7D">
            <w:pPr>
              <w:snapToGrid w:val="0"/>
              <w:jc w:val="center"/>
              <w:rPr>
                <w:color w:val="000000"/>
              </w:rPr>
            </w:pPr>
            <w:r>
              <w:rPr>
                <w:color w:val="000000"/>
              </w:rPr>
              <w:t>M-J</w:t>
            </w:r>
          </w:p>
        </w:tc>
        <w:tc>
          <w:tcPr>
            <w:tcW w:w="1215" w:type="dxa"/>
            <w:tcBorders>
              <w:left w:val="single" w:sz="1" w:space="0" w:color="000000"/>
              <w:bottom w:val="single" w:sz="1" w:space="0" w:color="000000"/>
            </w:tcBorders>
            <w:shd w:val="clear" w:color="auto" w:fill="auto"/>
          </w:tcPr>
          <w:p w14:paraId="4E566838" w14:textId="77777777" w:rsidR="00E33F7D" w:rsidRDefault="00E33F7D" w:rsidP="00E33F7D">
            <w:pPr>
              <w:snapToGrid w:val="0"/>
              <w:jc w:val="center"/>
              <w:rPr>
                <w:color w:val="000000"/>
              </w:rPr>
            </w:pPr>
            <w:r>
              <w:rPr>
                <w:color w:val="000000"/>
              </w:rPr>
              <w:t>12</w:t>
            </w:r>
          </w:p>
        </w:tc>
        <w:tc>
          <w:tcPr>
            <w:tcW w:w="1285" w:type="dxa"/>
            <w:gridSpan w:val="2"/>
            <w:tcBorders>
              <w:left w:val="single" w:sz="1" w:space="0" w:color="000000"/>
              <w:bottom w:val="single" w:sz="1" w:space="0" w:color="000000"/>
              <w:right w:val="single" w:sz="1" w:space="0" w:color="000000"/>
            </w:tcBorders>
            <w:shd w:val="clear" w:color="auto" w:fill="auto"/>
          </w:tcPr>
          <w:p w14:paraId="63E91B76" w14:textId="77777777" w:rsidR="00E33F7D" w:rsidRDefault="00E33F7D" w:rsidP="00E33F7D">
            <w:pPr>
              <w:snapToGrid w:val="0"/>
              <w:jc w:val="center"/>
              <w:rPr>
                <w:color w:val="000000"/>
              </w:rPr>
            </w:pPr>
            <w:r>
              <w:rPr>
                <w:color w:val="000000"/>
              </w:rPr>
              <w:t>17</w:t>
            </w:r>
          </w:p>
        </w:tc>
      </w:tr>
      <w:tr w:rsidR="00E33F7D" w14:paraId="53960C5B" w14:textId="77777777" w:rsidTr="00E33F7D">
        <w:tc>
          <w:tcPr>
            <w:tcW w:w="1260" w:type="dxa"/>
            <w:tcBorders>
              <w:left w:val="single" w:sz="1" w:space="0" w:color="000000"/>
              <w:bottom w:val="single" w:sz="1" w:space="0" w:color="000000"/>
            </w:tcBorders>
            <w:shd w:val="clear" w:color="auto" w:fill="auto"/>
          </w:tcPr>
          <w:p w14:paraId="2F8993BA" w14:textId="77777777" w:rsidR="00E33F7D" w:rsidRDefault="00E33F7D" w:rsidP="00E33F7D">
            <w:pPr>
              <w:snapToGrid w:val="0"/>
            </w:pPr>
            <w:r>
              <w:rPr>
                <w:color w:val="000000"/>
              </w:rPr>
              <w:t>BR-5</w:t>
            </w:r>
          </w:p>
        </w:tc>
        <w:tc>
          <w:tcPr>
            <w:tcW w:w="1620" w:type="dxa"/>
            <w:vMerge/>
            <w:tcBorders>
              <w:left w:val="single" w:sz="1" w:space="0" w:color="000000"/>
              <w:bottom w:val="single" w:sz="1" w:space="0" w:color="000000"/>
            </w:tcBorders>
            <w:shd w:val="clear" w:color="auto" w:fill="auto"/>
          </w:tcPr>
          <w:p w14:paraId="4BF50C1B" w14:textId="77777777" w:rsidR="00E33F7D" w:rsidRDefault="00E33F7D" w:rsidP="00E33F7D">
            <w:pPr>
              <w:snapToGrid w:val="0"/>
            </w:pPr>
          </w:p>
        </w:tc>
        <w:tc>
          <w:tcPr>
            <w:tcW w:w="1410" w:type="dxa"/>
            <w:gridSpan w:val="2"/>
            <w:vMerge/>
            <w:tcBorders>
              <w:left w:val="single" w:sz="1" w:space="0" w:color="000000"/>
              <w:bottom w:val="single" w:sz="1" w:space="0" w:color="000000"/>
            </w:tcBorders>
            <w:shd w:val="clear" w:color="auto" w:fill="auto"/>
          </w:tcPr>
          <w:p w14:paraId="12DE3C5E" w14:textId="77777777" w:rsidR="00E33F7D" w:rsidRDefault="00E33F7D" w:rsidP="00E33F7D">
            <w:pPr>
              <w:snapToGrid w:val="0"/>
              <w:rPr>
                <w:color w:val="000000"/>
              </w:rPr>
            </w:pPr>
          </w:p>
        </w:tc>
        <w:tc>
          <w:tcPr>
            <w:tcW w:w="1845" w:type="dxa"/>
            <w:tcBorders>
              <w:left w:val="single" w:sz="1" w:space="0" w:color="000000"/>
              <w:bottom w:val="single" w:sz="1" w:space="0" w:color="000000"/>
            </w:tcBorders>
            <w:shd w:val="clear" w:color="auto" w:fill="auto"/>
          </w:tcPr>
          <w:p w14:paraId="72BEA821" w14:textId="77777777" w:rsidR="00E33F7D" w:rsidRDefault="00E33F7D" w:rsidP="00E33F7D">
            <w:pPr>
              <w:snapToGrid w:val="0"/>
              <w:jc w:val="center"/>
              <w:rPr>
                <w:color w:val="000000"/>
              </w:rPr>
            </w:pPr>
            <w:r>
              <w:rPr>
                <w:color w:val="000000"/>
              </w:rPr>
              <w:t>21,00 – 21,45</w:t>
            </w:r>
          </w:p>
        </w:tc>
        <w:tc>
          <w:tcPr>
            <w:tcW w:w="1230" w:type="dxa"/>
            <w:tcBorders>
              <w:left w:val="single" w:sz="1" w:space="0" w:color="000000"/>
              <w:bottom w:val="single" w:sz="1" w:space="0" w:color="000000"/>
            </w:tcBorders>
            <w:shd w:val="clear" w:color="auto" w:fill="auto"/>
          </w:tcPr>
          <w:p w14:paraId="1744ECDB" w14:textId="77777777" w:rsidR="00E33F7D" w:rsidRDefault="00E33F7D" w:rsidP="00E33F7D">
            <w:pPr>
              <w:snapToGrid w:val="0"/>
              <w:jc w:val="center"/>
              <w:rPr>
                <w:color w:val="000000"/>
              </w:rPr>
            </w:pPr>
            <w:r>
              <w:rPr>
                <w:color w:val="000000"/>
              </w:rPr>
              <w:t>L- X</w:t>
            </w:r>
          </w:p>
        </w:tc>
        <w:tc>
          <w:tcPr>
            <w:tcW w:w="1215" w:type="dxa"/>
            <w:tcBorders>
              <w:left w:val="single" w:sz="1" w:space="0" w:color="000000"/>
              <w:bottom w:val="single" w:sz="1" w:space="0" w:color="000000"/>
            </w:tcBorders>
            <w:shd w:val="clear" w:color="auto" w:fill="auto"/>
          </w:tcPr>
          <w:p w14:paraId="4A3F5291" w14:textId="77777777" w:rsidR="00E33F7D" w:rsidRDefault="00E33F7D" w:rsidP="00E33F7D">
            <w:pPr>
              <w:snapToGrid w:val="0"/>
              <w:jc w:val="center"/>
              <w:rPr>
                <w:color w:val="000000"/>
              </w:rPr>
            </w:pPr>
            <w:r>
              <w:rPr>
                <w:color w:val="000000"/>
              </w:rPr>
              <w:t>12</w:t>
            </w:r>
          </w:p>
        </w:tc>
        <w:tc>
          <w:tcPr>
            <w:tcW w:w="1285" w:type="dxa"/>
            <w:gridSpan w:val="2"/>
            <w:tcBorders>
              <w:left w:val="single" w:sz="1" w:space="0" w:color="000000"/>
              <w:bottom w:val="single" w:sz="1" w:space="0" w:color="000000"/>
              <w:right w:val="single" w:sz="1" w:space="0" w:color="000000"/>
            </w:tcBorders>
            <w:shd w:val="clear" w:color="auto" w:fill="auto"/>
          </w:tcPr>
          <w:p w14:paraId="7A4F69AD" w14:textId="77777777" w:rsidR="00E33F7D" w:rsidRDefault="00E33F7D" w:rsidP="00E33F7D">
            <w:pPr>
              <w:snapToGrid w:val="0"/>
              <w:jc w:val="center"/>
            </w:pPr>
            <w:r>
              <w:rPr>
                <w:color w:val="000000"/>
              </w:rPr>
              <w:t>17</w:t>
            </w:r>
          </w:p>
        </w:tc>
      </w:tr>
    </w:tbl>
    <w:p w14:paraId="3E64D84C" w14:textId="77777777" w:rsidR="00E33F7D" w:rsidRDefault="00E33F7D" w:rsidP="00E33F7D">
      <w:pPr>
        <w:tabs>
          <w:tab w:val="left" w:pos="360"/>
        </w:tabs>
      </w:pPr>
    </w:p>
    <w:p w14:paraId="3DCAC243" w14:textId="77777777" w:rsidR="00E33F7D" w:rsidRDefault="00E33F7D" w:rsidP="00E33F7D">
      <w:pPr>
        <w:tabs>
          <w:tab w:val="left" w:pos="360"/>
        </w:tabs>
        <w:rPr>
          <w:b/>
          <w:bCs/>
          <w:i/>
          <w:iCs/>
          <w:sz w:val="28"/>
          <w:shd w:val="clear" w:color="auto" w:fill="FFFF00"/>
        </w:rPr>
      </w:pPr>
    </w:p>
    <w:p w14:paraId="268B5856" w14:textId="77777777" w:rsidR="00E33F7D" w:rsidRDefault="00E33F7D" w:rsidP="00E33F7D">
      <w:pPr>
        <w:tabs>
          <w:tab w:val="left" w:pos="360"/>
        </w:tabs>
      </w:pPr>
      <w:r>
        <w:rPr>
          <w:b/>
          <w:bCs/>
          <w:i/>
          <w:iCs/>
          <w:sz w:val="28"/>
          <w:shd w:val="clear" w:color="auto" w:fill="FFFF00"/>
        </w:rPr>
        <w:t>ACTIVIDADES FISICAS PARA MAYORES DE 60 AÑOS</w:t>
      </w:r>
      <w:r>
        <w:rPr>
          <w:b/>
          <w:bCs/>
          <w:i/>
          <w:iCs/>
          <w:sz w:val="28"/>
          <w:shd w:val="clear" w:color="auto" w:fill="FFFF00"/>
        </w:rPr>
        <w:tab/>
      </w:r>
    </w:p>
    <w:p w14:paraId="4AC8A678" w14:textId="77777777" w:rsidR="00E33F7D" w:rsidRDefault="00E33F7D" w:rsidP="00E33F7D"/>
    <w:tbl>
      <w:tblPr>
        <w:tblW w:w="0" w:type="auto"/>
        <w:tblInd w:w="-710" w:type="dxa"/>
        <w:tblLayout w:type="fixed"/>
        <w:tblCellMar>
          <w:left w:w="70" w:type="dxa"/>
          <w:right w:w="70" w:type="dxa"/>
        </w:tblCellMar>
        <w:tblLook w:val="0000" w:firstRow="0" w:lastRow="0" w:firstColumn="0" w:lastColumn="0" w:noHBand="0" w:noVBand="0"/>
      </w:tblPr>
      <w:tblGrid>
        <w:gridCol w:w="1080"/>
        <w:gridCol w:w="1325"/>
        <w:gridCol w:w="1735"/>
        <w:gridCol w:w="721"/>
        <w:gridCol w:w="1439"/>
        <w:gridCol w:w="900"/>
        <w:gridCol w:w="1080"/>
        <w:gridCol w:w="1549"/>
        <w:gridCol w:w="11"/>
      </w:tblGrid>
      <w:tr w:rsidR="00E33F7D" w14:paraId="3F2392AF" w14:textId="77777777" w:rsidTr="00E33F7D">
        <w:trPr>
          <w:tblHeader/>
        </w:trPr>
        <w:tc>
          <w:tcPr>
            <w:tcW w:w="9840" w:type="dxa"/>
            <w:gridSpan w:val="9"/>
            <w:tcBorders>
              <w:top w:val="single" w:sz="1" w:space="0" w:color="000000"/>
              <w:left w:val="single" w:sz="1" w:space="0" w:color="000000"/>
              <w:bottom w:val="single" w:sz="1" w:space="0" w:color="000000"/>
              <w:right w:val="single" w:sz="1" w:space="0" w:color="000000"/>
            </w:tcBorders>
            <w:shd w:val="clear" w:color="auto" w:fill="auto"/>
          </w:tcPr>
          <w:p w14:paraId="0EA73186" w14:textId="77777777" w:rsidR="00E33F7D" w:rsidRDefault="00E33F7D" w:rsidP="00E33F7D">
            <w:pPr>
              <w:snapToGrid w:val="0"/>
              <w:rPr>
                <w:b/>
              </w:rPr>
            </w:pPr>
            <w:r>
              <w:rPr>
                <w:b/>
                <w:bCs/>
                <w:sz w:val="16"/>
              </w:rPr>
              <w:lastRenderedPageBreak/>
              <w:t xml:space="preserve">ACTIVIDADES FÍSICAS PARA MAYORES DE 60 AÑOS      </w:t>
            </w:r>
            <w:r>
              <w:rPr>
                <w:b/>
                <w:sz w:val="16"/>
              </w:rPr>
              <w:t xml:space="preserve">                                                                                     </w:t>
            </w:r>
            <w:r>
              <w:rPr>
                <w:b/>
                <w:i/>
                <w:sz w:val="32"/>
                <w:szCs w:val="32"/>
              </w:rPr>
              <w:t>AQUAGIM</w:t>
            </w:r>
          </w:p>
        </w:tc>
      </w:tr>
      <w:tr w:rsidR="00E33F7D" w14:paraId="07A78AE4" w14:textId="77777777" w:rsidTr="00E33F7D">
        <w:tc>
          <w:tcPr>
            <w:tcW w:w="9840" w:type="dxa"/>
            <w:gridSpan w:val="9"/>
            <w:tcBorders>
              <w:left w:val="single" w:sz="1" w:space="0" w:color="000000"/>
              <w:bottom w:val="single" w:sz="1" w:space="0" w:color="000000"/>
              <w:right w:val="single" w:sz="1" w:space="0" w:color="000000"/>
            </w:tcBorders>
            <w:shd w:val="clear" w:color="auto" w:fill="auto"/>
          </w:tcPr>
          <w:p w14:paraId="52BF1578"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rPr>
            </w:pPr>
            <w:r>
              <w:rPr>
                <w:b/>
              </w:rPr>
              <w:t>TURNOS</w:t>
            </w:r>
          </w:p>
        </w:tc>
      </w:tr>
      <w:tr w:rsidR="00E33F7D" w14:paraId="1BA8692E" w14:textId="77777777" w:rsidTr="00E33F7D">
        <w:tc>
          <w:tcPr>
            <w:tcW w:w="9840" w:type="dxa"/>
            <w:gridSpan w:val="9"/>
            <w:tcBorders>
              <w:left w:val="single" w:sz="1" w:space="0" w:color="000000"/>
              <w:bottom w:val="single" w:sz="1" w:space="0" w:color="000000"/>
              <w:right w:val="single" w:sz="1" w:space="0" w:color="000000"/>
            </w:tcBorders>
            <w:shd w:val="clear" w:color="auto" w:fill="auto"/>
          </w:tcPr>
          <w:p w14:paraId="41880EB1" w14:textId="77777777" w:rsidR="00E33F7D" w:rsidRDefault="00E33F7D" w:rsidP="00E33F7D">
            <w:pPr>
              <w:snapToGrid w:val="0"/>
              <w:rPr>
                <w:b/>
                <w:i/>
                <w:sz w:val="22"/>
              </w:rPr>
            </w:pPr>
            <w:r>
              <w:rPr>
                <w:b/>
                <w:color w:val="000000"/>
              </w:rPr>
              <w:t xml:space="preserve">1º.- Del  4 de Julio  al 29 de Agosto </w:t>
            </w:r>
          </w:p>
        </w:tc>
      </w:tr>
      <w:tr w:rsidR="00E33F7D" w14:paraId="2C883602" w14:textId="77777777" w:rsidTr="00E33F7D">
        <w:tc>
          <w:tcPr>
            <w:tcW w:w="1080" w:type="dxa"/>
            <w:tcBorders>
              <w:left w:val="single" w:sz="1" w:space="0" w:color="000000"/>
              <w:bottom w:val="single" w:sz="1" w:space="0" w:color="000000"/>
            </w:tcBorders>
            <w:shd w:val="clear" w:color="auto" w:fill="auto"/>
          </w:tcPr>
          <w:p w14:paraId="26D7CB20" w14:textId="77777777" w:rsidR="00E33F7D" w:rsidRDefault="00E33F7D" w:rsidP="00E33F7D">
            <w:pPr>
              <w:snapToGrid w:val="0"/>
              <w:jc w:val="center"/>
              <w:rPr>
                <w:b/>
                <w:i/>
                <w:sz w:val="22"/>
              </w:rPr>
            </w:pPr>
            <w:r>
              <w:rPr>
                <w:b/>
                <w:i/>
                <w:sz w:val="22"/>
              </w:rPr>
              <w:t>CÓDIGO ACTIV.</w:t>
            </w:r>
          </w:p>
        </w:tc>
        <w:tc>
          <w:tcPr>
            <w:tcW w:w="1325" w:type="dxa"/>
            <w:tcBorders>
              <w:left w:val="single" w:sz="1" w:space="0" w:color="000000"/>
              <w:bottom w:val="single" w:sz="1" w:space="0" w:color="000000"/>
            </w:tcBorders>
            <w:shd w:val="clear" w:color="auto" w:fill="auto"/>
            <w:vAlign w:val="center"/>
          </w:tcPr>
          <w:p w14:paraId="3F98540E" w14:textId="77777777" w:rsidR="00E33F7D" w:rsidRDefault="00E33F7D" w:rsidP="00E33F7D">
            <w:pPr>
              <w:snapToGrid w:val="0"/>
              <w:jc w:val="center"/>
              <w:rPr>
                <w:b/>
                <w:i/>
                <w:sz w:val="22"/>
              </w:rPr>
            </w:pPr>
            <w:r>
              <w:rPr>
                <w:b/>
                <w:i/>
                <w:sz w:val="22"/>
              </w:rPr>
              <w:t>GRUPOS</w:t>
            </w:r>
          </w:p>
        </w:tc>
        <w:tc>
          <w:tcPr>
            <w:tcW w:w="1735" w:type="dxa"/>
            <w:tcBorders>
              <w:left w:val="single" w:sz="1" w:space="0" w:color="000000"/>
              <w:bottom w:val="single" w:sz="1" w:space="0" w:color="000000"/>
            </w:tcBorders>
            <w:shd w:val="clear" w:color="auto" w:fill="auto"/>
            <w:vAlign w:val="center"/>
          </w:tcPr>
          <w:p w14:paraId="51DD7739" w14:textId="77777777" w:rsidR="00E33F7D" w:rsidRDefault="00E33F7D" w:rsidP="00E33F7D">
            <w:pPr>
              <w:snapToGrid w:val="0"/>
              <w:jc w:val="center"/>
              <w:rPr>
                <w:b/>
                <w:i/>
                <w:sz w:val="22"/>
              </w:rPr>
            </w:pPr>
            <w:r>
              <w:rPr>
                <w:b/>
                <w:i/>
                <w:sz w:val="22"/>
              </w:rPr>
              <w:t>HORARIO</w:t>
            </w:r>
          </w:p>
        </w:tc>
        <w:tc>
          <w:tcPr>
            <w:tcW w:w="2160" w:type="dxa"/>
            <w:gridSpan w:val="2"/>
            <w:tcBorders>
              <w:left w:val="single" w:sz="1" w:space="0" w:color="000000"/>
              <w:bottom w:val="single" w:sz="1" w:space="0" w:color="000000"/>
            </w:tcBorders>
            <w:shd w:val="clear" w:color="auto" w:fill="auto"/>
            <w:vAlign w:val="center"/>
          </w:tcPr>
          <w:p w14:paraId="3833B341" w14:textId="77777777" w:rsidR="00E33F7D" w:rsidRDefault="00E33F7D" w:rsidP="00E33F7D">
            <w:pPr>
              <w:snapToGrid w:val="0"/>
              <w:jc w:val="center"/>
              <w:rPr>
                <w:b/>
                <w:i/>
                <w:sz w:val="22"/>
              </w:rPr>
            </w:pPr>
            <w:r>
              <w:rPr>
                <w:b/>
                <w:i/>
                <w:sz w:val="22"/>
              </w:rPr>
              <w:t>INSTALACIÓN</w:t>
            </w:r>
          </w:p>
        </w:tc>
        <w:tc>
          <w:tcPr>
            <w:tcW w:w="900" w:type="dxa"/>
            <w:tcBorders>
              <w:left w:val="single" w:sz="1" w:space="0" w:color="000000"/>
              <w:bottom w:val="single" w:sz="1" w:space="0" w:color="000000"/>
            </w:tcBorders>
            <w:shd w:val="clear" w:color="auto" w:fill="auto"/>
            <w:vAlign w:val="center"/>
          </w:tcPr>
          <w:p w14:paraId="32708D85" w14:textId="77777777" w:rsidR="00E33F7D" w:rsidRDefault="00E33F7D" w:rsidP="00E33F7D">
            <w:pPr>
              <w:snapToGrid w:val="0"/>
              <w:jc w:val="center"/>
              <w:rPr>
                <w:b/>
                <w:i/>
                <w:sz w:val="22"/>
              </w:rPr>
            </w:pPr>
            <w:r>
              <w:rPr>
                <w:b/>
                <w:i/>
                <w:sz w:val="22"/>
              </w:rPr>
              <w:t>DIAS</w:t>
            </w:r>
          </w:p>
        </w:tc>
        <w:tc>
          <w:tcPr>
            <w:tcW w:w="1080" w:type="dxa"/>
            <w:tcBorders>
              <w:left w:val="single" w:sz="1" w:space="0" w:color="000000"/>
              <w:bottom w:val="single" w:sz="1" w:space="0" w:color="000000"/>
            </w:tcBorders>
            <w:shd w:val="clear" w:color="auto" w:fill="auto"/>
          </w:tcPr>
          <w:p w14:paraId="22F1F70B" w14:textId="77777777" w:rsidR="00E33F7D" w:rsidRDefault="00E33F7D" w:rsidP="00E33F7D">
            <w:pPr>
              <w:snapToGrid w:val="0"/>
              <w:jc w:val="center"/>
              <w:rPr>
                <w:b/>
                <w:i/>
                <w:sz w:val="22"/>
              </w:rPr>
            </w:pPr>
            <w:r>
              <w:rPr>
                <w:b/>
                <w:i/>
                <w:sz w:val="22"/>
              </w:rPr>
              <w:t xml:space="preserve">Plazas </w:t>
            </w:r>
          </w:p>
          <w:p w14:paraId="379F1EAA" w14:textId="77777777" w:rsidR="00E33F7D" w:rsidRDefault="00E33F7D" w:rsidP="00E33F7D">
            <w:pPr>
              <w:jc w:val="center"/>
              <w:rPr>
                <w:b/>
                <w:i/>
                <w:sz w:val="22"/>
              </w:rPr>
            </w:pPr>
            <w:r>
              <w:rPr>
                <w:b/>
                <w:i/>
                <w:sz w:val="22"/>
              </w:rPr>
              <w:t>X Grupo</w:t>
            </w:r>
          </w:p>
        </w:tc>
        <w:tc>
          <w:tcPr>
            <w:tcW w:w="1560" w:type="dxa"/>
            <w:gridSpan w:val="2"/>
            <w:tcBorders>
              <w:left w:val="single" w:sz="1" w:space="0" w:color="000000"/>
              <w:bottom w:val="single" w:sz="1" w:space="0" w:color="000000"/>
              <w:right w:val="single" w:sz="1" w:space="0" w:color="000000"/>
            </w:tcBorders>
            <w:shd w:val="clear" w:color="auto" w:fill="auto"/>
            <w:vAlign w:val="bottom"/>
          </w:tcPr>
          <w:p w14:paraId="6E68260A" w14:textId="77777777" w:rsidR="00E33F7D" w:rsidRDefault="00E33F7D" w:rsidP="00E33F7D">
            <w:pPr>
              <w:snapToGrid w:val="0"/>
              <w:jc w:val="center"/>
              <w:rPr>
                <w:b/>
                <w:i/>
                <w:color w:val="000000"/>
                <w:sz w:val="22"/>
              </w:rPr>
            </w:pPr>
            <w:r>
              <w:rPr>
                <w:b/>
                <w:i/>
                <w:sz w:val="22"/>
              </w:rPr>
              <w:t xml:space="preserve">Cuota </w:t>
            </w:r>
          </w:p>
        </w:tc>
      </w:tr>
      <w:tr w:rsidR="00E33F7D" w14:paraId="2A4B7C44" w14:textId="77777777" w:rsidTr="00E33F7D">
        <w:tc>
          <w:tcPr>
            <w:tcW w:w="1080" w:type="dxa"/>
            <w:tcBorders>
              <w:left w:val="single" w:sz="1" w:space="0" w:color="000000"/>
              <w:bottom w:val="single" w:sz="1" w:space="0" w:color="000000"/>
            </w:tcBorders>
            <w:shd w:val="clear" w:color="auto" w:fill="auto"/>
          </w:tcPr>
          <w:p w14:paraId="008CC59E" w14:textId="77777777" w:rsidR="00E33F7D" w:rsidRDefault="00E33F7D" w:rsidP="00E33F7D">
            <w:pPr>
              <w:snapToGrid w:val="0"/>
              <w:jc w:val="center"/>
              <w:rPr>
                <w:i/>
                <w:color w:val="000000"/>
                <w:sz w:val="22"/>
              </w:rPr>
            </w:pPr>
            <w:r>
              <w:rPr>
                <w:b/>
                <w:i/>
                <w:color w:val="000000"/>
                <w:sz w:val="22"/>
              </w:rPr>
              <w:t>AQM-1</w:t>
            </w:r>
          </w:p>
        </w:tc>
        <w:tc>
          <w:tcPr>
            <w:tcW w:w="1325" w:type="dxa"/>
            <w:tcBorders>
              <w:left w:val="single" w:sz="1" w:space="0" w:color="000000"/>
              <w:bottom w:val="single" w:sz="1" w:space="0" w:color="000000"/>
            </w:tcBorders>
            <w:shd w:val="clear" w:color="auto" w:fill="auto"/>
          </w:tcPr>
          <w:p w14:paraId="3385FE8A" w14:textId="77777777" w:rsidR="00E33F7D" w:rsidRDefault="00E33F7D" w:rsidP="00E33F7D">
            <w:pPr>
              <w:snapToGrid w:val="0"/>
              <w:jc w:val="center"/>
              <w:rPr>
                <w:i/>
                <w:color w:val="000000"/>
                <w:sz w:val="22"/>
              </w:rPr>
            </w:pPr>
            <w:r>
              <w:rPr>
                <w:i/>
                <w:color w:val="000000"/>
                <w:sz w:val="22"/>
              </w:rPr>
              <w:t>+ 60 años</w:t>
            </w:r>
          </w:p>
        </w:tc>
        <w:tc>
          <w:tcPr>
            <w:tcW w:w="1735" w:type="dxa"/>
            <w:tcBorders>
              <w:left w:val="single" w:sz="1" w:space="0" w:color="000000"/>
              <w:bottom w:val="single" w:sz="1" w:space="0" w:color="000000"/>
            </w:tcBorders>
            <w:shd w:val="clear" w:color="auto" w:fill="auto"/>
          </w:tcPr>
          <w:p w14:paraId="3682BA31" w14:textId="77777777" w:rsidR="00E33F7D" w:rsidRDefault="00E33F7D" w:rsidP="00E33F7D">
            <w:pPr>
              <w:snapToGrid w:val="0"/>
              <w:jc w:val="center"/>
              <w:rPr>
                <w:i/>
                <w:color w:val="000000"/>
                <w:sz w:val="22"/>
              </w:rPr>
            </w:pPr>
            <w:r>
              <w:rPr>
                <w:i/>
                <w:color w:val="000000"/>
                <w:sz w:val="22"/>
              </w:rPr>
              <w:t>9,30-10,15</w:t>
            </w:r>
          </w:p>
        </w:tc>
        <w:tc>
          <w:tcPr>
            <w:tcW w:w="2160" w:type="dxa"/>
            <w:gridSpan w:val="2"/>
            <w:tcBorders>
              <w:left w:val="single" w:sz="1" w:space="0" w:color="000000"/>
              <w:bottom w:val="single" w:sz="1" w:space="0" w:color="000000"/>
            </w:tcBorders>
            <w:shd w:val="clear" w:color="auto" w:fill="auto"/>
          </w:tcPr>
          <w:p w14:paraId="502DC8C6" w14:textId="77777777" w:rsidR="00E33F7D" w:rsidRDefault="00E33F7D" w:rsidP="00E33F7D">
            <w:pPr>
              <w:snapToGrid w:val="0"/>
              <w:jc w:val="center"/>
              <w:rPr>
                <w:color w:val="000000"/>
              </w:rPr>
            </w:pPr>
            <w:r>
              <w:rPr>
                <w:i/>
                <w:color w:val="000000"/>
                <w:sz w:val="22"/>
              </w:rPr>
              <w:t>A. Tejedor</w:t>
            </w:r>
          </w:p>
        </w:tc>
        <w:tc>
          <w:tcPr>
            <w:tcW w:w="900" w:type="dxa"/>
            <w:tcBorders>
              <w:left w:val="single" w:sz="1" w:space="0" w:color="000000"/>
              <w:bottom w:val="single" w:sz="1" w:space="0" w:color="000000"/>
            </w:tcBorders>
            <w:shd w:val="clear" w:color="auto" w:fill="auto"/>
          </w:tcPr>
          <w:p w14:paraId="077C235C"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M-J</w:t>
            </w:r>
          </w:p>
        </w:tc>
        <w:tc>
          <w:tcPr>
            <w:tcW w:w="1080" w:type="dxa"/>
            <w:tcBorders>
              <w:left w:val="single" w:sz="1" w:space="0" w:color="000000"/>
              <w:bottom w:val="single" w:sz="1" w:space="0" w:color="000000"/>
            </w:tcBorders>
            <w:shd w:val="clear" w:color="auto" w:fill="auto"/>
          </w:tcPr>
          <w:p w14:paraId="40652237" w14:textId="77777777" w:rsidR="00E33F7D" w:rsidRDefault="00E33F7D" w:rsidP="00E33F7D">
            <w:pPr>
              <w:snapToGrid w:val="0"/>
              <w:jc w:val="center"/>
              <w:rPr>
                <w:i/>
                <w:color w:val="000000"/>
                <w:sz w:val="22"/>
              </w:rPr>
            </w:pPr>
            <w:r>
              <w:rPr>
                <w:i/>
                <w:color w:val="000000"/>
                <w:sz w:val="22"/>
              </w:rPr>
              <w:t>25</w:t>
            </w:r>
          </w:p>
        </w:tc>
        <w:tc>
          <w:tcPr>
            <w:tcW w:w="1560" w:type="dxa"/>
            <w:gridSpan w:val="2"/>
            <w:tcBorders>
              <w:left w:val="single" w:sz="1" w:space="0" w:color="000000"/>
              <w:bottom w:val="single" w:sz="1" w:space="0" w:color="000000"/>
              <w:right w:val="single" w:sz="1" w:space="0" w:color="000000"/>
            </w:tcBorders>
            <w:shd w:val="clear" w:color="auto" w:fill="auto"/>
          </w:tcPr>
          <w:p w14:paraId="02DE6EC0" w14:textId="77777777" w:rsidR="00E33F7D" w:rsidRDefault="00E33F7D" w:rsidP="00E33F7D">
            <w:pPr>
              <w:snapToGrid w:val="0"/>
              <w:jc w:val="center"/>
              <w:rPr>
                <w:b/>
                <w:i/>
                <w:color w:val="000000"/>
                <w:sz w:val="22"/>
              </w:rPr>
            </w:pPr>
            <w:r>
              <w:rPr>
                <w:i/>
                <w:color w:val="000000"/>
                <w:sz w:val="22"/>
              </w:rPr>
              <w:t>17</w:t>
            </w:r>
          </w:p>
        </w:tc>
      </w:tr>
      <w:tr w:rsidR="00E33F7D" w14:paraId="07854825" w14:textId="77777777" w:rsidTr="00E33F7D">
        <w:tc>
          <w:tcPr>
            <w:tcW w:w="1080" w:type="dxa"/>
            <w:tcBorders>
              <w:left w:val="single" w:sz="1" w:space="0" w:color="000000"/>
              <w:bottom w:val="single" w:sz="1" w:space="0" w:color="000000"/>
            </w:tcBorders>
            <w:shd w:val="clear" w:color="auto" w:fill="auto"/>
          </w:tcPr>
          <w:p w14:paraId="2CEAFF3E" w14:textId="77777777" w:rsidR="00E33F7D" w:rsidRDefault="00E33F7D" w:rsidP="00E33F7D">
            <w:pPr>
              <w:snapToGrid w:val="0"/>
              <w:jc w:val="center"/>
              <w:rPr>
                <w:i/>
                <w:color w:val="000000"/>
                <w:sz w:val="22"/>
              </w:rPr>
            </w:pPr>
            <w:r>
              <w:rPr>
                <w:b/>
                <w:i/>
                <w:color w:val="000000"/>
                <w:sz w:val="22"/>
              </w:rPr>
              <w:t>AQM-2</w:t>
            </w:r>
          </w:p>
        </w:tc>
        <w:tc>
          <w:tcPr>
            <w:tcW w:w="1325" w:type="dxa"/>
            <w:tcBorders>
              <w:left w:val="single" w:sz="1" w:space="0" w:color="000000"/>
              <w:bottom w:val="single" w:sz="1" w:space="0" w:color="000000"/>
            </w:tcBorders>
            <w:shd w:val="clear" w:color="auto" w:fill="auto"/>
          </w:tcPr>
          <w:p w14:paraId="4E4EC364" w14:textId="77777777" w:rsidR="00E33F7D" w:rsidRDefault="00E33F7D" w:rsidP="00E33F7D">
            <w:pPr>
              <w:snapToGrid w:val="0"/>
              <w:jc w:val="center"/>
              <w:rPr>
                <w:i/>
                <w:color w:val="000000"/>
                <w:sz w:val="22"/>
              </w:rPr>
            </w:pPr>
            <w:r>
              <w:rPr>
                <w:i/>
                <w:color w:val="000000"/>
                <w:sz w:val="22"/>
              </w:rPr>
              <w:t>+ 60 años</w:t>
            </w:r>
          </w:p>
        </w:tc>
        <w:tc>
          <w:tcPr>
            <w:tcW w:w="1735" w:type="dxa"/>
            <w:tcBorders>
              <w:left w:val="single" w:sz="1" w:space="0" w:color="000000"/>
              <w:bottom w:val="single" w:sz="1" w:space="0" w:color="000000"/>
            </w:tcBorders>
            <w:shd w:val="clear" w:color="auto" w:fill="auto"/>
          </w:tcPr>
          <w:p w14:paraId="3EAAB350" w14:textId="77777777" w:rsidR="00E33F7D" w:rsidRDefault="00E33F7D" w:rsidP="00E33F7D">
            <w:pPr>
              <w:snapToGrid w:val="0"/>
              <w:jc w:val="center"/>
              <w:rPr>
                <w:i/>
                <w:color w:val="000000"/>
                <w:sz w:val="22"/>
              </w:rPr>
            </w:pPr>
            <w:r>
              <w:rPr>
                <w:i/>
                <w:color w:val="000000"/>
                <w:sz w:val="22"/>
              </w:rPr>
              <w:t>11,00-11,45</w:t>
            </w:r>
          </w:p>
        </w:tc>
        <w:tc>
          <w:tcPr>
            <w:tcW w:w="2160" w:type="dxa"/>
            <w:gridSpan w:val="2"/>
            <w:tcBorders>
              <w:left w:val="single" w:sz="1" w:space="0" w:color="000000"/>
              <w:bottom w:val="single" w:sz="1" w:space="0" w:color="000000"/>
            </w:tcBorders>
            <w:shd w:val="clear" w:color="auto" w:fill="auto"/>
          </w:tcPr>
          <w:p w14:paraId="35ADD1B0" w14:textId="77777777" w:rsidR="00E33F7D" w:rsidRDefault="00E33F7D" w:rsidP="00E33F7D">
            <w:pPr>
              <w:snapToGrid w:val="0"/>
              <w:jc w:val="center"/>
              <w:rPr>
                <w:color w:val="000000"/>
              </w:rPr>
            </w:pPr>
            <w:r>
              <w:rPr>
                <w:i/>
                <w:color w:val="000000"/>
                <w:sz w:val="22"/>
              </w:rPr>
              <w:t>A. Tejedor</w:t>
            </w:r>
          </w:p>
        </w:tc>
        <w:tc>
          <w:tcPr>
            <w:tcW w:w="900" w:type="dxa"/>
            <w:tcBorders>
              <w:left w:val="single" w:sz="1" w:space="0" w:color="000000"/>
              <w:bottom w:val="single" w:sz="1" w:space="0" w:color="000000"/>
            </w:tcBorders>
            <w:shd w:val="clear" w:color="auto" w:fill="auto"/>
          </w:tcPr>
          <w:p w14:paraId="68522DAB"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L-X</w:t>
            </w:r>
          </w:p>
        </w:tc>
        <w:tc>
          <w:tcPr>
            <w:tcW w:w="1080" w:type="dxa"/>
            <w:tcBorders>
              <w:left w:val="single" w:sz="1" w:space="0" w:color="000000"/>
              <w:bottom w:val="single" w:sz="1" w:space="0" w:color="000000"/>
            </w:tcBorders>
            <w:shd w:val="clear" w:color="auto" w:fill="auto"/>
          </w:tcPr>
          <w:p w14:paraId="33AEE611" w14:textId="77777777" w:rsidR="00E33F7D" w:rsidRDefault="00E33F7D" w:rsidP="00E33F7D">
            <w:pPr>
              <w:snapToGrid w:val="0"/>
              <w:jc w:val="center"/>
              <w:rPr>
                <w:i/>
                <w:color w:val="000000"/>
                <w:sz w:val="22"/>
              </w:rPr>
            </w:pPr>
            <w:r>
              <w:rPr>
                <w:i/>
                <w:color w:val="000000"/>
                <w:sz w:val="22"/>
              </w:rPr>
              <w:t>25</w:t>
            </w:r>
          </w:p>
        </w:tc>
        <w:tc>
          <w:tcPr>
            <w:tcW w:w="1560" w:type="dxa"/>
            <w:gridSpan w:val="2"/>
            <w:tcBorders>
              <w:left w:val="single" w:sz="1" w:space="0" w:color="000000"/>
              <w:bottom w:val="single" w:sz="1" w:space="0" w:color="000000"/>
              <w:right w:val="single" w:sz="1" w:space="0" w:color="000000"/>
            </w:tcBorders>
            <w:shd w:val="clear" w:color="auto" w:fill="auto"/>
          </w:tcPr>
          <w:p w14:paraId="57BCF80F" w14:textId="77777777" w:rsidR="00E33F7D" w:rsidRDefault="00E33F7D" w:rsidP="00E33F7D">
            <w:pPr>
              <w:snapToGrid w:val="0"/>
              <w:jc w:val="center"/>
              <w:rPr>
                <w:b/>
                <w:i/>
              </w:rPr>
            </w:pPr>
            <w:r>
              <w:rPr>
                <w:i/>
                <w:color w:val="000000"/>
                <w:sz w:val="22"/>
              </w:rPr>
              <w:t>17</w:t>
            </w:r>
          </w:p>
        </w:tc>
      </w:tr>
      <w:tr w:rsidR="00E33F7D" w14:paraId="10328FE4" w14:textId="77777777" w:rsidTr="00E33F7D">
        <w:trPr>
          <w:gridAfter w:val="1"/>
          <w:wAfter w:w="11" w:type="dxa"/>
        </w:trPr>
        <w:tc>
          <w:tcPr>
            <w:tcW w:w="4861" w:type="dxa"/>
            <w:gridSpan w:val="4"/>
            <w:tcBorders>
              <w:left w:val="single" w:sz="1" w:space="0" w:color="000000"/>
              <w:bottom w:val="single" w:sz="1" w:space="0" w:color="000000"/>
            </w:tcBorders>
            <w:shd w:val="clear" w:color="auto" w:fill="auto"/>
          </w:tcPr>
          <w:p w14:paraId="1F2D6E1D" w14:textId="77777777" w:rsidR="00E33F7D" w:rsidRDefault="00E33F7D" w:rsidP="00E33F7D">
            <w:pPr>
              <w:snapToGrid w:val="0"/>
              <w:rPr>
                <w:b/>
                <w:i/>
              </w:rPr>
            </w:pPr>
            <w:r>
              <w:rPr>
                <w:b/>
                <w:i/>
              </w:rPr>
              <w:t>Exigencia física:**</w:t>
            </w:r>
          </w:p>
        </w:tc>
        <w:tc>
          <w:tcPr>
            <w:tcW w:w="4968" w:type="dxa"/>
            <w:gridSpan w:val="4"/>
            <w:tcBorders>
              <w:left w:val="single" w:sz="1" w:space="0" w:color="000000"/>
              <w:bottom w:val="single" w:sz="1" w:space="0" w:color="000000"/>
              <w:right w:val="single" w:sz="1" w:space="0" w:color="000000"/>
            </w:tcBorders>
            <w:shd w:val="clear" w:color="auto" w:fill="auto"/>
          </w:tcPr>
          <w:p w14:paraId="2CE60AA1" w14:textId="77777777" w:rsidR="00E33F7D" w:rsidRDefault="00E33F7D" w:rsidP="00E33F7D">
            <w:pPr>
              <w:snapToGrid w:val="0"/>
            </w:pPr>
            <w:r>
              <w:rPr>
                <w:b/>
                <w:i/>
              </w:rPr>
              <w:t>Dificultad motriz:**</w:t>
            </w:r>
          </w:p>
        </w:tc>
      </w:tr>
    </w:tbl>
    <w:p w14:paraId="7EC6E9A7" w14:textId="77777777" w:rsidR="00E33F7D" w:rsidRDefault="00E33F7D" w:rsidP="00E33F7D"/>
    <w:tbl>
      <w:tblPr>
        <w:tblW w:w="0" w:type="auto"/>
        <w:tblInd w:w="-709" w:type="dxa"/>
        <w:tblLayout w:type="fixed"/>
        <w:tblCellMar>
          <w:left w:w="70" w:type="dxa"/>
          <w:right w:w="70" w:type="dxa"/>
        </w:tblCellMar>
        <w:tblLook w:val="0000" w:firstRow="0" w:lastRow="0" w:firstColumn="0" w:lastColumn="0" w:noHBand="0" w:noVBand="0"/>
      </w:tblPr>
      <w:tblGrid>
        <w:gridCol w:w="1260"/>
        <w:gridCol w:w="1620"/>
        <w:gridCol w:w="1440"/>
        <w:gridCol w:w="541"/>
        <w:gridCol w:w="1439"/>
        <w:gridCol w:w="900"/>
        <w:gridCol w:w="1080"/>
        <w:gridCol w:w="1549"/>
        <w:gridCol w:w="9"/>
      </w:tblGrid>
      <w:tr w:rsidR="00E33F7D" w14:paraId="570BE7A8" w14:textId="77777777" w:rsidTr="00E33F7D">
        <w:trPr>
          <w:tblHeader/>
        </w:trPr>
        <w:tc>
          <w:tcPr>
            <w:tcW w:w="9838" w:type="dxa"/>
            <w:gridSpan w:val="9"/>
            <w:tcBorders>
              <w:top w:val="single" w:sz="1" w:space="0" w:color="000000"/>
              <w:left w:val="single" w:sz="1" w:space="0" w:color="000000"/>
              <w:bottom w:val="single" w:sz="1" w:space="0" w:color="000000"/>
              <w:right w:val="single" w:sz="1" w:space="0" w:color="000000"/>
            </w:tcBorders>
            <w:shd w:val="clear" w:color="auto" w:fill="auto"/>
          </w:tcPr>
          <w:p w14:paraId="2FFEA4FA" w14:textId="77777777" w:rsidR="00E33F7D" w:rsidRDefault="00E33F7D" w:rsidP="00E33F7D">
            <w:pPr>
              <w:snapToGrid w:val="0"/>
              <w:rPr>
                <w:b/>
                <w:i/>
                <w:sz w:val="32"/>
                <w:szCs w:val="32"/>
              </w:rPr>
            </w:pPr>
            <w:r>
              <w:rPr>
                <w:b/>
                <w:sz w:val="16"/>
              </w:rPr>
              <w:t>ACTIVIDADES FÍSICAS PARA MAYORES DE 60 AÑOS</w:t>
            </w:r>
          </w:p>
        </w:tc>
      </w:tr>
      <w:tr w:rsidR="00E33F7D" w14:paraId="18136632" w14:textId="77777777" w:rsidTr="00E33F7D">
        <w:tc>
          <w:tcPr>
            <w:tcW w:w="9838" w:type="dxa"/>
            <w:gridSpan w:val="9"/>
            <w:tcBorders>
              <w:left w:val="single" w:sz="1" w:space="0" w:color="000000"/>
              <w:bottom w:val="single" w:sz="1" w:space="0" w:color="000000"/>
              <w:right w:val="single" w:sz="1" w:space="0" w:color="000000"/>
            </w:tcBorders>
            <w:shd w:val="clear" w:color="auto" w:fill="auto"/>
          </w:tcPr>
          <w:p w14:paraId="7EC2F3E4" w14:textId="77777777" w:rsidR="00E33F7D" w:rsidRDefault="00E33F7D" w:rsidP="00E33F7D">
            <w:pPr>
              <w:snapToGrid w:val="0"/>
              <w:jc w:val="right"/>
              <w:rPr>
                <w:b/>
              </w:rPr>
            </w:pPr>
            <w:r>
              <w:rPr>
                <w:b/>
                <w:i/>
                <w:sz w:val="32"/>
                <w:szCs w:val="32"/>
              </w:rPr>
              <w:t xml:space="preserve">HIDRO-BIKE </w:t>
            </w:r>
          </w:p>
        </w:tc>
      </w:tr>
      <w:tr w:rsidR="00E33F7D" w14:paraId="44CE824D" w14:textId="77777777" w:rsidTr="00E33F7D">
        <w:tc>
          <w:tcPr>
            <w:tcW w:w="9838" w:type="dxa"/>
            <w:gridSpan w:val="9"/>
            <w:tcBorders>
              <w:left w:val="single" w:sz="1" w:space="0" w:color="000000"/>
              <w:bottom w:val="single" w:sz="1" w:space="0" w:color="000000"/>
              <w:right w:val="single" w:sz="1" w:space="0" w:color="000000"/>
            </w:tcBorders>
            <w:shd w:val="clear" w:color="auto" w:fill="auto"/>
          </w:tcPr>
          <w:p w14:paraId="3B444316"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rPr>
            </w:pPr>
            <w:r>
              <w:rPr>
                <w:b/>
              </w:rPr>
              <w:t>TURNOS</w:t>
            </w:r>
          </w:p>
        </w:tc>
      </w:tr>
      <w:tr w:rsidR="00E33F7D" w14:paraId="0C1D0322" w14:textId="77777777" w:rsidTr="00E33F7D">
        <w:tc>
          <w:tcPr>
            <w:tcW w:w="9838" w:type="dxa"/>
            <w:gridSpan w:val="9"/>
            <w:tcBorders>
              <w:left w:val="single" w:sz="1" w:space="0" w:color="000000"/>
              <w:bottom w:val="single" w:sz="1" w:space="0" w:color="000000"/>
              <w:right w:val="single" w:sz="1" w:space="0" w:color="000000"/>
            </w:tcBorders>
            <w:shd w:val="clear" w:color="auto" w:fill="auto"/>
          </w:tcPr>
          <w:p w14:paraId="41699F9C" w14:textId="77777777" w:rsidR="00E33F7D" w:rsidRDefault="00E33F7D" w:rsidP="00E33F7D">
            <w:pPr>
              <w:snapToGrid w:val="0"/>
              <w:rPr>
                <w:b/>
                <w:i/>
                <w:sz w:val="22"/>
              </w:rPr>
            </w:pPr>
            <w:r>
              <w:rPr>
                <w:b/>
                <w:color w:val="000000"/>
              </w:rPr>
              <w:t xml:space="preserve">1º.- Del  4 de Julio  al 29 de Agosto </w:t>
            </w:r>
          </w:p>
        </w:tc>
      </w:tr>
      <w:tr w:rsidR="00E33F7D" w14:paraId="0211CD4D" w14:textId="77777777" w:rsidTr="00E33F7D">
        <w:tc>
          <w:tcPr>
            <w:tcW w:w="1260" w:type="dxa"/>
            <w:tcBorders>
              <w:left w:val="single" w:sz="1" w:space="0" w:color="000000"/>
              <w:bottom w:val="single" w:sz="1" w:space="0" w:color="000000"/>
            </w:tcBorders>
            <w:shd w:val="clear" w:color="auto" w:fill="auto"/>
          </w:tcPr>
          <w:p w14:paraId="500DF290" w14:textId="77777777" w:rsidR="00E33F7D" w:rsidRDefault="00E33F7D" w:rsidP="00E33F7D">
            <w:pPr>
              <w:snapToGrid w:val="0"/>
              <w:jc w:val="center"/>
              <w:rPr>
                <w:b/>
                <w:i/>
                <w:sz w:val="22"/>
              </w:rPr>
            </w:pPr>
            <w:r>
              <w:rPr>
                <w:b/>
                <w:i/>
                <w:sz w:val="22"/>
              </w:rPr>
              <w:t>CÓDIGO ACTIV.</w:t>
            </w:r>
          </w:p>
        </w:tc>
        <w:tc>
          <w:tcPr>
            <w:tcW w:w="1620" w:type="dxa"/>
            <w:tcBorders>
              <w:left w:val="single" w:sz="1" w:space="0" w:color="000000"/>
              <w:bottom w:val="single" w:sz="1" w:space="0" w:color="000000"/>
            </w:tcBorders>
            <w:shd w:val="clear" w:color="auto" w:fill="auto"/>
            <w:vAlign w:val="center"/>
          </w:tcPr>
          <w:p w14:paraId="421F5587" w14:textId="77777777" w:rsidR="00E33F7D" w:rsidRDefault="00E33F7D" w:rsidP="00E33F7D">
            <w:pPr>
              <w:snapToGrid w:val="0"/>
              <w:jc w:val="center"/>
              <w:rPr>
                <w:b/>
                <w:i/>
                <w:sz w:val="22"/>
              </w:rPr>
            </w:pPr>
            <w:r>
              <w:rPr>
                <w:b/>
                <w:i/>
                <w:sz w:val="22"/>
              </w:rPr>
              <w:t>GRUPOS</w:t>
            </w:r>
          </w:p>
        </w:tc>
        <w:tc>
          <w:tcPr>
            <w:tcW w:w="1440" w:type="dxa"/>
            <w:tcBorders>
              <w:left w:val="single" w:sz="1" w:space="0" w:color="000000"/>
              <w:bottom w:val="single" w:sz="1" w:space="0" w:color="000000"/>
            </w:tcBorders>
            <w:shd w:val="clear" w:color="auto" w:fill="auto"/>
            <w:vAlign w:val="center"/>
          </w:tcPr>
          <w:p w14:paraId="4721065E" w14:textId="77777777" w:rsidR="00E33F7D" w:rsidRDefault="00E33F7D" w:rsidP="00E33F7D">
            <w:pPr>
              <w:snapToGrid w:val="0"/>
              <w:jc w:val="center"/>
              <w:rPr>
                <w:b/>
                <w:i/>
                <w:sz w:val="22"/>
              </w:rPr>
            </w:pPr>
            <w:r>
              <w:rPr>
                <w:b/>
                <w:i/>
                <w:sz w:val="22"/>
              </w:rPr>
              <w:t>HORARIO</w:t>
            </w:r>
          </w:p>
        </w:tc>
        <w:tc>
          <w:tcPr>
            <w:tcW w:w="1980" w:type="dxa"/>
            <w:gridSpan w:val="2"/>
            <w:tcBorders>
              <w:left w:val="single" w:sz="1" w:space="0" w:color="000000"/>
              <w:bottom w:val="single" w:sz="1" w:space="0" w:color="000000"/>
            </w:tcBorders>
            <w:shd w:val="clear" w:color="auto" w:fill="auto"/>
            <w:vAlign w:val="center"/>
          </w:tcPr>
          <w:p w14:paraId="58FE1452" w14:textId="77777777" w:rsidR="00E33F7D" w:rsidRDefault="00E33F7D" w:rsidP="00E33F7D">
            <w:pPr>
              <w:snapToGrid w:val="0"/>
              <w:jc w:val="center"/>
              <w:rPr>
                <w:b/>
                <w:i/>
                <w:sz w:val="22"/>
              </w:rPr>
            </w:pPr>
            <w:r>
              <w:rPr>
                <w:b/>
                <w:i/>
                <w:sz w:val="22"/>
              </w:rPr>
              <w:t>INSTALACION</w:t>
            </w:r>
          </w:p>
        </w:tc>
        <w:tc>
          <w:tcPr>
            <w:tcW w:w="900" w:type="dxa"/>
            <w:tcBorders>
              <w:left w:val="single" w:sz="1" w:space="0" w:color="000000"/>
              <w:bottom w:val="single" w:sz="1" w:space="0" w:color="000000"/>
            </w:tcBorders>
            <w:shd w:val="clear" w:color="auto" w:fill="auto"/>
            <w:vAlign w:val="center"/>
          </w:tcPr>
          <w:p w14:paraId="265E7544" w14:textId="77777777" w:rsidR="00E33F7D" w:rsidRDefault="00E33F7D" w:rsidP="00E33F7D">
            <w:pPr>
              <w:snapToGrid w:val="0"/>
              <w:jc w:val="center"/>
              <w:rPr>
                <w:b/>
                <w:i/>
                <w:sz w:val="22"/>
              </w:rPr>
            </w:pPr>
            <w:r>
              <w:rPr>
                <w:b/>
                <w:i/>
                <w:sz w:val="22"/>
              </w:rPr>
              <w:t>DIAS</w:t>
            </w:r>
          </w:p>
        </w:tc>
        <w:tc>
          <w:tcPr>
            <w:tcW w:w="1080" w:type="dxa"/>
            <w:tcBorders>
              <w:left w:val="single" w:sz="1" w:space="0" w:color="000000"/>
              <w:bottom w:val="single" w:sz="1" w:space="0" w:color="000000"/>
            </w:tcBorders>
            <w:shd w:val="clear" w:color="auto" w:fill="auto"/>
          </w:tcPr>
          <w:p w14:paraId="10C585A0" w14:textId="77777777" w:rsidR="00E33F7D" w:rsidRDefault="00E33F7D" w:rsidP="00E33F7D">
            <w:pPr>
              <w:snapToGrid w:val="0"/>
              <w:jc w:val="center"/>
              <w:rPr>
                <w:b/>
                <w:i/>
                <w:sz w:val="22"/>
              </w:rPr>
            </w:pPr>
            <w:r>
              <w:rPr>
                <w:b/>
                <w:i/>
                <w:sz w:val="22"/>
              </w:rPr>
              <w:t xml:space="preserve">Plazas </w:t>
            </w:r>
          </w:p>
          <w:p w14:paraId="04A40F63" w14:textId="77777777" w:rsidR="00E33F7D" w:rsidRDefault="00E33F7D" w:rsidP="00E33F7D">
            <w:pPr>
              <w:jc w:val="center"/>
              <w:rPr>
                <w:b/>
                <w:i/>
                <w:sz w:val="22"/>
              </w:rPr>
            </w:pPr>
            <w:r>
              <w:rPr>
                <w:b/>
                <w:i/>
                <w:sz w:val="22"/>
              </w:rPr>
              <w:t>X Grupo</w:t>
            </w:r>
          </w:p>
        </w:tc>
        <w:tc>
          <w:tcPr>
            <w:tcW w:w="1558" w:type="dxa"/>
            <w:gridSpan w:val="2"/>
            <w:tcBorders>
              <w:left w:val="single" w:sz="1" w:space="0" w:color="000000"/>
              <w:bottom w:val="single" w:sz="1" w:space="0" w:color="000000"/>
              <w:right w:val="single" w:sz="1" w:space="0" w:color="000000"/>
            </w:tcBorders>
            <w:shd w:val="clear" w:color="auto" w:fill="auto"/>
            <w:vAlign w:val="center"/>
          </w:tcPr>
          <w:p w14:paraId="24EF0EA6" w14:textId="77777777" w:rsidR="00E33F7D" w:rsidRDefault="00E33F7D" w:rsidP="00E33F7D">
            <w:pPr>
              <w:snapToGrid w:val="0"/>
              <w:jc w:val="center"/>
              <w:rPr>
                <w:b/>
                <w:i/>
                <w:color w:val="000000"/>
                <w:sz w:val="22"/>
              </w:rPr>
            </w:pPr>
            <w:r>
              <w:rPr>
                <w:b/>
                <w:i/>
                <w:sz w:val="22"/>
              </w:rPr>
              <w:t xml:space="preserve">Cuota </w:t>
            </w:r>
          </w:p>
        </w:tc>
      </w:tr>
      <w:tr w:rsidR="00E33F7D" w14:paraId="4F9303A7" w14:textId="77777777" w:rsidTr="00E33F7D">
        <w:tc>
          <w:tcPr>
            <w:tcW w:w="1260" w:type="dxa"/>
            <w:tcBorders>
              <w:left w:val="single" w:sz="1" w:space="0" w:color="000000"/>
              <w:bottom w:val="single" w:sz="1" w:space="0" w:color="000000"/>
            </w:tcBorders>
            <w:shd w:val="clear" w:color="auto" w:fill="auto"/>
          </w:tcPr>
          <w:p w14:paraId="7FFDB206" w14:textId="77777777" w:rsidR="00E33F7D" w:rsidRDefault="00E33F7D" w:rsidP="00E33F7D">
            <w:pPr>
              <w:snapToGrid w:val="0"/>
              <w:jc w:val="center"/>
              <w:rPr>
                <w:i/>
                <w:color w:val="000000"/>
                <w:sz w:val="22"/>
              </w:rPr>
            </w:pPr>
            <w:r>
              <w:rPr>
                <w:b/>
                <w:i/>
                <w:color w:val="000000"/>
                <w:sz w:val="22"/>
              </w:rPr>
              <w:t>HSM-1</w:t>
            </w:r>
          </w:p>
        </w:tc>
        <w:tc>
          <w:tcPr>
            <w:tcW w:w="1620" w:type="dxa"/>
            <w:tcBorders>
              <w:left w:val="single" w:sz="1" w:space="0" w:color="000000"/>
              <w:bottom w:val="single" w:sz="1" w:space="0" w:color="000000"/>
            </w:tcBorders>
            <w:shd w:val="clear" w:color="auto" w:fill="auto"/>
          </w:tcPr>
          <w:p w14:paraId="42A39315" w14:textId="77777777" w:rsidR="00E33F7D" w:rsidRDefault="00E33F7D" w:rsidP="00E33F7D">
            <w:pPr>
              <w:snapToGrid w:val="0"/>
              <w:jc w:val="center"/>
              <w:rPr>
                <w:i/>
                <w:color w:val="000000"/>
                <w:sz w:val="22"/>
              </w:rPr>
            </w:pPr>
            <w:r>
              <w:rPr>
                <w:i/>
                <w:color w:val="000000"/>
                <w:sz w:val="22"/>
              </w:rPr>
              <w:t>+ 60 años</w:t>
            </w:r>
          </w:p>
        </w:tc>
        <w:tc>
          <w:tcPr>
            <w:tcW w:w="1440" w:type="dxa"/>
            <w:tcBorders>
              <w:left w:val="single" w:sz="1" w:space="0" w:color="000000"/>
              <w:bottom w:val="single" w:sz="1" w:space="0" w:color="000000"/>
            </w:tcBorders>
            <w:shd w:val="clear" w:color="auto" w:fill="auto"/>
          </w:tcPr>
          <w:p w14:paraId="184E63A0" w14:textId="77777777" w:rsidR="00E33F7D" w:rsidRDefault="00E33F7D" w:rsidP="00E33F7D">
            <w:pPr>
              <w:snapToGrid w:val="0"/>
              <w:rPr>
                <w:i/>
                <w:color w:val="000000"/>
                <w:sz w:val="20"/>
              </w:rPr>
            </w:pPr>
            <w:r>
              <w:rPr>
                <w:i/>
                <w:color w:val="000000"/>
                <w:sz w:val="22"/>
              </w:rPr>
              <w:t xml:space="preserve"> 11:00-11:45</w:t>
            </w:r>
          </w:p>
        </w:tc>
        <w:tc>
          <w:tcPr>
            <w:tcW w:w="1980" w:type="dxa"/>
            <w:gridSpan w:val="2"/>
            <w:tcBorders>
              <w:left w:val="single" w:sz="1" w:space="0" w:color="000000"/>
              <w:bottom w:val="single" w:sz="1" w:space="0" w:color="000000"/>
            </w:tcBorders>
            <w:shd w:val="clear" w:color="auto" w:fill="auto"/>
          </w:tcPr>
          <w:p w14:paraId="1250A02F" w14:textId="77777777" w:rsidR="00E33F7D" w:rsidRDefault="00E33F7D" w:rsidP="00E33F7D">
            <w:pPr>
              <w:snapToGrid w:val="0"/>
              <w:jc w:val="center"/>
              <w:rPr>
                <w:color w:val="000000"/>
              </w:rPr>
            </w:pPr>
            <w:r>
              <w:rPr>
                <w:i/>
                <w:color w:val="000000"/>
                <w:sz w:val="20"/>
              </w:rPr>
              <w:t>Piscina A. Tejedor</w:t>
            </w:r>
          </w:p>
        </w:tc>
        <w:tc>
          <w:tcPr>
            <w:tcW w:w="900" w:type="dxa"/>
            <w:tcBorders>
              <w:left w:val="single" w:sz="1" w:space="0" w:color="000000"/>
              <w:bottom w:val="single" w:sz="1" w:space="0" w:color="000000"/>
            </w:tcBorders>
            <w:shd w:val="clear" w:color="auto" w:fill="auto"/>
          </w:tcPr>
          <w:p w14:paraId="3A1DE140"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M-J</w:t>
            </w:r>
          </w:p>
        </w:tc>
        <w:tc>
          <w:tcPr>
            <w:tcW w:w="1080" w:type="dxa"/>
            <w:tcBorders>
              <w:left w:val="single" w:sz="1" w:space="0" w:color="000000"/>
              <w:bottom w:val="single" w:sz="1" w:space="0" w:color="000000"/>
            </w:tcBorders>
            <w:shd w:val="clear" w:color="auto" w:fill="auto"/>
          </w:tcPr>
          <w:p w14:paraId="2757143E" w14:textId="77777777" w:rsidR="00E33F7D" w:rsidRDefault="00E33F7D" w:rsidP="00E33F7D">
            <w:pPr>
              <w:snapToGrid w:val="0"/>
              <w:jc w:val="center"/>
              <w:rPr>
                <w:i/>
                <w:color w:val="000000"/>
                <w:sz w:val="22"/>
              </w:rPr>
            </w:pPr>
            <w:r>
              <w:rPr>
                <w:i/>
                <w:color w:val="000000"/>
                <w:sz w:val="22"/>
              </w:rPr>
              <w:t>9</w:t>
            </w:r>
          </w:p>
        </w:tc>
        <w:tc>
          <w:tcPr>
            <w:tcW w:w="1558" w:type="dxa"/>
            <w:gridSpan w:val="2"/>
            <w:tcBorders>
              <w:left w:val="single" w:sz="1" w:space="0" w:color="000000"/>
              <w:bottom w:val="single" w:sz="1" w:space="0" w:color="000000"/>
              <w:right w:val="single" w:sz="1" w:space="0" w:color="000000"/>
            </w:tcBorders>
            <w:shd w:val="clear" w:color="auto" w:fill="auto"/>
          </w:tcPr>
          <w:p w14:paraId="52B046A5" w14:textId="77777777" w:rsidR="00E33F7D" w:rsidRDefault="00E33F7D" w:rsidP="00E33F7D">
            <w:pPr>
              <w:snapToGrid w:val="0"/>
              <w:jc w:val="center"/>
              <w:rPr>
                <w:b/>
                <w:i/>
                <w:color w:val="000000"/>
                <w:sz w:val="22"/>
              </w:rPr>
            </w:pPr>
            <w:r>
              <w:rPr>
                <w:i/>
                <w:color w:val="000000"/>
                <w:sz w:val="22"/>
              </w:rPr>
              <w:t>32</w:t>
            </w:r>
          </w:p>
        </w:tc>
      </w:tr>
      <w:tr w:rsidR="00E33F7D" w14:paraId="3A9A1427" w14:textId="77777777" w:rsidTr="00E33F7D">
        <w:tc>
          <w:tcPr>
            <w:tcW w:w="1260" w:type="dxa"/>
            <w:tcBorders>
              <w:left w:val="single" w:sz="1" w:space="0" w:color="000000"/>
              <w:bottom w:val="single" w:sz="1" w:space="0" w:color="000000"/>
            </w:tcBorders>
            <w:shd w:val="clear" w:color="auto" w:fill="auto"/>
          </w:tcPr>
          <w:p w14:paraId="56000418" w14:textId="77777777" w:rsidR="00E33F7D" w:rsidRDefault="00E33F7D" w:rsidP="00E33F7D">
            <w:pPr>
              <w:snapToGrid w:val="0"/>
              <w:jc w:val="center"/>
              <w:rPr>
                <w:i/>
                <w:color w:val="000000"/>
                <w:sz w:val="22"/>
              </w:rPr>
            </w:pPr>
            <w:r>
              <w:rPr>
                <w:b/>
                <w:i/>
                <w:color w:val="000000"/>
                <w:sz w:val="22"/>
              </w:rPr>
              <w:t>HSM-2</w:t>
            </w:r>
          </w:p>
        </w:tc>
        <w:tc>
          <w:tcPr>
            <w:tcW w:w="1620" w:type="dxa"/>
            <w:tcBorders>
              <w:left w:val="single" w:sz="1" w:space="0" w:color="000000"/>
              <w:bottom w:val="single" w:sz="1" w:space="0" w:color="000000"/>
            </w:tcBorders>
            <w:shd w:val="clear" w:color="auto" w:fill="auto"/>
          </w:tcPr>
          <w:p w14:paraId="59A9F22C" w14:textId="77777777" w:rsidR="00E33F7D" w:rsidRDefault="00E33F7D" w:rsidP="00E33F7D">
            <w:pPr>
              <w:snapToGrid w:val="0"/>
              <w:jc w:val="center"/>
              <w:rPr>
                <w:color w:val="000000"/>
              </w:rPr>
            </w:pPr>
            <w:r>
              <w:rPr>
                <w:i/>
                <w:color w:val="000000"/>
                <w:sz w:val="22"/>
              </w:rPr>
              <w:t>+ 60 años</w:t>
            </w:r>
          </w:p>
        </w:tc>
        <w:tc>
          <w:tcPr>
            <w:tcW w:w="1440" w:type="dxa"/>
            <w:tcBorders>
              <w:left w:val="single" w:sz="1" w:space="0" w:color="000000"/>
              <w:bottom w:val="single" w:sz="1" w:space="0" w:color="000000"/>
            </w:tcBorders>
            <w:shd w:val="clear" w:color="auto" w:fill="auto"/>
          </w:tcPr>
          <w:p w14:paraId="67BC5993" w14:textId="77777777" w:rsidR="00E33F7D" w:rsidRDefault="00E33F7D" w:rsidP="00E33F7D">
            <w:pPr>
              <w:snapToGrid w:val="0"/>
              <w:rPr>
                <w:i/>
                <w:color w:val="000000"/>
                <w:sz w:val="20"/>
              </w:rPr>
            </w:pPr>
            <w:r>
              <w:rPr>
                <w:color w:val="000000"/>
              </w:rPr>
              <w:t>10,15-11,00</w:t>
            </w:r>
          </w:p>
        </w:tc>
        <w:tc>
          <w:tcPr>
            <w:tcW w:w="1980" w:type="dxa"/>
            <w:gridSpan w:val="2"/>
            <w:tcBorders>
              <w:left w:val="single" w:sz="1" w:space="0" w:color="000000"/>
              <w:bottom w:val="single" w:sz="1" w:space="0" w:color="000000"/>
            </w:tcBorders>
            <w:shd w:val="clear" w:color="auto" w:fill="auto"/>
          </w:tcPr>
          <w:p w14:paraId="3FC54334" w14:textId="77777777" w:rsidR="00E33F7D" w:rsidRDefault="00E33F7D" w:rsidP="00E33F7D">
            <w:pPr>
              <w:snapToGrid w:val="0"/>
              <w:jc w:val="center"/>
              <w:rPr>
                <w:color w:val="000000"/>
              </w:rPr>
            </w:pPr>
            <w:r>
              <w:rPr>
                <w:i/>
                <w:color w:val="000000"/>
                <w:sz w:val="20"/>
              </w:rPr>
              <w:t>Piscina A. Tejedor</w:t>
            </w:r>
          </w:p>
        </w:tc>
        <w:tc>
          <w:tcPr>
            <w:tcW w:w="900" w:type="dxa"/>
            <w:tcBorders>
              <w:left w:val="single" w:sz="1" w:space="0" w:color="000000"/>
              <w:bottom w:val="single" w:sz="1" w:space="0" w:color="000000"/>
            </w:tcBorders>
            <w:shd w:val="clear" w:color="auto" w:fill="auto"/>
          </w:tcPr>
          <w:p w14:paraId="0DB003D3"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V</w:t>
            </w:r>
          </w:p>
        </w:tc>
        <w:tc>
          <w:tcPr>
            <w:tcW w:w="1080" w:type="dxa"/>
            <w:tcBorders>
              <w:left w:val="single" w:sz="1" w:space="0" w:color="000000"/>
              <w:bottom w:val="single" w:sz="1" w:space="0" w:color="000000"/>
            </w:tcBorders>
            <w:shd w:val="clear" w:color="auto" w:fill="auto"/>
          </w:tcPr>
          <w:p w14:paraId="348F78A4" w14:textId="77777777" w:rsidR="00E33F7D" w:rsidRDefault="00E33F7D" w:rsidP="00E33F7D">
            <w:pPr>
              <w:snapToGrid w:val="0"/>
              <w:jc w:val="center"/>
              <w:rPr>
                <w:i/>
                <w:color w:val="000000"/>
                <w:sz w:val="22"/>
              </w:rPr>
            </w:pPr>
            <w:r>
              <w:rPr>
                <w:i/>
                <w:color w:val="000000"/>
                <w:sz w:val="22"/>
              </w:rPr>
              <w:t>9</w:t>
            </w:r>
          </w:p>
        </w:tc>
        <w:tc>
          <w:tcPr>
            <w:tcW w:w="1558" w:type="dxa"/>
            <w:gridSpan w:val="2"/>
            <w:tcBorders>
              <w:left w:val="single" w:sz="1" w:space="0" w:color="000000"/>
              <w:bottom w:val="single" w:sz="1" w:space="0" w:color="000000"/>
              <w:right w:val="single" w:sz="1" w:space="0" w:color="000000"/>
            </w:tcBorders>
            <w:shd w:val="clear" w:color="auto" w:fill="auto"/>
          </w:tcPr>
          <w:p w14:paraId="7F13EDE3" w14:textId="77777777" w:rsidR="00E33F7D" w:rsidRDefault="00E33F7D" w:rsidP="00E33F7D">
            <w:pPr>
              <w:snapToGrid w:val="0"/>
              <w:jc w:val="center"/>
              <w:rPr>
                <w:b/>
                <w:i/>
              </w:rPr>
            </w:pPr>
            <w:r>
              <w:rPr>
                <w:i/>
                <w:color w:val="000000"/>
                <w:sz w:val="22"/>
              </w:rPr>
              <w:t>16</w:t>
            </w:r>
          </w:p>
        </w:tc>
      </w:tr>
      <w:tr w:rsidR="00E33F7D" w14:paraId="37729E31" w14:textId="77777777" w:rsidTr="00E33F7D">
        <w:trPr>
          <w:gridAfter w:val="1"/>
          <w:wAfter w:w="9" w:type="dxa"/>
        </w:trPr>
        <w:tc>
          <w:tcPr>
            <w:tcW w:w="4861" w:type="dxa"/>
            <w:gridSpan w:val="4"/>
            <w:tcBorders>
              <w:left w:val="single" w:sz="1" w:space="0" w:color="000000"/>
              <w:bottom w:val="single" w:sz="1" w:space="0" w:color="000000"/>
            </w:tcBorders>
            <w:shd w:val="clear" w:color="auto" w:fill="auto"/>
          </w:tcPr>
          <w:p w14:paraId="4403EB38" w14:textId="77777777" w:rsidR="00E33F7D" w:rsidRDefault="00E33F7D" w:rsidP="00E33F7D">
            <w:pPr>
              <w:snapToGrid w:val="0"/>
              <w:rPr>
                <w:b/>
                <w:i/>
              </w:rPr>
            </w:pPr>
            <w:r>
              <w:rPr>
                <w:b/>
                <w:i/>
              </w:rPr>
              <w:t>Exigencia física:**</w:t>
            </w:r>
          </w:p>
        </w:tc>
        <w:tc>
          <w:tcPr>
            <w:tcW w:w="4968" w:type="dxa"/>
            <w:gridSpan w:val="4"/>
            <w:tcBorders>
              <w:left w:val="single" w:sz="1" w:space="0" w:color="000000"/>
              <w:bottom w:val="single" w:sz="1" w:space="0" w:color="000000"/>
              <w:right w:val="single" w:sz="1" w:space="0" w:color="000000"/>
            </w:tcBorders>
            <w:shd w:val="clear" w:color="auto" w:fill="auto"/>
          </w:tcPr>
          <w:p w14:paraId="65638F05" w14:textId="77777777" w:rsidR="00E33F7D" w:rsidRDefault="00E33F7D" w:rsidP="00E33F7D">
            <w:pPr>
              <w:snapToGrid w:val="0"/>
            </w:pPr>
            <w:r>
              <w:rPr>
                <w:b/>
                <w:i/>
              </w:rPr>
              <w:t>Dificultad motriz:*</w:t>
            </w:r>
          </w:p>
        </w:tc>
      </w:tr>
    </w:tbl>
    <w:p w14:paraId="432B7C71" w14:textId="77777777" w:rsidR="00E33F7D" w:rsidRDefault="00E33F7D" w:rsidP="00E33F7D"/>
    <w:tbl>
      <w:tblPr>
        <w:tblW w:w="0" w:type="auto"/>
        <w:tblInd w:w="-709" w:type="dxa"/>
        <w:tblLayout w:type="fixed"/>
        <w:tblCellMar>
          <w:left w:w="70" w:type="dxa"/>
          <w:right w:w="70" w:type="dxa"/>
        </w:tblCellMar>
        <w:tblLook w:val="0000" w:firstRow="0" w:lastRow="0" w:firstColumn="0" w:lastColumn="0" w:noHBand="0" w:noVBand="0"/>
      </w:tblPr>
      <w:tblGrid>
        <w:gridCol w:w="1260"/>
        <w:gridCol w:w="1145"/>
        <w:gridCol w:w="1314"/>
        <w:gridCol w:w="1142"/>
        <w:gridCol w:w="1113"/>
        <w:gridCol w:w="925"/>
        <w:gridCol w:w="1239"/>
        <w:gridCol w:w="1691"/>
        <w:gridCol w:w="9"/>
      </w:tblGrid>
      <w:tr w:rsidR="00E33F7D" w14:paraId="3B868A54" w14:textId="77777777" w:rsidTr="00E33F7D">
        <w:trPr>
          <w:tblHeader/>
        </w:trPr>
        <w:tc>
          <w:tcPr>
            <w:tcW w:w="9838" w:type="dxa"/>
            <w:gridSpan w:val="9"/>
            <w:tcBorders>
              <w:top w:val="single" w:sz="1" w:space="0" w:color="000000"/>
              <w:left w:val="single" w:sz="1" w:space="0" w:color="000000"/>
              <w:bottom w:val="single" w:sz="1" w:space="0" w:color="000000"/>
              <w:right w:val="single" w:sz="1" w:space="0" w:color="000000"/>
            </w:tcBorders>
            <w:shd w:val="clear" w:color="auto" w:fill="auto"/>
          </w:tcPr>
          <w:p w14:paraId="7651CF31" w14:textId="77777777" w:rsidR="00E33F7D" w:rsidRDefault="00E33F7D" w:rsidP="00E33F7D">
            <w:pPr>
              <w:snapToGrid w:val="0"/>
              <w:rPr>
                <w:b/>
                <w:i/>
                <w:sz w:val="32"/>
                <w:szCs w:val="32"/>
              </w:rPr>
            </w:pPr>
            <w:r>
              <w:rPr>
                <w:b/>
                <w:sz w:val="16"/>
              </w:rPr>
              <w:t>ACTIVIDADES FÍSICAS PARA MAYORES DE 60 AÑOS</w:t>
            </w:r>
          </w:p>
        </w:tc>
      </w:tr>
      <w:tr w:rsidR="00E33F7D" w14:paraId="41627462" w14:textId="77777777" w:rsidTr="00E33F7D">
        <w:tc>
          <w:tcPr>
            <w:tcW w:w="9838" w:type="dxa"/>
            <w:gridSpan w:val="9"/>
            <w:tcBorders>
              <w:left w:val="single" w:sz="1" w:space="0" w:color="000000"/>
              <w:bottom w:val="single" w:sz="1" w:space="0" w:color="000000"/>
              <w:right w:val="single" w:sz="1" w:space="0" w:color="000000"/>
            </w:tcBorders>
            <w:shd w:val="clear" w:color="auto" w:fill="auto"/>
          </w:tcPr>
          <w:p w14:paraId="3375985A" w14:textId="77777777" w:rsidR="00E33F7D" w:rsidRDefault="00E33F7D" w:rsidP="00E33F7D">
            <w:pPr>
              <w:snapToGrid w:val="0"/>
              <w:jc w:val="right"/>
              <w:rPr>
                <w:b/>
              </w:rPr>
            </w:pPr>
            <w:r>
              <w:rPr>
                <w:b/>
                <w:i/>
                <w:sz w:val="32"/>
                <w:szCs w:val="32"/>
              </w:rPr>
              <w:t xml:space="preserve">GIMNASIA MANTENIMIENTO </w:t>
            </w:r>
          </w:p>
        </w:tc>
      </w:tr>
      <w:tr w:rsidR="00E33F7D" w14:paraId="1EAA3F9A" w14:textId="77777777" w:rsidTr="00E33F7D">
        <w:tc>
          <w:tcPr>
            <w:tcW w:w="9838" w:type="dxa"/>
            <w:gridSpan w:val="9"/>
            <w:tcBorders>
              <w:left w:val="single" w:sz="1" w:space="0" w:color="000000"/>
              <w:bottom w:val="single" w:sz="1" w:space="0" w:color="000000"/>
              <w:right w:val="single" w:sz="1" w:space="0" w:color="000000"/>
            </w:tcBorders>
            <w:shd w:val="clear" w:color="auto" w:fill="auto"/>
          </w:tcPr>
          <w:p w14:paraId="7917BC93"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rPr>
            </w:pPr>
            <w:r>
              <w:rPr>
                <w:b/>
              </w:rPr>
              <w:t>TURNOS</w:t>
            </w:r>
          </w:p>
        </w:tc>
      </w:tr>
      <w:tr w:rsidR="00E33F7D" w14:paraId="0D7E2FC5" w14:textId="77777777" w:rsidTr="00E33F7D">
        <w:tc>
          <w:tcPr>
            <w:tcW w:w="9838" w:type="dxa"/>
            <w:gridSpan w:val="9"/>
            <w:tcBorders>
              <w:left w:val="single" w:sz="1" w:space="0" w:color="000000"/>
              <w:bottom w:val="single" w:sz="1" w:space="0" w:color="000000"/>
              <w:right w:val="single" w:sz="1" w:space="0" w:color="000000"/>
            </w:tcBorders>
            <w:shd w:val="clear" w:color="auto" w:fill="auto"/>
          </w:tcPr>
          <w:p w14:paraId="0456B584" w14:textId="77777777" w:rsidR="00E33F7D" w:rsidRDefault="00E33F7D" w:rsidP="00E33F7D">
            <w:pPr>
              <w:snapToGrid w:val="0"/>
              <w:rPr>
                <w:b/>
                <w:i/>
                <w:sz w:val="22"/>
              </w:rPr>
            </w:pPr>
            <w:r>
              <w:rPr>
                <w:b/>
                <w:color w:val="000000"/>
              </w:rPr>
              <w:t xml:space="preserve">1º.- </w:t>
            </w:r>
            <w:r>
              <w:rPr>
                <w:b/>
                <w:bCs/>
                <w:color w:val="000000"/>
                <w:sz w:val="22"/>
              </w:rPr>
              <w:t xml:space="preserve">Del  4 de Julio  al 29 de Agosto </w:t>
            </w:r>
          </w:p>
        </w:tc>
      </w:tr>
      <w:tr w:rsidR="00E33F7D" w14:paraId="6A47584A" w14:textId="77777777" w:rsidTr="00E33F7D">
        <w:tc>
          <w:tcPr>
            <w:tcW w:w="1260" w:type="dxa"/>
            <w:tcBorders>
              <w:left w:val="single" w:sz="1" w:space="0" w:color="000000"/>
              <w:bottom w:val="single" w:sz="1" w:space="0" w:color="000000"/>
            </w:tcBorders>
            <w:shd w:val="clear" w:color="auto" w:fill="auto"/>
          </w:tcPr>
          <w:p w14:paraId="3CFB4F7D" w14:textId="77777777" w:rsidR="00E33F7D" w:rsidRDefault="00E33F7D" w:rsidP="00E33F7D">
            <w:pPr>
              <w:snapToGrid w:val="0"/>
              <w:jc w:val="center"/>
              <w:rPr>
                <w:b/>
                <w:i/>
                <w:sz w:val="22"/>
              </w:rPr>
            </w:pPr>
            <w:r>
              <w:rPr>
                <w:b/>
                <w:i/>
                <w:sz w:val="22"/>
              </w:rPr>
              <w:lastRenderedPageBreak/>
              <w:t>CÓDIGO ACTIV.</w:t>
            </w:r>
          </w:p>
        </w:tc>
        <w:tc>
          <w:tcPr>
            <w:tcW w:w="1145" w:type="dxa"/>
            <w:tcBorders>
              <w:left w:val="single" w:sz="1" w:space="0" w:color="000000"/>
              <w:bottom w:val="single" w:sz="1" w:space="0" w:color="000000"/>
            </w:tcBorders>
            <w:shd w:val="clear" w:color="auto" w:fill="auto"/>
            <w:vAlign w:val="center"/>
          </w:tcPr>
          <w:p w14:paraId="10254DB9" w14:textId="77777777" w:rsidR="00E33F7D" w:rsidRDefault="00E33F7D" w:rsidP="00E33F7D">
            <w:pPr>
              <w:snapToGrid w:val="0"/>
              <w:jc w:val="center"/>
              <w:rPr>
                <w:b/>
                <w:i/>
                <w:sz w:val="22"/>
              </w:rPr>
            </w:pPr>
            <w:r>
              <w:rPr>
                <w:b/>
                <w:i/>
                <w:sz w:val="22"/>
              </w:rPr>
              <w:t>GRUPOS</w:t>
            </w:r>
          </w:p>
        </w:tc>
        <w:tc>
          <w:tcPr>
            <w:tcW w:w="1314" w:type="dxa"/>
            <w:tcBorders>
              <w:left w:val="single" w:sz="1" w:space="0" w:color="000000"/>
              <w:bottom w:val="single" w:sz="1" w:space="0" w:color="000000"/>
            </w:tcBorders>
            <w:shd w:val="clear" w:color="auto" w:fill="auto"/>
            <w:vAlign w:val="center"/>
          </w:tcPr>
          <w:p w14:paraId="0223677C" w14:textId="77777777" w:rsidR="00E33F7D" w:rsidRDefault="00E33F7D" w:rsidP="00E33F7D">
            <w:pPr>
              <w:snapToGrid w:val="0"/>
              <w:jc w:val="center"/>
              <w:rPr>
                <w:b/>
                <w:i/>
                <w:sz w:val="22"/>
              </w:rPr>
            </w:pPr>
            <w:r>
              <w:rPr>
                <w:b/>
                <w:i/>
                <w:sz w:val="22"/>
              </w:rPr>
              <w:t>HORARIO</w:t>
            </w:r>
          </w:p>
        </w:tc>
        <w:tc>
          <w:tcPr>
            <w:tcW w:w="2255" w:type="dxa"/>
            <w:gridSpan w:val="2"/>
            <w:tcBorders>
              <w:left w:val="single" w:sz="1" w:space="0" w:color="000000"/>
              <w:bottom w:val="single" w:sz="1" w:space="0" w:color="000000"/>
            </w:tcBorders>
            <w:shd w:val="clear" w:color="auto" w:fill="auto"/>
            <w:vAlign w:val="center"/>
          </w:tcPr>
          <w:p w14:paraId="2345B925" w14:textId="77777777" w:rsidR="00E33F7D" w:rsidRDefault="00E33F7D" w:rsidP="00E33F7D">
            <w:pPr>
              <w:snapToGrid w:val="0"/>
              <w:jc w:val="center"/>
              <w:rPr>
                <w:b/>
                <w:i/>
                <w:sz w:val="22"/>
              </w:rPr>
            </w:pPr>
            <w:r>
              <w:rPr>
                <w:b/>
                <w:i/>
                <w:sz w:val="22"/>
              </w:rPr>
              <w:t>INSTALACIÓN</w:t>
            </w:r>
          </w:p>
        </w:tc>
        <w:tc>
          <w:tcPr>
            <w:tcW w:w="925" w:type="dxa"/>
            <w:tcBorders>
              <w:left w:val="single" w:sz="1" w:space="0" w:color="000000"/>
              <w:bottom w:val="single" w:sz="1" w:space="0" w:color="000000"/>
            </w:tcBorders>
            <w:shd w:val="clear" w:color="auto" w:fill="auto"/>
            <w:vAlign w:val="center"/>
          </w:tcPr>
          <w:p w14:paraId="44DC83A8" w14:textId="77777777" w:rsidR="00E33F7D" w:rsidRDefault="00E33F7D" w:rsidP="00E33F7D">
            <w:pPr>
              <w:snapToGrid w:val="0"/>
              <w:jc w:val="center"/>
              <w:rPr>
                <w:b/>
                <w:i/>
                <w:sz w:val="22"/>
              </w:rPr>
            </w:pPr>
            <w:r>
              <w:rPr>
                <w:b/>
                <w:i/>
                <w:sz w:val="22"/>
              </w:rPr>
              <w:t>DIAS</w:t>
            </w:r>
          </w:p>
        </w:tc>
        <w:tc>
          <w:tcPr>
            <w:tcW w:w="1239" w:type="dxa"/>
            <w:tcBorders>
              <w:left w:val="single" w:sz="1" w:space="0" w:color="000000"/>
              <w:bottom w:val="single" w:sz="1" w:space="0" w:color="000000"/>
            </w:tcBorders>
            <w:shd w:val="clear" w:color="auto" w:fill="auto"/>
          </w:tcPr>
          <w:p w14:paraId="5AB38BE3" w14:textId="77777777" w:rsidR="00E33F7D" w:rsidRDefault="00E33F7D" w:rsidP="00E33F7D">
            <w:pPr>
              <w:snapToGrid w:val="0"/>
              <w:jc w:val="center"/>
              <w:rPr>
                <w:b/>
                <w:i/>
                <w:sz w:val="22"/>
              </w:rPr>
            </w:pPr>
            <w:r>
              <w:rPr>
                <w:b/>
                <w:i/>
                <w:sz w:val="22"/>
              </w:rPr>
              <w:t xml:space="preserve">Plazas </w:t>
            </w:r>
          </w:p>
          <w:p w14:paraId="350A64B9" w14:textId="77777777" w:rsidR="00E33F7D" w:rsidRDefault="00E33F7D" w:rsidP="00E33F7D">
            <w:pPr>
              <w:jc w:val="center"/>
              <w:rPr>
                <w:b/>
                <w:i/>
                <w:sz w:val="22"/>
              </w:rPr>
            </w:pPr>
            <w:r>
              <w:rPr>
                <w:b/>
                <w:i/>
                <w:sz w:val="22"/>
              </w:rPr>
              <w:t>X Grupo</w:t>
            </w:r>
          </w:p>
        </w:tc>
        <w:tc>
          <w:tcPr>
            <w:tcW w:w="1700" w:type="dxa"/>
            <w:gridSpan w:val="2"/>
            <w:tcBorders>
              <w:left w:val="single" w:sz="1" w:space="0" w:color="000000"/>
              <w:bottom w:val="single" w:sz="1" w:space="0" w:color="000000"/>
              <w:right w:val="single" w:sz="1" w:space="0" w:color="000000"/>
            </w:tcBorders>
            <w:shd w:val="clear" w:color="auto" w:fill="auto"/>
            <w:vAlign w:val="bottom"/>
          </w:tcPr>
          <w:p w14:paraId="6AC6DE34" w14:textId="77777777" w:rsidR="00E33F7D" w:rsidRDefault="00E33F7D" w:rsidP="00E33F7D">
            <w:pPr>
              <w:snapToGrid w:val="0"/>
              <w:jc w:val="center"/>
              <w:rPr>
                <w:b/>
                <w:i/>
                <w:color w:val="000000"/>
                <w:sz w:val="22"/>
              </w:rPr>
            </w:pPr>
            <w:r>
              <w:rPr>
                <w:b/>
                <w:i/>
                <w:sz w:val="22"/>
              </w:rPr>
              <w:t xml:space="preserve">Cuota </w:t>
            </w:r>
          </w:p>
        </w:tc>
      </w:tr>
      <w:tr w:rsidR="00E33F7D" w14:paraId="5AE6BC1A" w14:textId="77777777" w:rsidTr="00E33F7D">
        <w:tc>
          <w:tcPr>
            <w:tcW w:w="1260" w:type="dxa"/>
            <w:tcBorders>
              <w:left w:val="single" w:sz="1" w:space="0" w:color="000000"/>
              <w:bottom w:val="single" w:sz="1" w:space="0" w:color="000000"/>
            </w:tcBorders>
            <w:shd w:val="clear" w:color="auto" w:fill="auto"/>
          </w:tcPr>
          <w:p w14:paraId="4E130232" w14:textId="77777777" w:rsidR="00E33F7D" w:rsidRDefault="00E33F7D" w:rsidP="00E33F7D">
            <w:pPr>
              <w:snapToGrid w:val="0"/>
              <w:jc w:val="center"/>
              <w:rPr>
                <w:b/>
                <w:i/>
                <w:color w:val="000000"/>
                <w:sz w:val="22"/>
              </w:rPr>
            </w:pPr>
            <w:r>
              <w:rPr>
                <w:b/>
                <w:i/>
                <w:color w:val="000000"/>
                <w:sz w:val="22"/>
              </w:rPr>
              <w:t>GMM-1</w:t>
            </w:r>
          </w:p>
          <w:p w14:paraId="4A4826E8" w14:textId="77777777" w:rsidR="00E33F7D" w:rsidRDefault="00E33F7D" w:rsidP="00E33F7D">
            <w:pPr>
              <w:snapToGrid w:val="0"/>
              <w:jc w:val="center"/>
              <w:rPr>
                <w:i/>
                <w:color w:val="000000"/>
                <w:sz w:val="22"/>
              </w:rPr>
            </w:pPr>
            <w:r>
              <w:rPr>
                <w:b/>
                <w:i/>
                <w:color w:val="000000"/>
                <w:sz w:val="22"/>
              </w:rPr>
              <w:t>GMM-2</w:t>
            </w:r>
          </w:p>
        </w:tc>
        <w:tc>
          <w:tcPr>
            <w:tcW w:w="1145" w:type="dxa"/>
            <w:tcBorders>
              <w:left w:val="single" w:sz="1" w:space="0" w:color="000000"/>
              <w:bottom w:val="single" w:sz="1" w:space="0" w:color="000000"/>
            </w:tcBorders>
            <w:shd w:val="clear" w:color="auto" w:fill="auto"/>
          </w:tcPr>
          <w:p w14:paraId="4D097DF4" w14:textId="77777777" w:rsidR="00E33F7D" w:rsidRDefault="00E33F7D" w:rsidP="00E33F7D">
            <w:pPr>
              <w:snapToGrid w:val="0"/>
              <w:jc w:val="center"/>
              <w:rPr>
                <w:i/>
                <w:color w:val="000000"/>
                <w:sz w:val="22"/>
              </w:rPr>
            </w:pPr>
            <w:r>
              <w:rPr>
                <w:i/>
                <w:color w:val="000000"/>
                <w:sz w:val="22"/>
              </w:rPr>
              <w:t>+ 60 años</w:t>
            </w:r>
          </w:p>
        </w:tc>
        <w:tc>
          <w:tcPr>
            <w:tcW w:w="1314" w:type="dxa"/>
            <w:tcBorders>
              <w:left w:val="single" w:sz="1" w:space="0" w:color="000000"/>
              <w:bottom w:val="single" w:sz="1" w:space="0" w:color="000000"/>
            </w:tcBorders>
            <w:shd w:val="clear" w:color="auto" w:fill="auto"/>
          </w:tcPr>
          <w:p w14:paraId="0031D429" w14:textId="77777777" w:rsidR="00E33F7D" w:rsidRDefault="00E33F7D" w:rsidP="00E33F7D">
            <w:pPr>
              <w:snapToGrid w:val="0"/>
              <w:jc w:val="center"/>
              <w:rPr>
                <w:i/>
                <w:color w:val="000000"/>
                <w:sz w:val="22"/>
              </w:rPr>
            </w:pPr>
            <w:r>
              <w:rPr>
                <w:i/>
                <w:color w:val="000000"/>
                <w:sz w:val="22"/>
              </w:rPr>
              <w:t>10:00-10.50</w:t>
            </w:r>
          </w:p>
          <w:p w14:paraId="12A4C632" w14:textId="77777777" w:rsidR="00E33F7D" w:rsidRDefault="00E33F7D" w:rsidP="00E33F7D">
            <w:pPr>
              <w:snapToGrid w:val="0"/>
              <w:jc w:val="center"/>
              <w:rPr>
                <w:i/>
                <w:color w:val="000000"/>
                <w:sz w:val="20"/>
              </w:rPr>
            </w:pPr>
            <w:r>
              <w:rPr>
                <w:i/>
                <w:color w:val="000000"/>
                <w:sz w:val="22"/>
              </w:rPr>
              <w:t>10,00-10,50</w:t>
            </w:r>
          </w:p>
        </w:tc>
        <w:tc>
          <w:tcPr>
            <w:tcW w:w="2255" w:type="dxa"/>
            <w:gridSpan w:val="2"/>
            <w:tcBorders>
              <w:left w:val="single" w:sz="1" w:space="0" w:color="000000"/>
              <w:bottom w:val="single" w:sz="1" w:space="0" w:color="000000"/>
            </w:tcBorders>
            <w:shd w:val="clear" w:color="auto" w:fill="auto"/>
          </w:tcPr>
          <w:p w14:paraId="56542077" w14:textId="77777777" w:rsidR="00E33F7D" w:rsidRDefault="00E33F7D" w:rsidP="00E33F7D">
            <w:pPr>
              <w:snapToGrid w:val="0"/>
              <w:jc w:val="center"/>
              <w:rPr>
                <w:i/>
                <w:color w:val="000000"/>
                <w:sz w:val="20"/>
              </w:rPr>
            </w:pPr>
            <w:r>
              <w:rPr>
                <w:i/>
                <w:color w:val="000000"/>
                <w:sz w:val="20"/>
              </w:rPr>
              <w:t>Gimnasio  2  A. Tejedor</w:t>
            </w:r>
          </w:p>
          <w:p w14:paraId="746E5531" w14:textId="77777777" w:rsidR="00E33F7D" w:rsidRDefault="00E33F7D" w:rsidP="00E33F7D">
            <w:pPr>
              <w:snapToGrid w:val="0"/>
              <w:jc w:val="center"/>
              <w:rPr>
                <w:color w:val="000000"/>
              </w:rPr>
            </w:pPr>
            <w:r>
              <w:rPr>
                <w:i/>
                <w:color w:val="000000"/>
                <w:sz w:val="20"/>
              </w:rPr>
              <w:t>G. San andrés</w:t>
            </w:r>
          </w:p>
        </w:tc>
        <w:tc>
          <w:tcPr>
            <w:tcW w:w="925" w:type="dxa"/>
            <w:tcBorders>
              <w:left w:val="single" w:sz="1" w:space="0" w:color="000000"/>
              <w:bottom w:val="single" w:sz="1" w:space="0" w:color="000000"/>
            </w:tcBorders>
            <w:shd w:val="clear" w:color="auto" w:fill="auto"/>
          </w:tcPr>
          <w:p w14:paraId="47C734A8"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Cs w:val="24"/>
              </w:rPr>
            </w:pPr>
            <w:r>
              <w:rPr>
                <w:rFonts w:eastAsia="Times New Roman"/>
                <w:color w:val="000000"/>
                <w:sz w:val="24"/>
                <w:szCs w:val="24"/>
              </w:rPr>
              <w:t>L-X</w:t>
            </w:r>
          </w:p>
          <w:p w14:paraId="403BF49C" w14:textId="77777777" w:rsidR="00E33F7D" w:rsidRDefault="00E33F7D" w:rsidP="00E33F7D">
            <w:pPr>
              <w:widowControl w:val="0"/>
              <w:numPr>
                <w:ilvl w:val="0"/>
                <w:numId w:val="35"/>
              </w:numPr>
              <w:tabs>
                <w:tab w:val="left" w:pos="0"/>
              </w:tabs>
              <w:suppressAutoHyphens/>
              <w:snapToGrid w:val="0"/>
              <w:spacing w:after="0" w:line="240" w:lineRule="auto"/>
              <w:jc w:val="left"/>
              <w:rPr>
                <w:i/>
                <w:color w:val="000000"/>
                <w:sz w:val="22"/>
              </w:rPr>
            </w:pPr>
            <w:r>
              <w:rPr>
                <w:bCs/>
                <w:i/>
                <w:color w:val="000000"/>
              </w:rPr>
              <w:t xml:space="preserve">   M-J</w:t>
            </w:r>
          </w:p>
        </w:tc>
        <w:tc>
          <w:tcPr>
            <w:tcW w:w="1239" w:type="dxa"/>
            <w:tcBorders>
              <w:left w:val="single" w:sz="1" w:space="0" w:color="000000"/>
              <w:bottom w:val="single" w:sz="1" w:space="0" w:color="000000"/>
            </w:tcBorders>
            <w:shd w:val="clear" w:color="auto" w:fill="auto"/>
          </w:tcPr>
          <w:p w14:paraId="5723EDDF" w14:textId="77777777" w:rsidR="00E33F7D" w:rsidRDefault="00E33F7D" w:rsidP="00E33F7D">
            <w:pPr>
              <w:snapToGrid w:val="0"/>
              <w:jc w:val="center"/>
              <w:rPr>
                <w:i/>
                <w:color w:val="000000"/>
                <w:sz w:val="22"/>
              </w:rPr>
            </w:pPr>
            <w:r>
              <w:rPr>
                <w:i/>
                <w:color w:val="000000"/>
                <w:sz w:val="22"/>
              </w:rPr>
              <w:t>20</w:t>
            </w:r>
          </w:p>
          <w:p w14:paraId="18695EC1" w14:textId="77777777" w:rsidR="00E33F7D" w:rsidRDefault="00E33F7D" w:rsidP="00E33F7D">
            <w:pPr>
              <w:snapToGrid w:val="0"/>
              <w:jc w:val="center"/>
              <w:rPr>
                <w:i/>
                <w:color w:val="000000"/>
                <w:sz w:val="22"/>
              </w:rPr>
            </w:pPr>
            <w:r>
              <w:rPr>
                <w:i/>
                <w:color w:val="000000"/>
                <w:sz w:val="22"/>
              </w:rPr>
              <w:t>20</w:t>
            </w:r>
          </w:p>
        </w:tc>
        <w:tc>
          <w:tcPr>
            <w:tcW w:w="1700" w:type="dxa"/>
            <w:gridSpan w:val="2"/>
            <w:tcBorders>
              <w:left w:val="single" w:sz="1" w:space="0" w:color="000000"/>
              <w:bottom w:val="single" w:sz="1" w:space="0" w:color="000000"/>
              <w:right w:val="single" w:sz="1" w:space="0" w:color="000000"/>
            </w:tcBorders>
            <w:shd w:val="clear" w:color="auto" w:fill="auto"/>
          </w:tcPr>
          <w:p w14:paraId="1D64C451" w14:textId="77777777" w:rsidR="00E33F7D" w:rsidRDefault="00E33F7D" w:rsidP="00E33F7D">
            <w:pPr>
              <w:snapToGrid w:val="0"/>
              <w:jc w:val="center"/>
              <w:rPr>
                <w:i/>
                <w:color w:val="000000"/>
                <w:sz w:val="22"/>
              </w:rPr>
            </w:pPr>
            <w:r>
              <w:rPr>
                <w:i/>
                <w:color w:val="000000"/>
                <w:sz w:val="22"/>
              </w:rPr>
              <w:t>17</w:t>
            </w:r>
          </w:p>
          <w:p w14:paraId="3DCC25BA" w14:textId="77777777" w:rsidR="00E33F7D" w:rsidRDefault="00E33F7D" w:rsidP="00E33F7D">
            <w:pPr>
              <w:snapToGrid w:val="0"/>
              <w:jc w:val="center"/>
              <w:rPr>
                <w:i/>
                <w:color w:val="000000"/>
                <w:sz w:val="22"/>
              </w:rPr>
            </w:pPr>
            <w:r>
              <w:rPr>
                <w:i/>
                <w:color w:val="000000"/>
                <w:sz w:val="22"/>
              </w:rPr>
              <w:t>17</w:t>
            </w:r>
          </w:p>
          <w:p w14:paraId="5BD0234A" w14:textId="77777777" w:rsidR="00E33F7D" w:rsidRDefault="00E33F7D" w:rsidP="00E33F7D">
            <w:pPr>
              <w:snapToGrid w:val="0"/>
              <w:jc w:val="center"/>
              <w:rPr>
                <w:i/>
                <w:color w:val="000000"/>
                <w:sz w:val="22"/>
              </w:rPr>
            </w:pPr>
          </w:p>
        </w:tc>
      </w:tr>
      <w:tr w:rsidR="00E33F7D" w14:paraId="3A47415E" w14:textId="77777777" w:rsidTr="00E33F7D">
        <w:trPr>
          <w:gridAfter w:val="1"/>
          <w:wAfter w:w="9" w:type="dxa"/>
        </w:trPr>
        <w:tc>
          <w:tcPr>
            <w:tcW w:w="4861" w:type="dxa"/>
            <w:gridSpan w:val="4"/>
            <w:tcBorders>
              <w:left w:val="single" w:sz="1" w:space="0" w:color="000000"/>
              <w:bottom w:val="single" w:sz="1" w:space="0" w:color="000000"/>
            </w:tcBorders>
            <w:shd w:val="clear" w:color="auto" w:fill="auto"/>
          </w:tcPr>
          <w:p w14:paraId="60CB12B3" w14:textId="77777777" w:rsidR="00E33F7D" w:rsidRDefault="00E33F7D" w:rsidP="00E33F7D">
            <w:pPr>
              <w:snapToGrid w:val="0"/>
              <w:rPr>
                <w:b/>
                <w:i/>
              </w:rPr>
            </w:pPr>
            <w:r>
              <w:rPr>
                <w:b/>
                <w:i/>
              </w:rPr>
              <w:t>Exigencia física:**</w:t>
            </w:r>
          </w:p>
        </w:tc>
        <w:tc>
          <w:tcPr>
            <w:tcW w:w="4968" w:type="dxa"/>
            <w:gridSpan w:val="4"/>
            <w:tcBorders>
              <w:left w:val="single" w:sz="1" w:space="0" w:color="000000"/>
              <w:bottom w:val="single" w:sz="1" w:space="0" w:color="000000"/>
              <w:right w:val="single" w:sz="1" w:space="0" w:color="000000"/>
            </w:tcBorders>
            <w:shd w:val="clear" w:color="auto" w:fill="auto"/>
          </w:tcPr>
          <w:p w14:paraId="69995463" w14:textId="77777777" w:rsidR="00E33F7D" w:rsidRDefault="00E33F7D" w:rsidP="00E33F7D">
            <w:pPr>
              <w:snapToGrid w:val="0"/>
            </w:pPr>
            <w:r>
              <w:rPr>
                <w:b/>
                <w:i/>
              </w:rPr>
              <w:t>Dificultad motriz:**</w:t>
            </w:r>
          </w:p>
        </w:tc>
      </w:tr>
    </w:tbl>
    <w:p w14:paraId="5AA38019" w14:textId="77777777" w:rsidR="00E33F7D" w:rsidRDefault="00E33F7D" w:rsidP="00E33F7D"/>
    <w:tbl>
      <w:tblPr>
        <w:tblW w:w="0" w:type="auto"/>
        <w:tblInd w:w="-709" w:type="dxa"/>
        <w:tblLayout w:type="fixed"/>
        <w:tblCellMar>
          <w:left w:w="70" w:type="dxa"/>
          <w:right w:w="70" w:type="dxa"/>
        </w:tblCellMar>
        <w:tblLook w:val="0000" w:firstRow="0" w:lastRow="0" w:firstColumn="0" w:lastColumn="0" w:noHBand="0" w:noVBand="0"/>
      </w:tblPr>
      <w:tblGrid>
        <w:gridCol w:w="1080"/>
        <w:gridCol w:w="1325"/>
        <w:gridCol w:w="1577"/>
        <w:gridCol w:w="879"/>
        <w:gridCol w:w="1461"/>
        <w:gridCol w:w="903"/>
        <w:gridCol w:w="1055"/>
        <w:gridCol w:w="1549"/>
        <w:gridCol w:w="9"/>
      </w:tblGrid>
      <w:tr w:rsidR="00E33F7D" w14:paraId="49C8E353" w14:textId="77777777" w:rsidTr="00E33F7D">
        <w:trPr>
          <w:tblHeader/>
        </w:trPr>
        <w:tc>
          <w:tcPr>
            <w:tcW w:w="9838" w:type="dxa"/>
            <w:gridSpan w:val="9"/>
            <w:tcBorders>
              <w:top w:val="single" w:sz="1" w:space="0" w:color="000000"/>
              <w:left w:val="single" w:sz="1" w:space="0" w:color="000000"/>
              <w:bottom w:val="single" w:sz="1" w:space="0" w:color="000000"/>
              <w:right w:val="single" w:sz="1" w:space="0" w:color="000000"/>
            </w:tcBorders>
            <w:shd w:val="clear" w:color="auto" w:fill="auto"/>
          </w:tcPr>
          <w:p w14:paraId="4D762DD3" w14:textId="77777777" w:rsidR="00E33F7D" w:rsidRDefault="00E33F7D" w:rsidP="00E33F7D">
            <w:pPr>
              <w:snapToGrid w:val="0"/>
              <w:rPr>
                <w:b/>
                <w:i/>
                <w:sz w:val="32"/>
                <w:szCs w:val="32"/>
              </w:rPr>
            </w:pPr>
            <w:r>
              <w:rPr>
                <w:b/>
                <w:sz w:val="16"/>
              </w:rPr>
              <w:t>ACTIVIDADES FÍSICAS PARA MAYORES DE 60 AÑOS</w:t>
            </w:r>
          </w:p>
        </w:tc>
      </w:tr>
      <w:tr w:rsidR="00E33F7D" w14:paraId="4FA380C8" w14:textId="77777777" w:rsidTr="00E33F7D">
        <w:tc>
          <w:tcPr>
            <w:tcW w:w="9838" w:type="dxa"/>
            <w:gridSpan w:val="9"/>
            <w:tcBorders>
              <w:left w:val="single" w:sz="1" w:space="0" w:color="000000"/>
              <w:bottom w:val="single" w:sz="1" w:space="0" w:color="000000"/>
              <w:right w:val="single" w:sz="1" w:space="0" w:color="000000"/>
            </w:tcBorders>
            <w:shd w:val="clear" w:color="auto" w:fill="auto"/>
          </w:tcPr>
          <w:p w14:paraId="3AC5C1AB" w14:textId="77777777" w:rsidR="00E33F7D" w:rsidRDefault="00E33F7D" w:rsidP="00E33F7D">
            <w:pPr>
              <w:snapToGrid w:val="0"/>
              <w:jc w:val="right"/>
              <w:rPr>
                <w:b/>
              </w:rPr>
            </w:pPr>
            <w:r>
              <w:rPr>
                <w:b/>
                <w:i/>
                <w:sz w:val="32"/>
                <w:szCs w:val="32"/>
              </w:rPr>
              <w:t xml:space="preserve">GIMNASIA SUAVE  (ESTIRAMIENTOS Y RELAJACIÓN) </w:t>
            </w:r>
          </w:p>
        </w:tc>
      </w:tr>
      <w:tr w:rsidR="00E33F7D" w14:paraId="11D94264" w14:textId="77777777" w:rsidTr="00E33F7D">
        <w:tc>
          <w:tcPr>
            <w:tcW w:w="9838" w:type="dxa"/>
            <w:gridSpan w:val="9"/>
            <w:tcBorders>
              <w:left w:val="single" w:sz="1" w:space="0" w:color="000000"/>
              <w:bottom w:val="single" w:sz="1" w:space="0" w:color="000000"/>
              <w:right w:val="single" w:sz="1" w:space="0" w:color="000000"/>
            </w:tcBorders>
            <w:shd w:val="clear" w:color="auto" w:fill="auto"/>
          </w:tcPr>
          <w:p w14:paraId="4E905352"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i/>
                <w:color w:val="000000"/>
                <w:sz w:val="22"/>
              </w:rPr>
            </w:pPr>
            <w:r>
              <w:rPr>
                <w:b/>
              </w:rPr>
              <w:t>TURNOS</w:t>
            </w:r>
          </w:p>
        </w:tc>
      </w:tr>
      <w:tr w:rsidR="00E33F7D" w14:paraId="36668250" w14:textId="77777777" w:rsidTr="00E33F7D">
        <w:tc>
          <w:tcPr>
            <w:tcW w:w="9838" w:type="dxa"/>
            <w:gridSpan w:val="9"/>
            <w:tcBorders>
              <w:left w:val="single" w:sz="1" w:space="0" w:color="000000"/>
              <w:bottom w:val="single" w:sz="1" w:space="0" w:color="000000"/>
              <w:right w:val="single" w:sz="1" w:space="0" w:color="000000"/>
            </w:tcBorders>
            <w:shd w:val="clear" w:color="auto" w:fill="auto"/>
          </w:tcPr>
          <w:p w14:paraId="56D4A263" w14:textId="77777777" w:rsidR="00E33F7D" w:rsidRDefault="00E33F7D" w:rsidP="00E33F7D">
            <w:pPr>
              <w:snapToGrid w:val="0"/>
              <w:rPr>
                <w:b/>
                <w:i/>
                <w:sz w:val="22"/>
              </w:rPr>
            </w:pPr>
            <w:r>
              <w:rPr>
                <w:b/>
                <w:i/>
                <w:color w:val="000000"/>
                <w:sz w:val="22"/>
              </w:rPr>
              <w:t xml:space="preserve">1º.- Del  4 de Julio  al 29 de Agosto </w:t>
            </w:r>
          </w:p>
        </w:tc>
      </w:tr>
      <w:tr w:rsidR="00E33F7D" w14:paraId="17688BC5" w14:textId="77777777" w:rsidTr="00E33F7D">
        <w:tc>
          <w:tcPr>
            <w:tcW w:w="1080" w:type="dxa"/>
            <w:tcBorders>
              <w:left w:val="single" w:sz="1" w:space="0" w:color="000000"/>
              <w:bottom w:val="single" w:sz="1" w:space="0" w:color="000000"/>
            </w:tcBorders>
            <w:shd w:val="clear" w:color="auto" w:fill="auto"/>
          </w:tcPr>
          <w:p w14:paraId="15A20271" w14:textId="77777777" w:rsidR="00E33F7D" w:rsidRDefault="00E33F7D" w:rsidP="00E33F7D">
            <w:pPr>
              <w:snapToGrid w:val="0"/>
              <w:jc w:val="center"/>
              <w:rPr>
                <w:b/>
                <w:i/>
                <w:sz w:val="22"/>
              </w:rPr>
            </w:pPr>
            <w:r>
              <w:rPr>
                <w:b/>
                <w:i/>
                <w:sz w:val="22"/>
              </w:rPr>
              <w:t>CÓDIGO ACTIV.</w:t>
            </w:r>
          </w:p>
        </w:tc>
        <w:tc>
          <w:tcPr>
            <w:tcW w:w="1325" w:type="dxa"/>
            <w:tcBorders>
              <w:left w:val="single" w:sz="1" w:space="0" w:color="000000"/>
              <w:bottom w:val="single" w:sz="1" w:space="0" w:color="000000"/>
            </w:tcBorders>
            <w:shd w:val="clear" w:color="auto" w:fill="auto"/>
          </w:tcPr>
          <w:p w14:paraId="0344788E" w14:textId="77777777" w:rsidR="00E33F7D" w:rsidRDefault="00E33F7D" w:rsidP="00E33F7D">
            <w:pPr>
              <w:snapToGrid w:val="0"/>
              <w:jc w:val="center"/>
              <w:rPr>
                <w:b/>
                <w:i/>
                <w:sz w:val="22"/>
              </w:rPr>
            </w:pPr>
          </w:p>
          <w:p w14:paraId="74D18858" w14:textId="77777777" w:rsidR="00E33F7D" w:rsidRDefault="00E33F7D" w:rsidP="00E33F7D">
            <w:pPr>
              <w:jc w:val="center"/>
              <w:rPr>
                <w:b/>
                <w:i/>
                <w:sz w:val="22"/>
              </w:rPr>
            </w:pPr>
            <w:r>
              <w:rPr>
                <w:b/>
                <w:i/>
                <w:sz w:val="22"/>
              </w:rPr>
              <w:t>GRUPOS</w:t>
            </w:r>
          </w:p>
        </w:tc>
        <w:tc>
          <w:tcPr>
            <w:tcW w:w="1577" w:type="dxa"/>
            <w:tcBorders>
              <w:left w:val="single" w:sz="1" w:space="0" w:color="000000"/>
              <w:bottom w:val="single" w:sz="1" w:space="0" w:color="000000"/>
            </w:tcBorders>
            <w:shd w:val="clear" w:color="auto" w:fill="auto"/>
          </w:tcPr>
          <w:p w14:paraId="256890FB" w14:textId="77777777" w:rsidR="00E33F7D" w:rsidRDefault="00E33F7D" w:rsidP="00E33F7D">
            <w:pPr>
              <w:snapToGrid w:val="0"/>
              <w:jc w:val="center"/>
              <w:rPr>
                <w:b/>
                <w:i/>
                <w:sz w:val="22"/>
              </w:rPr>
            </w:pPr>
          </w:p>
          <w:p w14:paraId="378EC513" w14:textId="77777777" w:rsidR="00E33F7D" w:rsidRDefault="00E33F7D" w:rsidP="00E33F7D">
            <w:pPr>
              <w:jc w:val="center"/>
              <w:rPr>
                <w:b/>
                <w:i/>
                <w:sz w:val="22"/>
              </w:rPr>
            </w:pPr>
            <w:r>
              <w:rPr>
                <w:b/>
                <w:i/>
                <w:sz w:val="22"/>
              </w:rPr>
              <w:t>HORARIO</w:t>
            </w:r>
          </w:p>
        </w:tc>
        <w:tc>
          <w:tcPr>
            <w:tcW w:w="2340" w:type="dxa"/>
            <w:gridSpan w:val="2"/>
            <w:tcBorders>
              <w:left w:val="single" w:sz="1" w:space="0" w:color="000000"/>
              <w:bottom w:val="single" w:sz="1" w:space="0" w:color="000000"/>
            </w:tcBorders>
            <w:shd w:val="clear" w:color="auto" w:fill="auto"/>
          </w:tcPr>
          <w:p w14:paraId="7B2B4636" w14:textId="77777777" w:rsidR="00E33F7D" w:rsidRDefault="00E33F7D" w:rsidP="00E33F7D">
            <w:pPr>
              <w:snapToGrid w:val="0"/>
              <w:jc w:val="center"/>
              <w:rPr>
                <w:b/>
                <w:i/>
                <w:sz w:val="22"/>
              </w:rPr>
            </w:pPr>
          </w:p>
          <w:p w14:paraId="46317D6D" w14:textId="77777777" w:rsidR="00E33F7D" w:rsidRDefault="00E33F7D" w:rsidP="00E33F7D">
            <w:pPr>
              <w:jc w:val="center"/>
              <w:rPr>
                <w:b/>
                <w:i/>
                <w:sz w:val="22"/>
              </w:rPr>
            </w:pPr>
            <w:r>
              <w:rPr>
                <w:b/>
                <w:i/>
                <w:sz w:val="22"/>
              </w:rPr>
              <w:t>INSTALACIÓN</w:t>
            </w:r>
          </w:p>
        </w:tc>
        <w:tc>
          <w:tcPr>
            <w:tcW w:w="903" w:type="dxa"/>
            <w:tcBorders>
              <w:left w:val="single" w:sz="1" w:space="0" w:color="000000"/>
              <w:bottom w:val="single" w:sz="1" w:space="0" w:color="000000"/>
            </w:tcBorders>
            <w:shd w:val="clear" w:color="auto" w:fill="auto"/>
          </w:tcPr>
          <w:p w14:paraId="73A5A984" w14:textId="77777777" w:rsidR="00E33F7D" w:rsidRDefault="00E33F7D" w:rsidP="00E33F7D">
            <w:pPr>
              <w:snapToGrid w:val="0"/>
              <w:jc w:val="center"/>
              <w:rPr>
                <w:b/>
                <w:i/>
                <w:sz w:val="22"/>
              </w:rPr>
            </w:pPr>
          </w:p>
          <w:p w14:paraId="356534E0" w14:textId="77777777" w:rsidR="00E33F7D" w:rsidRDefault="00E33F7D" w:rsidP="00E33F7D">
            <w:pPr>
              <w:jc w:val="center"/>
              <w:rPr>
                <w:b/>
                <w:i/>
                <w:sz w:val="22"/>
              </w:rPr>
            </w:pPr>
            <w:r>
              <w:rPr>
                <w:b/>
                <w:i/>
                <w:sz w:val="22"/>
              </w:rPr>
              <w:t>DIAS</w:t>
            </w:r>
          </w:p>
        </w:tc>
        <w:tc>
          <w:tcPr>
            <w:tcW w:w="1055" w:type="dxa"/>
            <w:tcBorders>
              <w:left w:val="single" w:sz="1" w:space="0" w:color="000000"/>
              <w:bottom w:val="single" w:sz="1" w:space="0" w:color="000000"/>
            </w:tcBorders>
            <w:shd w:val="clear" w:color="auto" w:fill="auto"/>
          </w:tcPr>
          <w:p w14:paraId="06AA3C09" w14:textId="77777777" w:rsidR="00E33F7D" w:rsidRDefault="00E33F7D" w:rsidP="00E33F7D">
            <w:pPr>
              <w:snapToGrid w:val="0"/>
              <w:jc w:val="center"/>
              <w:rPr>
                <w:b/>
                <w:i/>
                <w:sz w:val="22"/>
              </w:rPr>
            </w:pPr>
            <w:r>
              <w:rPr>
                <w:b/>
                <w:i/>
                <w:sz w:val="22"/>
              </w:rPr>
              <w:t xml:space="preserve">Plazas </w:t>
            </w:r>
          </w:p>
          <w:p w14:paraId="4BCDE3C2" w14:textId="77777777" w:rsidR="00E33F7D" w:rsidRDefault="00E33F7D" w:rsidP="00E33F7D">
            <w:pPr>
              <w:jc w:val="center"/>
              <w:rPr>
                <w:b/>
                <w:i/>
                <w:sz w:val="22"/>
              </w:rPr>
            </w:pPr>
            <w:r>
              <w:rPr>
                <w:b/>
                <w:i/>
                <w:sz w:val="22"/>
              </w:rPr>
              <w:t>X Grupo</w:t>
            </w:r>
          </w:p>
        </w:tc>
        <w:tc>
          <w:tcPr>
            <w:tcW w:w="1558" w:type="dxa"/>
            <w:gridSpan w:val="2"/>
            <w:tcBorders>
              <w:left w:val="single" w:sz="1" w:space="0" w:color="000000"/>
              <w:bottom w:val="single" w:sz="1" w:space="0" w:color="000000"/>
              <w:right w:val="single" w:sz="1" w:space="0" w:color="000000"/>
            </w:tcBorders>
            <w:shd w:val="clear" w:color="auto" w:fill="auto"/>
            <w:vAlign w:val="bottom"/>
          </w:tcPr>
          <w:p w14:paraId="34A7760C" w14:textId="77777777" w:rsidR="00E33F7D" w:rsidRDefault="00E33F7D" w:rsidP="00E33F7D">
            <w:pPr>
              <w:snapToGrid w:val="0"/>
              <w:jc w:val="center"/>
              <w:rPr>
                <w:b/>
                <w:i/>
                <w:color w:val="000000"/>
                <w:sz w:val="22"/>
              </w:rPr>
            </w:pPr>
            <w:r>
              <w:rPr>
                <w:b/>
                <w:i/>
                <w:sz w:val="22"/>
              </w:rPr>
              <w:t xml:space="preserve">Cuota </w:t>
            </w:r>
          </w:p>
        </w:tc>
      </w:tr>
      <w:tr w:rsidR="00E33F7D" w14:paraId="0A36C855" w14:textId="77777777" w:rsidTr="00E33F7D">
        <w:tc>
          <w:tcPr>
            <w:tcW w:w="1080" w:type="dxa"/>
            <w:tcBorders>
              <w:left w:val="single" w:sz="1" w:space="0" w:color="000000"/>
              <w:bottom w:val="single" w:sz="1" w:space="0" w:color="000000"/>
            </w:tcBorders>
            <w:shd w:val="clear" w:color="auto" w:fill="auto"/>
          </w:tcPr>
          <w:p w14:paraId="20C6BD24" w14:textId="77777777" w:rsidR="00E33F7D" w:rsidRDefault="00E33F7D" w:rsidP="00E33F7D">
            <w:pPr>
              <w:snapToGrid w:val="0"/>
              <w:jc w:val="center"/>
              <w:rPr>
                <w:i/>
                <w:color w:val="000000"/>
                <w:sz w:val="22"/>
              </w:rPr>
            </w:pPr>
            <w:r>
              <w:rPr>
                <w:b/>
                <w:i/>
                <w:color w:val="000000"/>
                <w:sz w:val="22"/>
              </w:rPr>
              <w:t>GSM-1</w:t>
            </w:r>
          </w:p>
        </w:tc>
        <w:tc>
          <w:tcPr>
            <w:tcW w:w="1325" w:type="dxa"/>
            <w:tcBorders>
              <w:left w:val="single" w:sz="1" w:space="0" w:color="000000"/>
              <w:bottom w:val="single" w:sz="1" w:space="0" w:color="000000"/>
            </w:tcBorders>
            <w:shd w:val="clear" w:color="auto" w:fill="auto"/>
          </w:tcPr>
          <w:p w14:paraId="0352C6E1" w14:textId="77777777" w:rsidR="00E33F7D" w:rsidRDefault="00E33F7D" w:rsidP="00E33F7D">
            <w:pPr>
              <w:snapToGrid w:val="0"/>
              <w:jc w:val="center"/>
              <w:rPr>
                <w:i/>
                <w:color w:val="000000"/>
                <w:sz w:val="22"/>
              </w:rPr>
            </w:pPr>
            <w:r>
              <w:rPr>
                <w:i/>
                <w:color w:val="000000"/>
                <w:sz w:val="22"/>
              </w:rPr>
              <w:t>+ 60 años</w:t>
            </w:r>
          </w:p>
        </w:tc>
        <w:tc>
          <w:tcPr>
            <w:tcW w:w="1577" w:type="dxa"/>
            <w:tcBorders>
              <w:left w:val="single" w:sz="1" w:space="0" w:color="000000"/>
              <w:bottom w:val="single" w:sz="1" w:space="0" w:color="000000"/>
            </w:tcBorders>
            <w:shd w:val="clear" w:color="auto" w:fill="auto"/>
          </w:tcPr>
          <w:p w14:paraId="19A44D14" w14:textId="77777777" w:rsidR="00E33F7D" w:rsidRDefault="00E33F7D" w:rsidP="00E33F7D">
            <w:pPr>
              <w:snapToGrid w:val="0"/>
              <w:jc w:val="center"/>
              <w:rPr>
                <w:i/>
                <w:color w:val="000000"/>
                <w:sz w:val="22"/>
              </w:rPr>
            </w:pPr>
            <w:r>
              <w:rPr>
                <w:i/>
                <w:color w:val="000000"/>
                <w:sz w:val="22"/>
              </w:rPr>
              <w:t>11:00-11:50</w:t>
            </w:r>
          </w:p>
        </w:tc>
        <w:tc>
          <w:tcPr>
            <w:tcW w:w="2340" w:type="dxa"/>
            <w:gridSpan w:val="2"/>
            <w:tcBorders>
              <w:left w:val="single" w:sz="1" w:space="0" w:color="000000"/>
              <w:bottom w:val="single" w:sz="1" w:space="0" w:color="000000"/>
            </w:tcBorders>
            <w:shd w:val="clear" w:color="auto" w:fill="auto"/>
          </w:tcPr>
          <w:p w14:paraId="4F2DB99B" w14:textId="77777777" w:rsidR="00E33F7D" w:rsidRDefault="00E33F7D" w:rsidP="00E33F7D">
            <w:pPr>
              <w:snapToGrid w:val="0"/>
              <w:jc w:val="center"/>
              <w:rPr>
                <w:color w:val="000000"/>
              </w:rPr>
            </w:pPr>
            <w:r>
              <w:rPr>
                <w:i/>
                <w:color w:val="000000"/>
                <w:sz w:val="22"/>
              </w:rPr>
              <w:t>Gimnasio A. Tejedor (3)</w:t>
            </w:r>
          </w:p>
        </w:tc>
        <w:tc>
          <w:tcPr>
            <w:tcW w:w="903" w:type="dxa"/>
            <w:tcBorders>
              <w:left w:val="single" w:sz="1" w:space="0" w:color="000000"/>
              <w:bottom w:val="single" w:sz="1" w:space="0" w:color="000000"/>
            </w:tcBorders>
            <w:shd w:val="clear" w:color="auto" w:fill="auto"/>
          </w:tcPr>
          <w:p w14:paraId="283648C6"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L-X</w:t>
            </w:r>
          </w:p>
        </w:tc>
        <w:tc>
          <w:tcPr>
            <w:tcW w:w="1055" w:type="dxa"/>
            <w:tcBorders>
              <w:left w:val="single" w:sz="1" w:space="0" w:color="000000"/>
              <w:bottom w:val="single" w:sz="1" w:space="0" w:color="000000"/>
            </w:tcBorders>
            <w:shd w:val="clear" w:color="auto" w:fill="auto"/>
          </w:tcPr>
          <w:p w14:paraId="4592A920" w14:textId="77777777" w:rsidR="00E33F7D" w:rsidRDefault="00E33F7D" w:rsidP="00E33F7D">
            <w:pPr>
              <w:snapToGrid w:val="0"/>
              <w:jc w:val="center"/>
              <w:rPr>
                <w:i/>
                <w:color w:val="000000"/>
                <w:sz w:val="22"/>
              </w:rPr>
            </w:pPr>
            <w:r>
              <w:rPr>
                <w:i/>
                <w:color w:val="000000"/>
                <w:sz w:val="22"/>
              </w:rPr>
              <w:t>20</w:t>
            </w:r>
          </w:p>
        </w:tc>
        <w:tc>
          <w:tcPr>
            <w:tcW w:w="1558" w:type="dxa"/>
            <w:gridSpan w:val="2"/>
            <w:tcBorders>
              <w:left w:val="single" w:sz="1" w:space="0" w:color="000000"/>
              <w:bottom w:val="single" w:sz="1" w:space="0" w:color="000000"/>
              <w:right w:val="single" w:sz="1" w:space="0" w:color="000000"/>
            </w:tcBorders>
            <w:shd w:val="clear" w:color="auto" w:fill="auto"/>
          </w:tcPr>
          <w:p w14:paraId="266EF842" w14:textId="77777777" w:rsidR="00E33F7D" w:rsidRDefault="00E33F7D" w:rsidP="00E33F7D">
            <w:pPr>
              <w:snapToGrid w:val="0"/>
              <w:jc w:val="center"/>
              <w:rPr>
                <w:b/>
                <w:i/>
              </w:rPr>
            </w:pPr>
            <w:r>
              <w:rPr>
                <w:i/>
                <w:color w:val="000000"/>
                <w:sz w:val="22"/>
              </w:rPr>
              <w:t>17</w:t>
            </w:r>
          </w:p>
        </w:tc>
      </w:tr>
      <w:tr w:rsidR="00E33F7D" w14:paraId="15E54C43" w14:textId="77777777" w:rsidTr="00E33F7D">
        <w:trPr>
          <w:gridAfter w:val="1"/>
          <w:wAfter w:w="9" w:type="dxa"/>
        </w:trPr>
        <w:tc>
          <w:tcPr>
            <w:tcW w:w="4861" w:type="dxa"/>
            <w:gridSpan w:val="4"/>
            <w:tcBorders>
              <w:left w:val="single" w:sz="1" w:space="0" w:color="000000"/>
              <w:bottom w:val="single" w:sz="1" w:space="0" w:color="000000"/>
            </w:tcBorders>
            <w:shd w:val="clear" w:color="auto" w:fill="auto"/>
          </w:tcPr>
          <w:p w14:paraId="72B01BE0" w14:textId="77777777" w:rsidR="00E33F7D" w:rsidRDefault="00E33F7D" w:rsidP="00E33F7D">
            <w:pPr>
              <w:snapToGrid w:val="0"/>
              <w:rPr>
                <w:b/>
                <w:i/>
              </w:rPr>
            </w:pPr>
            <w:r>
              <w:rPr>
                <w:b/>
                <w:i/>
              </w:rPr>
              <w:t>Exigencia física:*</w:t>
            </w:r>
          </w:p>
        </w:tc>
        <w:tc>
          <w:tcPr>
            <w:tcW w:w="4968" w:type="dxa"/>
            <w:gridSpan w:val="4"/>
            <w:tcBorders>
              <w:left w:val="single" w:sz="1" w:space="0" w:color="000000"/>
              <w:bottom w:val="single" w:sz="1" w:space="0" w:color="000000"/>
              <w:right w:val="single" w:sz="1" w:space="0" w:color="000000"/>
            </w:tcBorders>
            <w:shd w:val="clear" w:color="auto" w:fill="auto"/>
          </w:tcPr>
          <w:p w14:paraId="692A46A6" w14:textId="77777777" w:rsidR="00E33F7D" w:rsidRDefault="00E33F7D" w:rsidP="00E33F7D">
            <w:pPr>
              <w:snapToGrid w:val="0"/>
            </w:pPr>
            <w:r>
              <w:rPr>
                <w:b/>
                <w:i/>
              </w:rPr>
              <w:t>Dificultad motriz:**</w:t>
            </w:r>
          </w:p>
        </w:tc>
      </w:tr>
    </w:tbl>
    <w:p w14:paraId="18AB66C8" w14:textId="77777777" w:rsidR="00E33F7D" w:rsidRDefault="00E33F7D" w:rsidP="00E33F7D"/>
    <w:p w14:paraId="0292C23A" w14:textId="77777777" w:rsidR="00E33F7D" w:rsidRDefault="00E33F7D" w:rsidP="00E33F7D"/>
    <w:p w14:paraId="5331EE0E" w14:textId="77777777" w:rsidR="00E33F7D" w:rsidRDefault="00E33F7D" w:rsidP="00E33F7D"/>
    <w:p w14:paraId="3D8677C3" w14:textId="77777777" w:rsidR="00E33F7D" w:rsidRDefault="00E33F7D" w:rsidP="00E33F7D"/>
    <w:p w14:paraId="6AAD5B2A" w14:textId="77777777" w:rsidR="00E33F7D" w:rsidRDefault="00E33F7D" w:rsidP="00E33F7D"/>
    <w:p w14:paraId="178F469B" w14:textId="77777777" w:rsidR="00E33F7D" w:rsidRDefault="00E33F7D" w:rsidP="00E33F7D"/>
    <w:tbl>
      <w:tblPr>
        <w:tblW w:w="0" w:type="auto"/>
        <w:tblInd w:w="-709" w:type="dxa"/>
        <w:tblLayout w:type="fixed"/>
        <w:tblCellMar>
          <w:left w:w="70" w:type="dxa"/>
          <w:right w:w="70" w:type="dxa"/>
        </w:tblCellMar>
        <w:tblLook w:val="0000" w:firstRow="0" w:lastRow="0" w:firstColumn="0" w:lastColumn="0" w:noHBand="0" w:noVBand="0"/>
      </w:tblPr>
      <w:tblGrid>
        <w:gridCol w:w="1080"/>
        <w:gridCol w:w="1325"/>
        <w:gridCol w:w="1314"/>
        <w:gridCol w:w="1142"/>
        <w:gridCol w:w="1259"/>
        <w:gridCol w:w="900"/>
        <w:gridCol w:w="1260"/>
        <w:gridCol w:w="1549"/>
        <w:gridCol w:w="9"/>
      </w:tblGrid>
      <w:tr w:rsidR="00E33F7D" w14:paraId="5052147F" w14:textId="77777777" w:rsidTr="00E33F7D">
        <w:trPr>
          <w:tblHeader/>
        </w:trPr>
        <w:tc>
          <w:tcPr>
            <w:tcW w:w="9838" w:type="dxa"/>
            <w:gridSpan w:val="9"/>
            <w:tcBorders>
              <w:top w:val="single" w:sz="1" w:space="0" w:color="000000"/>
              <w:left w:val="single" w:sz="1" w:space="0" w:color="000000"/>
              <w:bottom w:val="single" w:sz="1" w:space="0" w:color="000000"/>
              <w:right w:val="single" w:sz="1" w:space="0" w:color="000000"/>
            </w:tcBorders>
            <w:shd w:val="clear" w:color="auto" w:fill="auto"/>
          </w:tcPr>
          <w:p w14:paraId="6E9474CF" w14:textId="77777777" w:rsidR="00E33F7D" w:rsidRDefault="00E33F7D" w:rsidP="00E33F7D">
            <w:pPr>
              <w:snapToGrid w:val="0"/>
              <w:rPr>
                <w:b/>
                <w:i/>
                <w:sz w:val="32"/>
                <w:szCs w:val="32"/>
              </w:rPr>
            </w:pPr>
            <w:r>
              <w:rPr>
                <w:b/>
                <w:sz w:val="16"/>
              </w:rPr>
              <w:lastRenderedPageBreak/>
              <w:t>ACTIVIDADES FÍSICAS PARA MAYORES DE 60 AÑOS</w:t>
            </w:r>
          </w:p>
        </w:tc>
      </w:tr>
      <w:tr w:rsidR="00E33F7D" w14:paraId="4703B240" w14:textId="77777777" w:rsidTr="00E33F7D">
        <w:tc>
          <w:tcPr>
            <w:tcW w:w="9838" w:type="dxa"/>
            <w:gridSpan w:val="9"/>
            <w:tcBorders>
              <w:left w:val="single" w:sz="1" w:space="0" w:color="000000"/>
              <w:bottom w:val="single" w:sz="1" w:space="0" w:color="000000"/>
              <w:right w:val="single" w:sz="1" w:space="0" w:color="000000"/>
            </w:tcBorders>
            <w:shd w:val="clear" w:color="auto" w:fill="auto"/>
          </w:tcPr>
          <w:p w14:paraId="77E92A2B" w14:textId="77777777" w:rsidR="00E33F7D" w:rsidRDefault="00E33F7D" w:rsidP="00E33F7D">
            <w:pPr>
              <w:snapToGrid w:val="0"/>
              <w:jc w:val="right"/>
              <w:rPr>
                <w:b/>
              </w:rPr>
            </w:pPr>
            <w:r>
              <w:rPr>
                <w:b/>
                <w:i/>
                <w:sz w:val="32"/>
                <w:szCs w:val="32"/>
              </w:rPr>
              <w:t xml:space="preserve">RITMOS LATINOS </w:t>
            </w:r>
          </w:p>
        </w:tc>
      </w:tr>
      <w:tr w:rsidR="00E33F7D" w14:paraId="112B9495" w14:textId="77777777" w:rsidTr="00E33F7D">
        <w:tc>
          <w:tcPr>
            <w:tcW w:w="9838" w:type="dxa"/>
            <w:gridSpan w:val="9"/>
            <w:tcBorders>
              <w:left w:val="single" w:sz="1" w:space="0" w:color="000000"/>
              <w:bottom w:val="single" w:sz="1" w:space="0" w:color="000000"/>
              <w:right w:val="single" w:sz="1" w:space="0" w:color="000000"/>
            </w:tcBorders>
            <w:shd w:val="clear" w:color="auto" w:fill="auto"/>
          </w:tcPr>
          <w:p w14:paraId="73DA1A30"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i/>
                <w:color w:val="000000"/>
                <w:sz w:val="22"/>
              </w:rPr>
            </w:pPr>
            <w:r>
              <w:rPr>
                <w:b/>
              </w:rPr>
              <w:t>TURNOS</w:t>
            </w:r>
          </w:p>
        </w:tc>
      </w:tr>
      <w:tr w:rsidR="00E33F7D" w14:paraId="3F00B85C" w14:textId="77777777" w:rsidTr="00E33F7D">
        <w:tc>
          <w:tcPr>
            <w:tcW w:w="9838" w:type="dxa"/>
            <w:gridSpan w:val="9"/>
            <w:tcBorders>
              <w:left w:val="single" w:sz="1" w:space="0" w:color="000000"/>
              <w:bottom w:val="single" w:sz="1" w:space="0" w:color="000000"/>
              <w:right w:val="single" w:sz="1" w:space="0" w:color="000000"/>
            </w:tcBorders>
            <w:shd w:val="clear" w:color="auto" w:fill="auto"/>
          </w:tcPr>
          <w:p w14:paraId="4FEFD665" w14:textId="77777777" w:rsidR="00E33F7D" w:rsidRDefault="00E33F7D" w:rsidP="00E33F7D">
            <w:pPr>
              <w:snapToGrid w:val="0"/>
              <w:rPr>
                <w:b/>
                <w:i/>
                <w:sz w:val="22"/>
              </w:rPr>
            </w:pPr>
            <w:r>
              <w:rPr>
                <w:b/>
                <w:i/>
                <w:color w:val="000000"/>
                <w:sz w:val="22"/>
              </w:rPr>
              <w:t xml:space="preserve">1º.- Del  4 de Julio  al 29 de Agosto </w:t>
            </w:r>
          </w:p>
        </w:tc>
      </w:tr>
      <w:tr w:rsidR="00E33F7D" w14:paraId="05784F80" w14:textId="77777777" w:rsidTr="00E33F7D">
        <w:tc>
          <w:tcPr>
            <w:tcW w:w="1080" w:type="dxa"/>
            <w:tcBorders>
              <w:left w:val="single" w:sz="1" w:space="0" w:color="000000"/>
              <w:bottom w:val="single" w:sz="1" w:space="0" w:color="000000"/>
            </w:tcBorders>
            <w:shd w:val="clear" w:color="auto" w:fill="auto"/>
          </w:tcPr>
          <w:p w14:paraId="19AD68D5" w14:textId="77777777" w:rsidR="00E33F7D" w:rsidRDefault="00E33F7D" w:rsidP="00E33F7D">
            <w:pPr>
              <w:snapToGrid w:val="0"/>
              <w:jc w:val="center"/>
              <w:rPr>
                <w:b/>
                <w:i/>
                <w:sz w:val="22"/>
              </w:rPr>
            </w:pPr>
            <w:r>
              <w:rPr>
                <w:b/>
                <w:i/>
                <w:sz w:val="22"/>
              </w:rPr>
              <w:t>CÓDIGO ACTIV.</w:t>
            </w:r>
          </w:p>
        </w:tc>
        <w:tc>
          <w:tcPr>
            <w:tcW w:w="1325" w:type="dxa"/>
            <w:tcBorders>
              <w:left w:val="single" w:sz="1" w:space="0" w:color="000000"/>
              <w:bottom w:val="single" w:sz="1" w:space="0" w:color="000000"/>
            </w:tcBorders>
            <w:shd w:val="clear" w:color="auto" w:fill="auto"/>
            <w:vAlign w:val="center"/>
          </w:tcPr>
          <w:p w14:paraId="2C9B6AD4" w14:textId="77777777" w:rsidR="00E33F7D" w:rsidRDefault="00E33F7D" w:rsidP="00E33F7D">
            <w:pPr>
              <w:snapToGrid w:val="0"/>
              <w:jc w:val="center"/>
              <w:rPr>
                <w:b/>
                <w:i/>
                <w:sz w:val="22"/>
              </w:rPr>
            </w:pPr>
            <w:r>
              <w:rPr>
                <w:b/>
                <w:i/>
                <w:sz w:val="22"/>
              </w:rPr>
              <w:t>GRUPOS</w:t>
            </w:r>
          </w:p>
        </w:tc>
        <w:tc>
          <w:tcPr>
            <w:tcW w:w="1314" w:type="dxa"/>
            <w:tcBorders>
              <w:left w:val="single" w:sz="1" w:space="0" w:color="000000"/>
              <w:bottom w:val="single" w:sz="1" w:space="0" w:color="000000"/>
            </w:tcBorders>
            <w:shd w:val="clear" w:color="auto" w:fill="auto"/>
            <w:vAlign w:val="center"/>
          </w:tcPr>
          <w:p w14:paraId="615E0A60" w14:textId="77777777" w:rsidR="00E33F7D" w:rsidRDefault="00E33F7D" w:rsidP="00E33F7D">
            <w:pPr>
              <w:snapToGrid w:val="0"/>
              <w:jc w:val="center"/>
              <w:rPr>
                <w:b/>
                <w:i/>
                <w:sz w:val="22"/>
              </w:rPr>
            </w:pPr>
            <w:r>
              <w:rPr>
                <w:b/>
                <w:i/>
                <w:sz w:val="22"/>
              </w:rPr>
              <w:t>HORARIO</w:t>
            </w:r>
          </w:p>
        </w:tc>
        <w:tc>
          <w:tcPr>
            <w:tcW w:w="2401" w:type="dxa"/>
            <w:gridSpan w:val="2"/>
            <w:tcBorders>
              <w:left w:val="single" w:sz="1" w:space="0" w:color="000000"/>
              <w:bottom w:val="single" w:sz="1" w:space="0" w:color="000000"/>
            </w:tcBorders>
            <w:shd w:val="clear" w:color="auto" w:fill="auto"/>
            <w:vAlign w:val="center"/>
          </w:tcPr>
          <w:p w14:paraId="6FC0EA07" w14:textId="77777777" w:rsidR="00E33F7D" w:rsidRDefault="00E33F7D" w:rsidP="00E33F7D">
            <w:pPr>
              <w:snapToGrid w:val="0"/>
              <w:jc w:val="center"/>
              <w:rPr>
                <w:b/>
                <w:i/>
                <w:sz w:val="22"/>
              </w:rPr>
            </w:pPr>
            <w:r>
              <w:rPr>
                <w:b/>
                <w:i/>
                <w:sz w:val="22"/>
              </w:rPr>
              <w:t>INSTALACIÓN</w:t>
            </w:r>
          </w:p>
        </w:tc>
        <w:tc>
          <w:tcPr>
            <w:tcW w:w="900" w:type="dxa"/>
            <w:tcBorders>
              <w:left w:val="single" w:sz="1" w:space="0" w:color="000000"/>
              <w:bottom w:val="single" w:sz="1" w:space="0" w:color="000000"/>
            </w:tcBorders>
            <w:shd w:val="clear" w:color="auto" w:fill="auto"/>
            <w:vAlign w:val="center"/>
          </w:tcPr>
          <w:p w14:paraId="56DEF09F" w14:textId="77777777" w:rsidR="00E33F7D" w:rsidRDefault="00E33F7D" w:rsidP="00E33F7D">
            <w:pPr>
              <w:snapToGrid w:val="0"/>
              <w:jc w:val="center"/>
              <w:rPr>
                <w:b/>
                <w:i/>
                <w:sz w:val="22"/>
              </w:rPr>
            </w:pPr>
            <w:r>
              <w:rPr>
                <w:b/>
                <w:i/>
                <w:sz w:val="22"/>
              </w:rPr>
              <w:t>DIAS</w:t>
            </w:r>
          </w:p>
        </w:tc>
        <w:tc>
          <w:tcPr>
            <w:tcW w:w="1260" w:type="dxa"/>
            <w:tcBorders>
              <w:left w:val="single" w:sz="1" w:space="0" w:color="000000"/>
              <w:bottom w:val="single" w:sz="1" w:space="0" w:color="000000"/>
            </w:tcBorders>
            <w:shd w:val="clear" w:color="auto" w:fill="auto"/>
          </w:tcPr>
          <w:p w14:paraId="41C1FB1F" w14:textId="77777777" w:rsidR="00E33F7D" w:rsidRDefault="00E33F7D" w:rsidP="00E33F7D">
            <w:pPr>
              <w:snapToGrid w:val="0"/>
              <w:jc w:val="center"/>
              <w:rPr>
                <w:b/>
                <w:i/>
                <w:sz w:val="22"/>
              </w:rPr>
            </w:pPr>
            <w:r>
              <w:rPr>
                <w:b/>
                <w:i/>
                <w:sz w:val="22"/>
              </w:rPr>
              <w:t xml:space="preserve">Plazas </w:t>
            </w:r>
          </w:p>
          <w:p w14:paraId="49CBBBAA" w14:textId="77777777" w:rsidR="00E33F7D" w:rsidRDefault="00E33F7D" w:rsidP="00E33F7D">
            <w:pPr>
              <w:jc w:val="center"/>
              <w:rPr>
                <w:b/>
                <w:i/>
                <w:sz w:val="22"/>
              </w:rPr>
            </w:pPr>
            <w:r>
              <w:rPr>
                <w:b/>
                <w:i/>
                <w:sz w:val="22"/>
              </w:rPr>
              <w:t>X Grupo</w:t>
            </w:r>
          </w:p>
        </w:tc>
        <w:tc>
          <w:tcPr>
            <w:tcW w:w="1558" w:type="dxa"/>
            <w:gridSpan w:val="2"/>
            <w:tcBorders>
              <w:left w:val="single" w:sz="1" w:space="0" w:color="000000"/>
              <w:bottom w:val="single" w:sz="1" w:space="0" w:color="000000"/>
              <w:right w:val="single" w:sz="1" w:space="0" w:color="000000"/>
            </w:tcBorders>
            <w:shd w:val="clear" w:color="auto" w:fill="auto"/>
            <w:vAlign w:val="bottom"/>
          </w:tcPr>
          <w:p w14:paraId="27EB35B6" w14:textId="77777777" w:rsidR="00E33F7D" w:rsidRDefault="00E33F7D" w:rsidP="00E33F7D">
            <w:pPr>
              <w:snapToGrid w:val="0"/>
              <w:jc w:val="center"/>
              <w:rPr>
                <w:b/>
                <w:i/>
                <w:color w:val="000000"/>
                <w:sz w:val="22"/>
              </w:rPr>
            </w:pPr>
            <w:r>
              <w:rPr>
                <w:b/>
                <w:i/>
                <w:sz w:val="22"/>
              </w:rPr>
              <w:t>Cuota</w:t>
            </w:r>
          </w:p>
        </w:tc>
      </w:tr>
      <w:tr w:rsidR="00E33F7D" w14:paraId="242E4F9D" w14:textId="77777777" w:rsidTr="00E33F7D">
        <w:tc>
          <w:tcPr>
            <w:tcW w:w="1080" w:type="dxa"/>
            <w:tcBorders>
              <w:left w:val="single" w:sz="1" w:space="0" w:color="000000"/>
              <w:bottom w:val="single" w:sz="1" w:space="0" w:color="000000"/>
            </w:tcBorders>
            <w:shd w:val="clear" w:color="auto" w:fill="auto"/>
          </w:tcPr>
          <w:p w14:paraId="738EA6CE" w14:textId="77777777" w:rsidR="00E33F7D" w:rsidRDefault="00E33F7D" w:rsidP="00E33F7D">
            <w:pPr>
              <w:snapToGrid w:val="0"/>
              <w:jc w:val="center"/>
              <w:rPr>
                <w:i/>
                <w:color w:val="000000"/>
                <w:sz w:val="22"/>
              </w:rPr>
            </w:pPr>
            <w:r>
              <w:rPr>
                <w:b/>
                <w:i/>
                <w:color w:val="000000"/>
                <w:sz w:val="22"/>
              </w:rPr>
              <w:t>BLM-1</w:t>
            </w:r>
          </w:p>
        </w:tc>
        <w:tc>
          <w:tcPr>
            <w:tcW w:w="1325" w:type="dxa"/>
            <w:tcBorders>
              <w:left w:val="single" w:sz="1" w:space="0" w:color="000000"/>
              <w:bottom w:val="single" w:sz="1" w:space="0" w:color="000000"/>
            </w:tcBorders>
            <w:shd w:val="clear" w:color="auto" w:fill="auto"/>
          </w:tcPr>
          <w:p w14:paraId="42A22DB6" w14:textId="77777777" w:rsidR="00E33F7D" w:rsidRDefault="00E33F7D" w:rsidP="00E33F7D">
            <w:pPr>
              <w:snapToGrid w:val="0"/>
              <w:jc w:val="center"/>
              <w:rPr>
                <w:i/>
                <w:color w:val="000000"/>
                <w:sz w:val="22"/>
              </w:rPr>
            </w:pPr>
            <w:r>
              <w:rPr>
                <w:i/>
                <w:color w:val="000000"/>
                <w:sz w:val="22"/>
              </w:rPr>
              <w:t>+ 60 años</w:t>
            </w:r>
          </w:p>
        </w:tc>
        <w:tc>
          <w:tcPr>
            <w:tcW w:w="1314" w:type="dxa"/>
            <w:tcBorders>
              <w:left w:val="single" w:sz="1" w:space="0" w:color="000000"/>
              <w:bottom w:val="single" w:sz="1" w:space="0" w:color="000000"/>
            </w:tcBorders>
            <w:shd w:val="clear" w:color="auto" w:fill="auto"/>
          </w:tcPr>
          <w:p w14:paraId="62C08924" w14:textId="77777777" w:rsidR="00E33F7D" w:rsidRDefault="00E33F7D" w:rsidP="00E33F7D">
            <w:pPr>
              <w:snapToGrid w:val="0"/>
              <w:jc w:val="center"/>
              <w:rPr>
                <w:i/>
                <w:color w:val="000000"/>
                <w:sz w:val="22"/>
              </w:rPr>
            </w:pPr>
            <w:r>
              <w:rPr>
                <w:i/>
                <w:color w:val="000000"/>
                <w:sz w:val="22"/>
              </w:rPr>
              <w:t>11:00-11:50</w:t>
            </w:r>
          </w:p>
        </w:tc>
        <w:tc>
          <w:tcPr>
            <w:tcW w:w="2401" w:type="dxa"/>
            <w:gridSpan w:val="2"/>
            <w:tcBorders>
              <w:left w:val="single" w:sz="1" w:space="0" w:color="000000"/>
              <w:bottom w:val="single" w:sz="1" w:space="0" w:color="000000"/>
            </w:tcBorders>
            <w:shd w:val="clear" w:color="auto" w:fill="auto"/>
          </w:tcPr>
          <w:p w14:paraId="0F5A04BF" w14:textId="77777777" w:rsidR="00E33F7D" w:rsidRDefault="00E33F7D" w:rsidP="00E33F7D">
            <w:pPr>
              <w:snapToGrid w:val="0"/>
              <w:jc w:val="center"/>
              <w:rPr>
                <w:color w:val="000000"/>
              </w:rPr>
            </w:pPr>
            <w:r>
              <w:rPr>
                <w:i/>
                <w:color w:val="000000"/>
                <w:sz w:val="22"/>
              </w:rPr>
              <w:t>Gimnasio 2 A. Tejedor</w:t>
            </w:r>
          </w:p>
        </w:tc>
        <w:tc>
          <w:tcPr>
            <w:tcW w:w="900" w:type="dxa"/>
            <w:tcBorders>
              <w:left w:val="single" w:sz="1" w:space="0" w:color="000000"/>
              <w:bottom w:val="single" w:sz="1" w:space="0" w:color="000000"/>
            </w:tcBorders>
            <w:shd w:val="clear" w:color="auto" w:fill="auto"/>
          </w:tcPr>
          <w:p w14:paraId="0B74BEA0"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M-J</w:t>
            </w:r>
          </w:p>
        </w:tc>
        <w:tc>
          <w:tcPr>
            <w:tcW w:w="1260" w:type="dxa"/>
            <w:tcBorders>
              <w:left w:val="single" w:sz="1" w:space="0" w:color="000000"/>
              <w:bottom w:val="single" w:sz="1" w:space="0" w:color="000000"/>
            </w:tcBorders>
            <w:shd w:val="clear" w:color="auto" w:fill="auto"/>
          </w:tcPr>
          <w:p w14:paraId="18C1AC30" w14:textId="77777777" w:rsidR="00E33F7D" w:rsidRDefault="00E33F7D" w:rsidP="00E33F7D">
            <w:pPr>
              <w:snapToGrid w:val="0"/>
              <w:jc w:val="center"/>
              <w:rPr>
                <w:i/>
                <w:color w:val="000000"/>
                <w:sz w:val="22"/>
              </w:rPr>
            </w:pPr>
            <w:r>
              <w:rPr>
                <w:i/>
                <w:color w:val="000000"/>
                <w:sz w:val="22"/>
              </w:rPr>
              <w:t>20</w:t>
            </w:r>
          </w:p>
        </w:tc>
        <w:tc>
          <w:tcPr>
            <w:tcW w:w="1558" w:type="dxa"/>
            <w:gridSpan w:val="2"/>
            <w:tcBorders>
              <w:left w:val="single" w:sz="1" w:space="0" w:color="000000"/>
              <w:bottom w:val="single" w:sz="1" w:space="0" w:color="000000"/>
              <w:right w:val="single" w:sz="1" w:space="0" w:color="000000"/>
            </w:tcBorders>
            <w:shd w:val="clear" w:color="auto" w:fill="auto"/>
          </w:tcPr>
          <w:p w14:paraId="58F7596B" w14:textId="77777777" w:rsidR="00E33F7D" w:rsidRDefault="00E33F7D" w:rsidP="00E33F7D">
            <w:pPr>
              <w:snapToGrid w:val="0"/>
              <w:jc w:val="center"/>
              <w:rPr>
                <w:b/>
                <w:i/>
              </w:rPr>
            </w:pPr>
            <w:r>
              <w:rPr>
                <w:i/>
                <w:color w:val="000000"/>
                <w:sz w:val="22"/>
              </w:rPr>
              <w:t>17</w:t>
            </w:r>
          </w:p>
        </w:tc>
      </w:tr>
      <w:tr w:rsidR="00E33F7D" w14:paraId="35B472D7" w14:textId="77777777" w:rsidTr="00E33F7D">
        <w:trPr>
          <w:gridAfter w:val="1"/>
          <w:wAfter w:w="9" w:type="dxa"/>
        </w:trPr>
        <w:tc>
          <w:tcPr>
            <w:tcW w:w="4861" w:type="dxa"/>
            <w:gridSpan w:val="4"/>
            <w:tcBorders>
              <w:left w:val="single" w:sz="1" w:space="0" w:color="000000"/>
              <w:bottom w:val="single" w:sz="1" w:space="0" w:color="000000"/>
            </w:tcBorders>
            <w:shd w:val="clear" w:color="auto" w:fill="auto"/>
          </w:tcPr>
          <w:p w14:paraId="1FB10989" w14:textId="77777777" w:rsidR="00E33F7D" w:rsidRDefault="00E33F7D" w:rsidP="00E33F7D">
            <w:pPr>
              <w:snapToGrid w:val="0"/>
              <w:rPr>
                <w:b/>
                <w:i/>
              </w:rPr>
            </w:pPr>
            <w:r>
              <w:rPr>
                <w:b/>
                <w:i/>
              </w:rPr>
              <w:t>Exigencia física:**</w:t>
            </w:r>
          </w:p>
        </w:tc>
        <w:tc>
          <w:tcPr>
            <w:tcW w:w="4968" w:type="dxa"/>
            <w:gridSpan w:val="4"/>
            <w:tcBorders>
              <w:left w:val="single" w:sz="1" w:space="0" w:color="000000"/>
              <w:bottom w:val="single" w:sz="1" w:space="0" w:color="000000"/>
              <w:right w:val="single" w:sz="1" w:space="0" w:color="000000"/>
            </w:tcBorders>
            <w:shd w:val="clear" w:color="auto" w:fill="auto"/>
          </w:tcPr>
          <w:p w14:paraId="65C79BE4" w14:textId="77777777" w:rsidR="00E33F7D" w:rsidRDefault="00E33F7D" w:rsidP="00E33F7D">
            <w:pPr>
              <w:snapToGrid w:val="0"/>
            </w:pPr>
            <w:r>
              <w:rPr>
                <w:b/>
                <w:i/>
              </w:rPr>
              <w:t>Dificultad motriz:**</w:t>
            </w:r>
          </w:p>
        </w:tc>
      </w:tr>
    </w:tbl>
    <w:p w14:paraId="66A662FE" w14:textId="77777777" w:rsidR="00E33F7D" w:rsidRDefault="00E33F7D" w:rsidP="00E33F7D"/>
    <w:tbl>
      <w:tblPr>
        <w:tblW w:w="0" w:type="auto"/>
        <w:tblInd w:w="-709" w:type="dxa"/>
        <w:tblLayout w:type="fixed"/>
        <w:tblCellMar>
          <w:left w:w="70" w:type="dxa"/>
          <w:right w:w="70" w:type="dxa"/>
        </w:tblCellMar>
        <w:tblLook w:val="0000" w:firstRow="0" w:lastRow="0" w:firstColumn="0" w:lastColumn="0" w:noHBand="0" w:noVBand="0"/>
      </w:tblPr>
      <w:tblGrid>
        <w:gridCol w:w="1080"/>
        <w:gridCol w:w="1325"/>
        <w:gridCol w:w="1314"/>
        <w:gridCol w:w="1142"/>
        <w:gridCol w:w="1259"/>
        <w:gridCol w:w="900"/>
        <w:gridCol w:w="1260"/>
        <w:gridCol w:w="1549"/>
        <w:gridCol w:w="9"/>
      </w:tblGrid>
      <w:tr w:rsidR="00E33F7D" w14:paraId="1A03CA4B" w14:textId="77777777" w:rsidTr="00E33F7D">
        <w:trPr>
          <w:tblHeader/>
        </w:trPr>
        <w:tc>
          <w:tcPr>
            <w:tcW w:w="9838" w:type="dxa"/>
            <w:gridSpan w:val="9"/>
            <w:tcBorders>
              <w:top w:val="single" w:sz="1" w:space="0" w:color="000000"/>
              <w:left w:val="single" w:sz="1" w:space="0" w:color="000000"/>
              <w:bottom w:val="single" w:sz="1" w:space="0" w:color="000000"/>
              <w:right w:val="single" w:sz="1" w:space="0" w:color="000000"/>
            </w:tcBorders>
            <w:shd w:val="clear" w:color="auto" w:fill="auto"/>
          </w:tcPr>
          <w:p w14:paraId="18308FA7" w14:textId="77777777" w:rsidR="00E33F7D" w:rsidRDefault="00E33F7D" w:rsidP="00E33F7D">
            <w:pPr>
              <w:snapToGrid w:val="0"/>
              <w:rPr>
                <w:b/>
                <w:i/>
                <w:sz w:val="32"/>
                <w:szCs w:val="32"/>
              </w:rPr>
            </w:pPr>
            <w:r>
              <w:rPr>
                <w:b/>
                <w:sz w:val="16"/>
              </w:rPr>
              <w:t>ACTIVIDADES FÍSICAS PARA MAYORES DE 60 AÑOS</w:t>
            </w:r>
          </w:p>
        </w:tc>
      </w:tr>
      <w:tr w:rsidR="00E33F7D" w14:paraId="7225B764" w14:textId="77777777" w:rsidTr="00E33F7D">
        <w:tc>
          <w:tcPr>
            <w:tcW w:w="9838" w:type="dxa"/>
            <w:gridSpan w:val="9"/>
            <w:tcBorders>
              <w:left w:val="single" w:sz="1" w:space="0" w:color="000000"/>
              <w:bottom w:val="single" w:sz="1" w:space="0" w:color="000000"/>
              <w:right w:val="single" w:sz="1" w:space="0" w:color="000000"/>
            </w:tcBorders>
            <w:shd w:val="clear" w:color="auto" w:fill="auto"/>
          </w:tcPr>
          <w:p w14:paraId="1E7463CF" w14:textId="77777777" w:rsidR="00E33F7D" w:rsidRDefault="00E33F7D" w:rsidP="00E33F7D">
            <w:pPr>
              <w:snapToGrid w:val="0"/>
              <w:jc w:val="right"/>
              <w:rPr>
                <w:b/>
              </w:rPr>
            </w:pPr>
            <w:r>
              <w:rPr>
                <w:b/>
                <w:i/>
                <w:sz w:val="32"/>
                <w:szCs w:val="32"/>
              </w:rPr>
              <w:t xml:space="preserve">YOGA </w:t>
            </w:r>
          </w:p>
        </w:tc>
      </w:tr>
      <w:tr w:rsidR="00E33F7D" w14:paraId="1985CF86" w14:textId="77777777" w:rsidTr="00E33F7D">
        <w:tc>
          <w:tcPr>
            <w:tcW w:w="9838" w:type="dxa"/>
            <w:gridSpan w:val="9"/>
            <w:tcBorders>
              <w:left w:val="single" w:sz="1" w:space="0" w:color="000000"/>
              <w:bottom w:val="single" w:sz="1" w:space="0" w:color="000000"/>
              <w:right w:val="single" w:sz="1" w:space="0" w:color="000000"/>
            </w:tcBorders>
            <w:shd w:val="clear" w:color="auto" w:fill="auto"/>
          </w:tcPr>
          <w:p w14:paraId="2BF96433"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rPr>
            </w:pPr>
            <w:r>
              <w:rPr>
                <w:b/>
              </w:rPr>
              <w:t>TURNOS</w:t>
            </w:r>
          </w:p>
        </w:tc>
      </w:tr>
      <w:tr w:rsidR="00E33F7D" w14:paraId="17E466D6" w14:textId="77777777" w:rsidTr="00E33F7D">
        <w:tc>
          <w:tcPr>
            <w:tcW w:w="9838" w:type="dxa"/>
            <w:gridSpan w:val="9"/>
            <w:tcBorders>
              <w:left w:val="single" w:sz="1" w:space="0" w:color="000000"/>
              <w:bottom w:val="single" w:sz="1" w:space="0" w:color="000000"/>
              <w:right w:val="single" w:sz="1" w:space="0" w:color="000000"/>
            </w:tcBorders>
            <w:shd w:val="clear" w:color="auto" w:fill="auto"/>
          </w:tcPr>
          <w:p w14:paraId="3D76F6BC" w14:textId="77777777" w:rsidR="00E33F7D" w:rsidRDefault="00E33F7D" w:rsidP="00E33F7D">
            <w:pPr>
              <w:snapToGrid w:val="0"/>
              <w:rPr>
                <w:b/>
                <w:i/>
                <w:sz w:val="22"/>
              </w:rPr>
            </w:pPr>
            <w:r>
              <w:rPr>
                <w:b/>
                <w:color w:val="000000"/>
              </w:rPr>
              <w:t xml:space="preserve">1º.-  Del  4 de Julio  al 29 de Agosto </w:t>
            </w:r>
          </w:p>
        </w:tc>
      </w:tr>
      <w:tr w:rsidR="00E33F7D" w14:paraId="31C1C2E2" w14:textId="77777777" w:rsidTr="00E33F7D">
        <w:tc>
          <w:tcPr>
            <w:tcW w:w="1080" w:type="dxa"/>
            <w:tcBorders>
              <w:left w:val="single" w:sz="1" w:space="0" w:color="000000"/>
              <w:bottom w:val="single" w:sz="1" w:space="0" w:color="000000"/>
            </w:tcBorders>
            <w:shd w:val="clear" w:color="auto" w:fill="auto"/>
          </w:tcPr>
          <w:p w14:paraId="3049DFBB" w14:textId="77777777" w:rsidR="00E33F7D" w:rsidRDefault="00E33F7D" w:rsidP="00E33F7D">
            <w:pPr>
              <w:snapToGrid w:val="0"/>
              <w:jc w:val="center"/>
              <w:rPr>
                <w:b/>
                <w:i/>
                <w:sz w:val="22"/>
              </w:rPr>
            </w:pPr>
            <w:r>
              <w:rPr>
                <w:b/>
                <w:i/>
                <w:sz w:val="22"/>
              </w:rPr>
              <w:t>CÓDIGO ACTIV.</w:t>
            </w:r>
          </w:p>
        </w:tc>
        <w:tc>
          <w:tcPr>
            <w:tcW w:w="1325" w:type="dxa"/>
            <w:tcBorders>
              <w:left w:val="single" w:sz="1" w:space="0" w:color="000000"/>
              <w:bottom w:val="single" w:sz="1" w:space="0" w:color="000000"/>
            </w:tcBorders>
            <w:shd w:val="clear" w:color="auto" w:fill="auto"/>
            <w:vAlign w:val="center"/>
          </w:tcPr>
          <w:p w14:paraId="1D18E76C" w14:textId="77777777" w:rsidR="00E33F7D" w:rsidRDefault="00E33F7D" w:rsidP="00E33F7D">
            <w:pPr>
              <w:snapToGrid w:val="0"/>
              <w:jc w:val="center"/>
              <w:rPr>
                <w:b/>
                <w:i/>
                <w:sz w:val="22"/>
              </w:rPr>
            </w:pPr>
            <w:r>
              <w:rPr>
                <w:b/>
                <w:i/>
                <w:sz w:val="22"/>
              </w:rPr>
              <w:t>GRUPOS</w:t>
            </w:r>
          </w:p>
        </w:tc>
        <w:tc>
          <w:tcPr>
            <w:tcW w:w="1314" w:type="dxa"/>
            <w:tcBorders>
              <w:left w:val="single" w:sz="1" w:space="0" w:color="000000"/>
              <w:bottom w:val="single" w:sz="1" w:space="0" w:color="000000"/>
            </w:tcBorders>
            <w:shd w:val="clear" w:color="auto" w:fill="auto"/>
            <w:vAlign w:val="center"/>
          </w:tcPr>
          <w:p w14:paraId="5F72CF95" w14:textId="77777777" w:rsidR="00E33F7D" w:rsidRDefault="00E33F7D" w:rsidP="00E33F7D">
            <w:pPr>
              <w:snapToGrid w:val="0"/>
              <w:jc w:val="center"/>
              <w:rPr>
                <w:b/>
                <w:i/>
                <w:sz w:val="22"/>
              </w:rPr>
            </w:pPr>
            <w:r>
              <w:rPr>
                <w:b/>
                <w:i/>
                <w:sz w:val="22"/>
              </w:rPr>
              <w:t>HORARIO</w:t>
            </w:r>
          </w:p>
        </w:tc>
        <w:tc>
          <w:tcPr>
            <w:tcW w:w="2401" w:type="dxa"/>
            <w:gridSpan w:val="2"/>
            <w:tcBorders>
              <w:left w:val="single" w:sz="1" w:space="0" w:color="000000"/>
              <w:bottom w:val="single" w:sz="1" w:space="0" w:color="000000"/>
            </w:tcBorders>
            <w:shd w:val="clear" w:color="auto" w:fill="auto"/>
            <w:vAlign w:val="center"/>
          </w:tcPr>
          <w:p w14:paraId="52926D8E" w14:textId="77777777" w:rsidR="00E33F7D" w:rsidRDefault="00E33F7D" w:rsidP="00E33F7D">
            <w:pPr>
              <w:snapToGrid w:val="0"/>
              <w:jc w:val="center"/>
              <w:rPr>
                <w:b/>
                <w:i/>
                <w:sz w:val="22"/>
              </w:rPr>
            </w:pPr>
            <w:r>
              <w:rPr>
                <w:b/>
                <w:i/>
                <w:sz w:val="22"/>
              </w:rPr>
              <w:t>INSTALACIÓN</w:t>
            </w:r>
          </w:p>
        </w:tc>
        <w:tc>
          <w:tcPr>
            <w:tcW w:w="900" w:type="dxa"/>
            <w:tcBorders>
              <w:left w:val="single" w:sz="1" w:space="0" w:color="000000"/>
              <w:bottom w:val="single" w:sz="1" w:space="0" w:color="000000"/>
            </w:tcBorders>
            <w:shd w:val="clear" w:color="auto" w:fill="auto"/>
            <w:vAlign w:val="center"/>
          </w:tcPr>
          <w:p w14:paraId="5681C60A" w14:textId="77777777" w:rsidR="00E33F7D" w:rsidRDefault="00E33F7D" w:rsidP="00E33F7D">
            <w:pPr>
              <w:snapToGrid w:val="0"/>
              <w:jc w:val="center"/>
              <w:rPr>
                <w:b/>
                <w:i/>
                <w:sz w:val="22"/>
              </w:rPr>
            </w:pPr>
            <w:r>
              <w:rPr>
                <w:b/>
                <w:i/>
                <w:sz w:val="22"/>
              </w:rPr>
              <w:t>DIAS</w:t>
            </w:r>
          </w:p>
        </w:tc>
        <w:tc>
          <w:tcPr>
            <w:tcW w:w="1260" w:type="dxa"/>
            <w:tcBorders>
              <w:left w:val="single" w:sz="1" w:space="0" w:color="000000"/>
              <w:bottom w:val="single" w:sz="1" w:space="0" w:color="000000"/>
            </w:tcBorders>
            <w:shd w:val="clear" w:color="auto" w:fill="auto"/>
          </w:tcPr>
          <w:p w14:paraId="4B974539" w14:textId="77777777" w:rsidR="00E33F7D" w:rsidRDefault="00E33F7D" w:rsidP="00E33F7D">
            <w:pPr>
              <w:snapToGrid w:val="0"/>
              <w:jc w:val="center"/>
              <w:rPr>
                <w:b/>
                <w:i/>
                <w:sz w:val="22"/>
              </w:rPr>
            </w:pPr>
            <w:r>
              <w:rPr>
                <w:b/>
                <w:i/>
                <w:sz w:val="22"/>
              </w:rPr>
              <w:t xml:space="preserve">Plazas </w:t>
            </w:r>
          </w:p>
          <w:p w14:paraId="05478283" w14:textId="77777777" w:rsidR="00E33F7D" w:rsidRDefault="00E33F7D" w:rsidP="00E33F7D">
            <w:pPr>
              <w:jc w:val="center"/>
              <w:rPr>
                <w:b/>
                <w:i/>
                <w:sz w:val="22"/>
              </w:rPr>
            </w:pPr>
            <w:r>
              <w:rPr>
                <w:b/>
                <w:i/>
                <w:sz w:val="22"/>
              </w:rPr>
              <w:t>X Grupo</w:t>
            </w:r>
          </w:p>
        </w:tc>
        <w:tc>
          <w:tcPr>
            <w:tcW w:w="1558" w:type="dxa"/>
            <w:gridSpan w:val="2"/>
            <w:tcBorders>
              <w:left w:val="single" w:sz="1" w:space="0" w:color="000000"/>
              <w:bottom w:val="single" w:sz="1" w:space="0" w:color="000000"/>
              <w:right w:val="single" w:sz="1" w:space="0" w:color="000000"/>
            </w:tcBorders>
            <w:shd w:val="clear" w:color="auto" w:fill="auto"/>
            <w:vAlign w:val="bottom"/>
          </w:tcPr>
          <w:p w14:paraId="23669729" w14:textId="77777777" w:rsidR="00E33F7D" w:rsidRDefault="00E33F7D" w:rsidP="00E33F7D">
            <w:pPr>
              <w:snapToGrid w:val="0"/>
              <w:jc w:val="center"/>
              <w:rPr>
                <w:b/>
                <w:i/>
                <w:color w:val="000000"/>
                <w:sz w:val="22"/>
              </w:rPr>
            </w:pPr>
            <w:r>
              <w:rPr>
                <w:b/>
                <w:i/>
                <w:sz w:val="22"/>
              </w:rPr>
              <w:t>Cuota</w:t>
            </w:r>
          </w:p>
        </w:tc>
      </w:tr>
      <w:tr w:rsidR="00E33F7D" w14:paraId="38598B52" w14:textId="77777777" w:rsidTr="00E33F7D">
        <w:tc>
          <w:tcPr>
            <w:tcW w:w="1080" w:type="dxa"/>
            <w:tcBorders>
              <w:left w:val="single" w:sz="1" w:space="0" w:color="000000"/>
              <w:bottom w:val="single" w:sz="1" w:space="0" w:color="000000"/>
            </w:tcBorders>
            <w:shd w:val="clear" w:color="auto" w:fill="auto"/>
          </w:tcPr>
          <w:p w14:paraId="715E1A69" w14:textId="77777777" w:rsidR="00E33F7D" w:rsidRDefault="00E33F7D" w:rsidP="00E33F7D">
            <w:pPr>
              <w:snapToGrid w:val="0"/>
              <w:jc w:val="center"/>
              <w:rPr>
                <w:i/>
                <w:color w:val="000000"/>
                <w:sz w:val="22"/>
              </w:rPr>
            </w:pPr>
            <w:r>
              <w:rPr>
                <w:b/>
                <w:i/>
                <w:color w:val="000000"/>
                <w:sz w:val="22"/>
              </w:rPr>
              <w:t>YGM-1</w:t>
            </w:r>
          </w:p>
        </w:tc>
        <w:tc>
          <w:tcPr>
            <w:tcW w:w="1325" w:type="dxa"/>
            <w:tcBorders>
              <w:left w:val="single" w:sz="1" w:space="0" w:color="000000"/>
              <w:bottom w:val="single" w:sz="1" w:space="0" w:color="000000"/>
            </w:tcBorders>
            <w:shd w:val="clear" w:color="auto" w:fill="auto"/>
          </w:tcPr>
          <w:p w14:paraId="422824D5" w14:textId="77777777" w:rsidR="00E33F7D" w:rsidRDefault="00E33F7D" w:rsidP="00E33F7D">
            <w:pPr>
              <w:snapToGrid w:val="0"/>
              <w:jc w:val="center"/>
              <w:rPr>
                <w:i/>
                <w:color w:val="000000"/>
                <w:sz w:val="22"/>
              </w:rPr>
            </w:pPr>
            <w:r>
              <w:rPr>
                <w:i/>
                <w:color w:val="000000"/>
                <w:sz w:val="22"/>
              </w:rPr>
              <w:t>+ 60 años</w:t>
            </w:r>
          </w:p>
        </w:tc>
        <w:tc>
          <w:tcPr>
            <w:tcW w:w="1314" w:type="dxa"/>
            <w:tcBorders>
              <w:left w:val="single" w:sz="1" w:space="0" w:color="000000"/>
              <w:bottom w:val="single" w:sz="1" w:space="0" w:color="000000"/>
            </w:tcBorders>
            <w:shd w:val="clear" w:color="auto" w:fill="auto"/>
          </w:tcPr>
          <w:p w14:paraId="1919CE6E" w14:textId="77777777" w:rsidR="00E33F7D" w:rsidRDefault="00E33F7D" w:rsidP="00E33F7D">
            <w:pPr>
              <w:snapToGrid w:val="0"/>
              <w:jc w:val="center"/>
              <w:rPr>
                <w:i/>
                <w:color w:val="000000"/>
                <w:sz w:val="22"/>
              </w:rPr>
            </w:pPr>
            <w:r>
              <w:rPr>
                <w:i/>
                <w:color w:val="000000"/>
                <w:sz w:val="22"/>
              </w:rPr>
              <w:t>10,00-10,50</w:t>
            </w:r>
          </w:p>
        </w:tc>
        <w:tc>
          <w:tcPr>
            <w:tcW w:w="2401" w:type="dxa"/>
            <w:gridSpan w:val="2"/>
            <w:tcBorders>
              <w:left w:val="single" w:sz="1" w:space="0" w:color="000000"/>
              <w:bottom w:val="single" w:sz="1" w:space="0" w:color="000000"/>
            </w:tcBorders>
            <w:shd w:val="clear" w:color="auto" w:fill="auto"/>
          </w:tcPr>
          <w:p w14:paraId="0E111DA4" w14:textId="77777777" w:rsidR="00E33F7D" w:rsidRDefault="00E33F7D" w:rsidP="00E33F7D">
            <w:pPr>
              <w:snapToGrid w:val="0"/>
              <w:jc w:val="center"/>
              <w:rPr>
                <w:color w:val="000000"/>
              </w:rPr>
            </w:pPr>
            <w:r>
              <w:rPr>
                <w:i/>
                <w:color w:val="000000"/>
                <w:sz w:val="22"/>
              </w:rPr>
              <w:t>G.P. San Andrés</w:t>
            </w:r>
          </w:p>
        </w:tc>
        <w:tc>
          <w:tcPr>
            <w:tcW w:w="900" w:type="dxa"/>
            <w:tcBorders>
              <w:left w:val="single" w:sz="1" w:space="0" w:color="000000"/>
              <w:bottom w:val="single" w:sz="1" w:space="0" w:color="000000"/>
            </w:tcBorders>
            <w:shd w:val="clear" w:color="auto" w:fill="auto"/>
          </w:tcPr>
          <w:p w14:paraId="41AAE196"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4"/>
                <w:szCs w:val="24"/>
              </w:rPr>
              <w:t>L-X</w:t>
            </w:r>
          </w:p>
        </w:tc>
        <w:tc>
          <w:tcPr>
            <w:tcW w:w="1260" w:type="dxa"/>
            <w:tcBorders>
              <w:left w:val="single" w:sz="1" w:space="0" w:color="000000"/>
              <w:bottom w:val="single" w:sz="1" w:space="0" w:color="000000"/>
            </w:tcBorders>
            <w:shd w:val="clear" w:color="auto" w:fill="auto"/>
          </w:tcPr>
          <w:p w14:paraId="539D1C7F" w14:textId="77777777" w:rsidR="00E33F7D" w:rsidRDefault="00E33F7D" w:rsidP="00E33F7D">
            <w:pPr>
              <w:snapToGrid w:val="0"/>
              <w:jc w:val="center"/>
              <w:rPr>
                <w:i/>
                <w:color w:val="000000"/>
                <w:sz w:val="22"/>
              </w:rPr>
            </w:pPr>
            <w:r>
              <w:rPr>
                <w:i/>
                <w:color w:val="000000"/>
                <w:sz w:val="22"/>
              </w:rPr>
              <w:t>25</w:t>
            </w:r>
          </w:p>
        </w:tc>
        <w:tc>
          <w:tcPr>
            <w:tcW w:w="1558" w:type="dxa"/>
            <w:gridSpan w:val="2"/>
            <w:tcBorders>
              <w:left w:val="single" w:sz="1" w:space="0" w:color="000000"/>
              <w:bottom w:val="single" w:sz="1" w:space="0" w:color="000000"/>
              <w:right w:val="single" w:sz="1" w:space="0" w:color="000000"/>
            </w:tcBorders>
            <w:shd w:val="clear" w:color="auto" w:fill="auto"/>
          </w:tcPr>
          <w:p w14:paraId="4D5B0848" w14:textId="77777777" w:rsidR="00E33F7D" w:rsidRDefault="00E33F7D" w:rsidP="00E33F7D">
            <w:pPr>
              <w:snapToGrid w:val="0"/>
              <w:jc w:val="center"/>
              <w:rPr>
                <w:b/>
                <w:i/>
              </w:rPr>
            </w:pPr>
            <w:r>
              <w:rPr>
                <w:i/>
                <w:color w:val="000000"/>
                <w:sz w:val="22"/>
              </w:rPr>
              <w:t>17</w:t>
            </w:r>
          </w:p>
        </w:tc>
      </w:tr>
      <w:tr w:rsidR="00E33F7D" w14:paraId="1ECA5DC2" w14:textId="77777777" w:rsidTr="00E33F7D">
        <w:trPr>
          <w:gridAfter w:val="1"/>
          <w:wAfter w:w="9" w:type="dxa"/>
        </w:trPr>
        <w:tc>
          <w:tcPr>
            <w:tcW w:w="4861" w:type="dxa"/>
            <w:gridSpan w:val="4"/>
            <w:tcBorders>
              <w:left w:val="single" w:sz="1" w:space="0" w:color="000000"/>
              <w:bottom w:val="single" w:sz="1" w:space="0" w:color="000000"/>
            </w:tcBorders>
            <w:shd w:val="clear" w:color="auto" w:fill="auto"/>
          </w:tcPr>
          <w:p w14:paraId="5E42A879" w14:textId="77777777" w:rsidR="00E33F7D" w:rsidRDefault="00E33F7D" w:rsidP="00E33F7D">
            <w:pPr>
              <w:snapToGrid w:val="0"/>
              <w:rPr>
                <w:b/>
                <w:i/>
              </w:rPr>
            </w:pPr>
            <w:r>
              <w:rPr>
                <w:b/>
                <w:i/>
              </w:rPr>
              <w:t>Exigencia física:**</w:t>
            </w:r>
          </w:p>
        </w:tc>
        <w:tc>
          <w:tcPr>
            <w:tcW w:w="4968" w:type="dxa"/>
            <w:gridSpan w:val="4"/>
            <w:tcBorders>
              <w:left w:val="single" w:sz="1" w:space="0" w:color="000000"/>
              <w:bottom w:val="single" w:sz="1" w:space="0" w:color="000000"/>
              <w:right w:val="single" w:sz="1" w:space="0" w:color="000000"/>
            </w:tcBorders>
            <w:shd w:val="clear" w:color="auto" w:fill="auto"/>
          </w:tcPr>
          <w:p w14:paraId="3E460213" w14:textId="77777777" w:rsidR="00E33F7D" w:rsidRDefault="00E33F7D" w:rsidP="00E33F7D">
            <w:pPr>
              <w:snapToGrid w:val="0"/>
            </w:pPr>
            <w:r>
              <w:rPr>
                <w:b/>
                <w:i/>
              </w:rPr>
              <w:t>Dificultad motriz:**</w:t>
            </w:r>
          </w:p>
        </w:tc>
      </w:tr>
    </w:tbl>
    <w:p w14:paraId="547BA08F" w14:textId="77777777" w:rsidR="00E33F7D" w:rsidRDefault="00E33F7D" w:rsidP="00E33F7D"/>
    <w:p w14:paraId="25CB79EC" w14:textId="77777777" w:rsidR="00E33F7D" w:rsidRDefault="00E33F7D" w:rsidP="00E33F7D"/>
    <w:p w14:paraId="0A1122C3" w14:textId="77777777" w:rsidR="00E33F7D" w:rsidRDefault="00E33F7D" w:rsidP="00E33F7D"/>
    <w:p w14:paraId="4E6F4604" w14:textId="77777777" w:rsidR="00E33F7D" w:rsidRDefault="00E33F7D" w:rsidP="00E33F7D"/>
    <w:p w14:paraId="1DDDE39E" w14:textId="77777777" w:rsidR="00E33F7D" w:rsidRDefault="00E33F7D" w:rsidP="00E33F7D">
      <w:pPr>
        <w:rPr>
          <w:sz w:val="28"/>
        </w:rPr>
      </w:pPr>
      <w:r>
        <w:rPr>
          <w:rFonts w:ascii="Tw Cen MT Condensed Extra Bold" w:hAnsi="Tw Cen MT Condensed Extra Bold" w:cs="Tw Cen MT Condensed Extra Bold"/>
          <w:b/>
          <w:bCs/>
          <w:i/>
          <w:iCs/>
          <w:sz w:val="28"/>
        </w:rPr>
        <w:t>PROGRAMA DE NATURALEZA</w:t>
      </w:r>
    </w:p>
    <w:p w14:paraId="6471E7E8" w14:textId="77777777" w:rsidR="00E33F7D" w:rsidRDefault="00E33F7D" w:rsidP="00E33F7D">
      <w:pPr>
        <w:rPr>
          <w:sz w:val="28"/>
        </w:rPr>
      </w:pPr>
    </w:p>
    <w:tbl>
      <w:tblPr>
        <w:tblW w:w="0" w:type="auto"/>
        <w:tblInd w:w="-709" w:type="dxa"/>
        <w:tblLayout w:type="fixed"/>
        <w:tblCellMar>
          <w:left w:w="70" w:type="dxa"/>
          <w:right w:w="70" w:type="dxa"/>
        </w:tblCellMar>
        <w:tblLook w:val="0000" w:firstRow="0" w:lastRow="0" w:firstColumn="0" w:lastColumn="0" w:noHBand="0" w:noVBand="0"/>
      </w:tblPr>
      <w:tblGrid>
        <w:gridCol w:w="1080"/>
        <w:gridCol w:w="1946"/>
        <w:gridCol w:w="94"/>
        <w:gridCol w:w="1483"/>
        <w:gridCol w:w="1986"/>
        <w:gridCol w:w="65"/>
        <w:gridCol w:w="892"/>
        <w:gridCol w:w="1094"/>
        <w:gridCol w:w="1198"/>
      </w:tblGrid>
      <w:tr w:rsidR="00E33F7D" w14:paraId="5E93F059" w14:textId="77777777" w:rsidTr="00E33F7D">
        <w:tc>
          <w:tcPr>
            <w:tcW w:w="9838" w:type="dxa"/>
            <w:gridSpan w:val="9"/>
            <w:tcBorders>
              <w:top w:val="single" w:sz="1" w:space="0" w:color="000000"/>
              <w:left w:val="single" w:sz="1" w:space="0" w:color="000000"/>
              <w:bottom w:val="single" w:sz="1" w:space="0" w:color="000000"/>
              <w:right w:val="single" w:sz="1" w:space="0" w:color="000000"/>
            </w:tcBorders>
            <w:shd w:val="clear" w:color="auto" w:fill="auto"/>
          </w:tcPr>
          <w:p w14:paraId="00DAA260" w14:textId="77777777" w:rsidR="00E33F7D" w:rsidRDefault="00E33F7D" w:rsidP="00E33F7D">
            <w:pPr>
              <w:pStyle w:val="Ttulo9"/>
              <w:keepNext/>
              <w:widowControl w:val="0"/>
              <w:numPr>
                <w:ilvl w:val="8"/>
                <w:numId w:val="34"/>
              </w:numPr>
              <w:tabs>
                <w:tab w:val="clear" w:pos="720"/>
                <w:tab w:val="left" w:pos="0"/>
              </w:tabs>
              <w:suppressAutoHyphens/>
              <w:snapToGrid w:val="0"/>
              <w:spacing w:before="0" w:after="0" w:line="240" w:lineRule="auto"/>
              <w:ind w:left="0" w:firstLine="0"/>
              <w:jc w:val="left"/>
              <w:rPr>
                <w:rFonts w:ascii="Times New Roman" w:eastAsia="Times New Roman" w:hAnsi="Times New Roman" w:cs="Times New Roman"/>
                <w:i/>
                <w:sz w:val="32"/>
                <w:szCs w:val="32"/>
              </w:rPr>
            </w:pPr>
            <w:r>
              <w:rPr>
                <w:rFonts w:eastAsia="Times New Roman" w:cs="Times New Roman"/>
                <w:sz w:val="16"/>
                <w:szCs w:val="24"/>
              </w:rPr>
              <w:lastRenderedPageBreak/>
              <w:t>NATURALEZA</w:t>
            </w:r>
            <w:r>
              <w:rPr>
                <w:rFonts w:eastAsia="Times New Roman" w:cs="Times New Roman"/>
                <w:sz w:val="36"/>
                <w:szCs w:val="24"/>
              </w:rPr>
              <w:t xml:space="preserve">                       </w:t>
            </w:r>
          </w:p>
        </w:tc>
      </w:tr>
      <w:tr w:rsidR="00E33F7D" w14:paraId="6594C100" w14:textId="77777777" w:rsidTr="00E33F7D">
        <w:tc>
          <w:tcPr>
            <w:tcW w:w="9838" w:type="dxa"/>
            <w:gridSpan w:val="9"/>
            <w:tcBorders>
              <w:left w:val="single" w:sz="1" w:space="0" w:color="000000"/>
              <w:bottom w:val="single" w:sz="1" w:space="0" w:color="000000"/>
              <w:right w:val="single" w:sz="1" w:space="0" w:color="000000"/>
            </w:tcBorders>
            <w:shd w:val="clear" w:color="auto" w:fill="auto"/>
          </w:tcPr>
          <w:p w14:paraId="6C787E5E" w14:textId="77777777" w:rsidR="00E33F7D" w:rsidRDefault="00E33F7D" w:rsidP="00E33F7D">
            <w:pPr>
              <w:pStyle w:val="Ttulo9"/>
              <w:keepNext/>
              <w:widowControl w:val="0"/>
              <w:numPr>
                <w:ilvl w:val="8"/>
                <w:numId w:val="34"/>
              </w:numPr>
              <w:tabs>
                <w:tab w:val="clear" w:pos="720"/>
                <w:tab w:val="left" w:pos="0"/>
              </w:tabs>
              <w:suppressAutoHyphens/>
              <w:snapToGrid w:val="0"/>
              <w:spacing w:before="0" w:after="0" w:line="240" w:lineRule="auto"/>
              <w:ind w:left="0" w:firstLine="0"/>
              <w:jc w:val="right"/>
              <w:rPr>
                <w:rFonts w:eastAsia="Times New Roman"/>
                <w:b/>
                <w:szCs w:val="24"/>
              </w:rPr>
            </w:pPr>
            <w:r>
              <w:rPr>
                <w:rFonts w:ascii="Times New Roman" w:eastAsia="Times New Roman" w:hAnsi="Times New Roman" w:cs="Times New Roman"/>
                <w:i/>
                <w:sz w:val="32"/>
                <w:szCs w:val="32"/>
              </w:rPr>
              <w:t>CURSOS DE PIRAGUISMO</w:t>
            </w:r>
          </w:p>
        </w:tc>
      </w:tr>
      <w:tr w:rsidR="00E33F7D" w14:paraId="6D2AC72F" w14:textId="77777777" w:rsidTr="00E33F7D">
        <w:tc>
          <w:tcPr>
            <w:tcW w:w="9838" w:type="dxa"/>
            <w:gridSpan w:val="9"/>
            <w:tcBorders>
              <w:left w:val="single" w:sz="1" w:space="0" w:color="000000"/>
              <w:bottom w:val="single" w:sz="1" w:space="0" w:color="000000"/>
              <w:right w:val="single" w:sz="1" w:space="0" w:color="000000"/>
            </w:tcBorders>
            <w:shd w:val="clear" w:color="auto" w:fill="auto"/>
          </w:tcPr>
          <w:p w14:paraId="16BD09B9"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rPr>
            </w:pPr>
            <w:r>
              <w:rPr>
                <w:b/>
              </w:rPr>
              <w:t>TURNOS</w:t>
            </w:r>
          </w:p>
        </w:tc>
      </w:tr>
      <w:tr w:rsidR="00E33F7D" w14:paraId="3FA4A45D" w14:textId="77777777" w:rsidTr="00E33F7D">
        <w:tc>
          <w:tcPr>
            <w:tcW w:w="3120" w:type="dxa"/>
            <w:gridSpan w:val="3"/>
            <w:tcBorders>
              <w:left w:val="single" w:sz="1" w:space="0" w:color="000000"/>
              <w:bottom w:val="single" w:sz="1" w:space="0" w:color="000000"/>
            </w:tcBorders>
            <w:shd w:val="clear" w:color="auto" w:fill="auto"/>
          </w:tcPr>
          <w:p w14:paraId="1D285322" w14:textId="77777777" w:rsidR="00E33F7D" w:rsidRDefault="00E33F7D" w:rsidP="00E33F7D">
            <w:pPr>
              <w:snapToGrid w:val="0"/>
              <w:rPr>
                <w:b/>
                <w:color w:val="000000"/>
              </w:rPr>
            </w:pPr>
            <w:r>
              <w:rPr>
                <w:b/>
                <w:color w:val="000000"/>
              </w:rPr>
              <w:t>1º.- Del 9 al 22 de Julio</w:t>
            </w:r>
          </w:p>
        </w:tc>
        <w:tc>
          <w:tcPr>
            <w:tcW w:w="3534" w:type="dxa"/>
            <w:gridSpan w:val="3"/>
            <w:tcBorders>
              <w:left w:val="single" w:sz="1" w:space="0" w:color="000000"/>
              <w:bottom w:val="single" w:sz="1" w:space="0" w:color="000000"/>
            </w:tcBorders>
            <w:shd w:val="clear" w:color="auto" w:fill="auto"/>
          </w:tcPr>
          <w:p w14:paraId="2F09F8F9" w14:textId="77777777" w:rsidR="00E33F7D" w:rsidRDefault="00E33F7D" w:rsidP="00E33F7D">
            <w:pPr>
              <w:snapToGrid w:val="0"/>
              <w:rPr>
                <w:b/>
                <w:color w:val="000000"/>
              </w:rPr>
            </w:pPr>
            <w:r>
              <w:rPr>
                <w:b/>
                <w:color w:val="000000"/>
              </w:rPr>
              <w:t>2º.- Del 23 de Julio-5 de Agosto</w:t>
            </w:r>
          </w:p>
        </w:tc>
        <w:tc>
          <w:tcPr>
            <w:tcW w:w="3184" w:type="dxa"/>
            <w:gridSpan w:val="3"/>
            <w:tcBorders>
              <w:left w:val="single" w:sz="1" w:space="0" w:color="000000"/>
              <w:bottom w:val="single" w:sz="1" w:space="0" w:color="000000"/>
              <w:right w:val="single" w:sz="1" w:space="0" w:color="000000"/>
            </w:tcBorders>
            <w:shd w:val="clear" w:color="auto" w:fill="auto"/>
          </w:tcPr>
          <w:p w14:paraId="2CA13616" w14:textId="77777777" w:rsidR="00E33F7D" w:rsidRDefault="00E33F7D" w:rsidP="00E33F7D">
            <w:pPr>
              <w:snapToGrid w:val="0"/>
              <w:rPr>
                <w:b/>
                <w:i/>
                <w:sz w:val="22"/>
              </w:rPr>
            </w:pPr>
            <w:r>
              <w:rPr>
                <w:b/>
                <w:color w:val="000000"/>
              </w:rPr>
              <w:t>3º.- Del 20 al 31 Agosto</w:t>
            </w:r>
          </w:p>
        </w:tc>
      </w:tr>
      <w:tr w:rsidR="00E33F7D" w14:paraId="6189A24B" w14:textId="77777777" w:rsidTr="00E33F7D">
        <w:tc>
          <w:tcPr>
            <w:tcW w:w="1080" w:type="dxa"/>
            <w:tcBorders>
              <w:left w:val="single" w:sz="1" w:space="0" w:color="000000"/>
            </w:tcBorders>
            <w:shd w:val="clear" w:color="auto" w:fill="auto"/>
          </w:tcPr>
          <w:p w14:paraId="2A424A5F" w14:textId="77777777" w:rsidR="00E33F7D" w:rsidRDefault="00E33F7D" w:rsidP="00E33F7D">
            <w:pPr>
              <w:snapToGrid w:val="0"/>
              <w:jc w:val="center"/>
              <w:rPr>
                <w:b/>
                <w:i/>
                <w:sz w:val="22"/>
              </w:rPr>
            </w:pPr>
            <w:r>
              <w:rPr>
                <w:b/>
                <w:i/>
                <w:sz w:val="22"/>
              </w:rPr>
              <w:t>CÓDIGO ACTIV.</w:t>
            </w:r>
          </w:p>
        </w:tc>
        <w:tc>
          <w:tcPr>
            <w:tcW w:w="1946" w:type="dxa"/>
            <w:tcBorders>
              <w:left w:val="single" w:sz="1" w:space="0" w:color="000000"/>
            </w:tcBorders>
            <w:shd w:val="clear" w:color="auto" w:fill="auto"/>
            <w:vAlign w:val="center"/>
          </w:tcPr>
          <w:p w14:paraId="4C2BD608" w14:textId="77777777" w:rsidR="00E33F7D" w:rsidRDefault="00E33F7D" w:rsidP="00E33F7D">
            <w:pPr>
              <w:snapToGrid w:val="0"/>
              <w:jc w:val="center"/>
              <w:rPr>
                <w:b/>
                <w:i/>
                <w:sz w:val="22"/>
              </w:rPr>
            </w:pPr>
            <w:r>
              <w:rPr>
                <w:b/>
                <w:i/>
                <w:sz w:val="22"/>
              </w:rPr>
              <w:t>GRUPOS</w:t>
            </w:r>
          </w:p>
        </w:tc>
        <w:tc>
          <w:tcPr>
            <w:tcW w:w="1577" w:type="dxa"/>
            <w:gridSpan w:val="2"/>
            <w:tcBorders>
              <w:left w:val="single" w:sz="1" w:space="0" w:color="000000"/>
            </w:tcBorders>
            <w:shd w:val="clear" w:color="auto" w:fill="auto"/>
            <w:vAlign w:val="center"/>
          </w:tcPr>
          <w:p w14:paraId="48BEE199" w14:textId="77777777" w:rsidR="00E33F7D" w:rsidRDefault="00E33F7D" w:rsidP="00E33F7D">
            <w:pPr>
              <w:snapToGrid w:val="0"/>
              <w:jc w:val="center"/>
              <w:rPr>
                <w:b/>
                <w:i/>
                <w:sz w:val="22"/>
              </w:rPr>
            </w:pPr>
            <w:r>
              <w:rPr>
                <w:b/>
                <w:i/>
                <w:sz w:val="22"/>
              </w:rPr>
              <w:t>HORARIO</w:t>
            </w:r>
          </w:p>
        </w:tc>
        <w:tc>
          <w:tcPr>
            <w:tcW w:w="1986" w:type="dxa"/>
            <w:tcBorders>
              <w:left w:val="single" w:sz="1" w:space="0" w:color="000000"/>
            </w:tcBorders>
            <w:shd w:val="clear" w:color="auto" w:fill="auto"/>
            <w:vAlign w:val="center"/>
          </w:tcPr>
          <w:p w14:paraId="5DE18B9D" w14:textId="77777777" w:rsidR="00E33F7D" w:rsidRDefault="00E33F7D" w:rsidP="00E33F7D">
            <w:pPr>
              <w:snapToGrid w:val="0"/>
              <w:jc w:val="center"/>
              <w:rPr>
                <w:b/>
                <w:i/>
                <w:sz w:val="22"/>
              </w:rPr>
            </w:pPr>
            <w:r>
              <w:rPr>
                <w:b/>
                <w:i/>
                <w:sz w:val="22"/>
              </w:rPr>
              <w:t>INSTALACIÓN</w:t>
            </w:r>
          </w:p>
        </w:tc>
        <w:tc>
          <w:tcPr>
            <w:tcW w:w="957" w:type="dxa"/>
            <w:gridSpan w:val="2"/>
            <w:tcBorders>
              <w:left w:val="single" w:sz="1" w:space="0" w:color="000000"/>
            </w:tcBorders>
            <w:shd w:val="clear" w:color="auto" w:fill="auto"/>
            <w:vAlign w:val="center"/>
          </w:tcPr>
          <w:p w14:paraId="30B5E87E" w14:textId="77777777" w:rsidR="00E33F7D" w:rsidRDefault="00E33F7D" w:rsidP="00E33F7D">
            <w:pPr>
              <w:snapToGrid w:val="0"/>
              <w:jc w:val="center"/>
              <w:rPr>
                <w:b/>
                <w:i/>
                <w:sz w:val="16"/>
              </w:rPr>
            </w:pPr>
            <w:r>
              <w:rPr>
                <w:b/>
                <w:i/>
                <w:sz w:val="22"/>
              </w:rPr>
              <w:t>DIAS</w:t>
            </w:r>
          </w:p>
        </w:tc>
        <w:tc>
          <w:tcPr>
            <w:tcW w:w="1094" w:type="dxa"/>
            <w:tcBorders>
              <w:left w:val="single" w:sz="1" w:space="0" w:color="000000"/>
            </w:tcBorders>
            <w:shd w:val="clear" w:color="auto" w:fill="auto"/>
          </w:tcPr>
          <w:p w14:paraId="4DA4F72D" w14:textId="77777777" w:rsidR="00E33F7D" w:rsidRDefault="00E33F7D" w:rsidP="00E33F7D">
            <w:pPr>
              <w:snapToGrid w:val="0"/>
              <w:jc w:val="center"/>
              <w:rPr>
                <w:b/>
                <w:i/>
                <w:sz w:val="16"/>
              </w:rPr>
            </w:pPr>
            <w:r>
              <w:rPr>
                <w:b/>
                <w:i/>
                <w:sz w:val="16"/>
              </w:rPr>
              <w:t>Plazas X Grupo</w:t>
            </w:r>
          </w:p>
        </w:tc>
        <w:tc>
          <w:tcPr>
            <w:tcW w:w="1198" w:type="dxa"/>
            <w:tcBorders>
              <w:left w:val="single" w:sz="1" w:space="0" w:color="000000"/>
              <w:right w:val="single" w:sz="1" w:space="0" w:color="000000"/>
            </w:tcBorders>
            <w:shd w:val="clear" w:color="auto" w:fill="auto"/>
          </w:tcPr>
          <w:p w14:paraId="4CAB452D" w14:textId="77777777" w:rsidR="00E33F7D" w:rsidRDefault="00E33F7D" w:rsidP="00E33F7D">
            <w:pPr>
              <w:snapToGrid w:val="0"/>
              <w:jc w:val="center"/>
              <w:rPr>
                <w:b/>
              </w:rPr>
            </w:pPr>
            <w:r>
              <w:rPr>
                <w:b/>
                <w:i/>
                <w:sz w:val="16"/>
              </w:rPr>
              <w:t>Cuota - Turno</w:t>
            </w:r>
          </w:p>
        </w:tc>
      </w:tr>
      <w:tr w:rsidR="00E33F7D" w14:paraId="16CA257C" w14:textId="77777777" w:rsidTr="00E33F7D">
        <w:trPr>
          <w:trHeight w:val="245"/>
        </w:trPr>
        <w:tc>
          <w:tcPr>
            <w:tcW w:w="1080" w:type="dxa"/>
            <w:tcBorders>
              <w:top w:val="single" w:sz="1" w:space="0" w:color="000000"/>
              <w:left w:val="single" w:sz="1" w:space="0" w:color="000000"/>
              <w:bottom w:val="single" w:sz="1" w:space="0" w:color="000000"/>
            </w:tcBorders>
            <w:shd w:val="clear" w:color="auto" w:fill="auto"/>
            <w:vAlign w:val="center"/>
          </w:tcPr>
          <w:p w14:paraId="7823F401"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Cs w:val="24"/>
              </w:rPr>
            </w:pPr>
            <w:r>
              <w:rPr>
                <w:rFonts w:eastAsia="Times New Roman"/>
                <w:szCs w:val="24"/>
              </w:rPr>
              <w:t>PIR-1</w:t>
            </w:r>
          </w:p>
        </w:tc>
        <w:tc>
          <w:tcPr>
            <w:tcW w:w="1946" w:type="dxa"/>
            <w:tcBorders>
              <w:top w:val="single" w:sz="1" w:space="0" w:color="000000"/>
              <w:left w:val="single" w:sz="1" w:space="0" w:color="000000"/>
              <w:bottom w:val="single" w:sz="1" w:space="0" w:color="000000"/>
            </w:tcBorders>
            <w:shd w:val="clear" w:color="auto" w:fill="auto"/>
          </w:tcPr>
          <w:p w14:paraId="1654C5A0"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 w:val="22"/>
                <w:szCs w:val="24"/>
              </w:rPr>
            </w:pPr>
            <w:r>
              <w:rPr>
                <w:rFonts w:eastAsia="Times New Roman"/>
                <w:szCs w:val="24"/>
              </w:rPr>
              <w:t>2005  y anteriores</w:t>
            </w:r>
          </w:p>
        </w:tc>
        <w:tc>
          <w:tcPr>
            <w:tcW w:w="1577" w:type="dxa"/>
            <w:gridSpan w:val="2"/>
            <w:tcBorders>
              <w:top w:val="single" w:sz="1" w:space="0" w:color="000000"/>
              <w:left w:val="single" w:sz="1" w:space="0" w:color="000000"/>
              <w:bottom w:val="single" w:sz="1" w:space="0" w:color="000000"/>
            </w:tcBorders>
            <w:shd w:val="clear" w:color="auto" w:fill="auto"/>
          </w:tcPr>
          <w:p w14:paraId="4D2E36F5" w14:textId="77777777" w:rsidR="00E33F7D" w:rsidRDefault="00E33F7D" w:rsidP="00E33F7D">
            <w:pPr>
              <w:snapToGrid w:val="0"/>
              <w:jc w:val="center"/>
              <w:rPr>
                <w:sz w:val="22"/>
              </w:rPr>
            </w:pPr>
            <w:r>
              <w:rPr>
                <w:i/>
                <w:sz w:val="22"/>
              </w:rPr>
              <w:t>11:30-13:00</w:t>
            </w:r>
          </w:p>
        </w:tc>
        <w:tc>
          <w:tcPr>
            <w:tcW w:w="1986" w:type="dxa"/>
            <w:tcBorders>
              <w:top w:val="single" w:sz="1" w:space="0" w:color="000000"/>
              <w:left w:val="single" w:sz="1" w:space="0" w:color="000000"/>
              <w:bottom w:val="single" w:sz="1" w:space="0" w:color="000000"/>
            </w:tcBorders>
            <w:shd w:val="clear" w:color="auto" w:fill="auto"/>
          </w:tcPr>
          <w:p w14:paraId="00FF38D0" w14:textId="77777777" w:rsidR="00E33F7D" w:rsidRDefault="00E33F7D" w:rsidP="00E33F7D">
            <w:pPr>
              <w:snapToGrid w:val="0"/>
              <w:jc w:val="center"/>
              <w:rPr>
                <w:i/>
                <w:sz w:val="22"/>
              </w:rPr>
            </w:pPr>
            <w:r>
              <w:rPr>
                <w:sz w:val="22"/>
              </w:rPr>
              <w:t>Entrada Soto Playa</w:t>
            </w:r>
          </w:p>
        </w:tc>
        <w:tc>
          <w:tcPr>
            <w:tcW w:w="957" w:type="dxa"/>
            <w:gridSpan w:val="2"/>
            <w:tcBorders>
              <w:top w:val="single" w:sz="1" w:space="0" w:color="000000"/>
              <w:left w:val="single" w:sz="1" w:space="0" w:color="000000"/>
              <w:bottom w:val="single" w:sz="1" w:space="0" w:color="000000"/>
            </w:tcBorders>
            <w:shd w:val="clear" w:color="auto" w:fill="auto"/>
          </w:tcPr>
          <w:p w14:paraId="5A3334F0" w14:textId="77777777" w:rsidR="00E33F7D" w:rsidRDefault="00E33F7D" w:rsidP="00E33F7D">
            <w:pPr>
              <w:snapToGrid w:val="0"/>
              <w:jc w:val="center"/>
              <w:rPr>
                <w:i/>
                <w:sz w:val="22"/>
              </w:rPr>
            </w:pPr>
            <w:r>
              <w:rPr>
                <w:i/>
                <w:sz w:val="22"/>
              </w:rPr>
              <w:t>L a V</w:t>
            </w:r>
          </w:p>
        </w:tc>
        <w:tc>
          <w:tcPr>
            <w:tcW w:w="1094" w:type="dxa"/>
            <w:tcBorders>
              <w:top w:val="single" w:sz="1" w:space="0" w:color="000000"/>
              <w:left w:val="single" w:sz="1" w:space="0" w:color="000000"/>
              <w:bottom w:val="single" w:sz="1" w:space="0" w:color="000000"/>
            </w:tcBorders>
            <w:shd w:val="clear" w:color="auto" w:fill="auto"/>
          </w:tcPr>
          <w:p w14:paraId="7982CFEC" w14:textId="77777777" w:rsidR="00E33F7D" w:rsidRDefault="00E33F7D" w:rsidP="00E33F7D">
            <w:pPr>
              <w:snapToGrid w:val="0"/>
              <w:jc w:val="center"/>
              <w:rPr>
                <w:i/>
                <w:sz w:val="22"/>
              </w:rPr>
            </w:pPr>
            <w:r>
              <w:rPr>
                <w:i/>
                <w:sz w:val="22"/>
              </w:rPr>
              <w:t>16</w:t>
            </w:r>
          </w:p>
        </w:tc>
        <w:tc>
          <w:tcPr>
            <w:tcW w:w="1198" w:type="dxa"/>
            <w:tcBorders>
              <w:top w:val="single" w:sz="1" w:space="0" w:color="000000"/>
              <w:left w:val="single" w:sz="1" w:space="0" w:color="000000"/>
              <w:bottom w:val="single" w:sz="1" w:space="0" w:color="000000"/>
              <w:right w:val="single" w:sz="1" w:space="0" w:color="000000"/>
            </w:tcBorders>
            <w:shd w:val="clear" w:color="auto" w:fill="auto"/>
          </w:tcPr>
          <w:p w14:paraId="2A6F9C41" w14:textId="77777777" w:rsidR="00E33F7D" w:rsidRDefault="00E33F7D" w:rsidP="00E33F7D">
            <w:pPr>
              <w:snapToGrid w:val="0"/>
              <w:jc w:val="center"/>
              <w:rPr>
                <w:b/>
              </w:rPr>
            </w:pPr>
            <w:r>
              <w:rPr>
                <w:i/>
                <w:sz w:val="22"/>
              </w:rPr>
              <w:t>31</w:t>
            </w:r>
          </w:p>
        </w:tc>
      </w:tr>
      <w:tr w:rsidR="00E33F7D" w14:paraId="5A56013F" w14:textId="77777777" w:rsidTr="00E33F7D">
        <w:tc>
          <w:tcPr>
            <w:tcW w:w="1080" w:type="dxa"/>
            <w:tcBorders>
              <w:left w:val="single" w:sz="1" w:space="0" w:color="000000"/>
              <w:bottom w:val="single" w:sz="1" w:space="0" w:color="000000"/>
            </w:tcBorders>
            <w:shd w:val="clear" w:color="auto" w:fill="auto"/>
          </w:tcPr>
          <w:p w14:paraId="640CBE8A"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Cs w:val="24"/>
              </w:rPr>
            </w:pPr>
            <w:r>
              <w:rPr>
                <w:rFonts w:eastAsia="Times New Roman"/>
                <w:szCs w:val="24"/>
              </w:rPr>
              <w:t>PIR-2</w:t>
            </w:r>
          </w:p>
        </w:tc>
        <w:tc>
          <w:tcPr>
            <w:tcW w:w="1946" w:type="dxa"/>
            <w:tcBorders>
              <w:left w:val="single" w:sz="1" w:space="0" w:color="000000"/>
              <w:bottom w:val="single" w:sz="1" w:space="0" w:color="000000"/>
            </w:tcBorders>
            <w:shd w:val="clear" w:color="auto" w:fill="auto"/>
          </w:tcPr>
          <w:p w14:paraId="57F6B2B0"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 w:val="22"/>
                <w:szCs w:val="24"/>
              </w:rPr>
            </w:pPr>
            <w:r>
              <w:rPr>
                <w:rFonts w:eastAsia="Times New Roman"/>
                <w:szCs w:val="24"/>
              </w:rPr>
              <w:t>2005  y anteriores</w:t>
            </w:r>
          </w:p>
        </w:tc>
        <w:tc>
          <w:tcPr>
            <w:tcW w:w="1577" w:type="dxa"/>
            <w:gridSpan w:val="2"/>
            <w:tcBorders>
              <w:left w:val="single" w:sz="1" w:space="0" w:color="000000"/>
              <w:bottom w:val="single" w:sz="1" w:space="0" w:color="000000"/>
            </w:tcBorders>
            <w:shd w:val="clear" w:color="auto" w:fill="auto"/>
          </w:tcPr>
          <w:p w14:paraId="2E31DBC3" w14:textId="77777777" w:rsidR="00E33F7D" w:rsidRDefault="00E33F7D" w:rsidP="00E33F7D">
            <w:pPr>
              <w:snapToGrid w:val="0"/>
              <w:jc w:val="center"/>
              <w:rPr>
                <w:sz w:val="22"/>
              </w:rPr>
            </w:pPr>
            <w:r>
              <w:rPr>
                <w:i/>
                <w:sz w:val="22"/>
              </w:rPr>
              <w:t>13:00-14:30</w:t>
            </w:r>
          </w:p>
        </w:tc>
        <w:tc>
          <w:tcPr>
            <w:tcW w:w="1986" w:type="dxa"/>
            <w:tcBorders>
              <w:left w:val="single" w:sz="1" w:space="0" w:color="000000"/>
              <w:bottom w:val="single" w:sz="1" w:space="0" w:color="000000"/>
            </w:tcBorders>
            <w:shd w:val="clear" w:color="auto" w:fill="auto"/>
          </w:tcPr>
          <w:p w14:paraId="49C888CD" w14:textId="77777777" w:rsidR="00E33F7D" w:rsidRDefault="00E33F7D" w:rsidP="00E33F7D">
            <w:pPr>
              <w:snapToGrid w:val="0"/>
              <w:jc w:val="center"/>
              <w:rPr>
                <w:i/>
                <w:sz w:val="22"/>
              </w:rPr>
            </w:pPr>
            <w:r>
              <w:rPr>
                <w:sz w:val="22"/>
              </w:rPr>
              <w:t>Entrada Soto Playa</w:t>
            </w:r>
          </w:p>
        </w:tc>
        <w:tc>
          <w:tcPr>
            <w:tcW w:w="957" w:type="dxa"/>
            <w:gridSpan w:val="2"/>
            <w:tcBorders>
              <w:left w:val="single" w:sz="1" w:space="0" w:color="000000"/>
              <w:bottom w:val="single" w:sz="1" w:space="0" w:color="000000"/>
            </w:tcBorders>
            <w:shd w:val="clear" w:color="auto" w:fill="auto"/>
          </w:tcPr>
          <w:p w14:paraId="2D350CD2" w14:textId="77777777" w:rsidR="00E33F7D" w:rsidRDefault="00E33F7D" w:rsidP="00E33F7D">
            <w:pPr>
              <w:snapToGrid w:val="0"/>
              <w:jc w:val="center"/>
              <w:rPr>
                <w:i/>
                <w:sz w:val="22"/>
              </w:rPr>
            </w:pPr>
            <w:r>
              <w:rPr>
                <w:i/>
                <w:sz w:val="22"/>
              </w:rPr>
              <w:t>L a V</w:t>
            </w:r>
          </w:p>
        </w:tc>
        <w:tc>
          <w:tcPr>
            <w:tcW w:w="1094" w:type="dxa"/>
            <w:tcBorders>
              <w:left w:val="single" w:sz="1" w:space="0" w:color="000000"/>
              <w:bottom w:val="single" w:sz="1" w:space="0" w:color="000000"/>
            </w:tcBorders>
            <w:shd w:val="clear" w:color="auto" w:fill="auto"/>
          </w:tcPr>
          <w:p w14:paraId="6739A0CA" w14:textId="77777777" w:rsidR="00E33F7D" w:rsidRDefault="00E33F7D" w:rsidP="00E33F7D">
            <w:pPr>
              <w:snapToGrid w:val="0"/>
              <w:jc w:val="center"/>
              <w:rPr>
                <w:i/>
                <w:sz w:val="22"/>
              </w:rPr>
            </w:pPr>
            <w:r>
              <w:rPr>
                <w:i/>
                <w:sz w:val="22"/>
              </w:rPr>
              <w:t>16</w:t>
            </w:r>
          </w:p>
        </w:tc>
        <w:tc>
          <w:tcPr>
            <w:tcW w:w="1198" w:type="dxa"/>
            <w:tcBorders>
              <w:left w:val="single" w:sz="1" w:space="0" w:color="000000"/>
              <w:bottom w:val="single" w:sz="1" w:space="0" w:color="000000"/>
              <w:right w:val="single" w:sz="1" w:space="0" w:color="000000"/>
            </w:tcBorders>
            <w:shd w:val="clear" w:color="auto" w:fill="auto"/>
          </w:tcPr>
          <w:p w14:paraId="28DA50AF" w14:textId="77777777" w:rsidR="00E33F7D" w:rsidRDefault="00E33F7D" w:rsidP="00E33F7D">
            <w:pPr>
              <w:snapToGrid w:val="0"/>
              <w:jc w:val="center"/>
              <w:rPr>
                <w:b/>
              </w:rPr>
            </w:pPr>
            <w:r>
              <w:rPr>
                <w:i/>
                <w:sz w:val="22"/>
              </w:rPr>
              <w:t>31</w:t>
            </w:r>
          </w:p>
        </w:tc>
      </w:tr>
      <w:tr w:rsidR="00E33F7D" w14:paraId="2C792648" w14:textId="77777777" w:rsidTr="00E33F7D">
        <w:tc>
          <w:tcPr>
            <w:tcW w:w="1080" w:type="dxa"/>
            <w:tcBorders>
              <w:left w:val="single" w:sz="1" w:space="0" w:color="000000"/>
              <w:bottom w:val="single" w:sz="1" w:space="0" w:color="000000"/>
            </w:tcBorders>
            <w:shd w:val="clear" w:color="auto" w:fill="auto"/>
          </w:tcPr>
          <w:p w14:paraId="307AA627"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Cs w:val="24"/>
              </w:rPr>
            </w:pPr>
            <w:r>
              <w:rPr>
                <w:rFonts w:eastAsia="Times New Roman"/>
                <w:szCs w:val="24"/>
              </w:rPr>
              <w:t>PIR-3</w:t>
            </w:r>
          </w:p>
        </w:tc>
        <w:tc>
          <w:tcPr>
            <w:tcW w:w="1946" w:type="dxa"/>
            <w:tcBorders>
              <w:left w:val="single" w:sz="1" w:space="0" w:color="000000"/>
              <w:bottom w:val="single" w:sz="1" w:space="0" w:color="000000"/>
            </w:tcBorders>
            <w:shd w:val="clear" w:color="auto" w:fill="auto"/>
          </w:tcPr>
          <w:p w14:paraId="6C44FEF5"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 w:val="22"/>
                <w:szCs w:val="24"/>
              </w:rPr>
            </w:pPr>
            <w:r>
              <w:rPr>
                <w:rFonts w:eastAsia="Times New Roman"/>
                <w:szCs w:val="24"/>
              </w:rPr>
              <w:t>2005  y anteriores</w:t>
            </w:r>
          </w:p>
        </w:tc>
        <w:tc>
          <w:tcPr>
            <w:tcW w:w="1577" w:type="dxa"/>
            <w:gridSpan w:val="2"/>
            <w:tcBorders>
              <w:left w:val="single" w:sz="1" w:space="0" w:color="000000"/>
              <w:bottom w:val="single" w:sz="1" w:space="0" w:color="000000"/>
            </w:tcBorders>
            <w:shd w:val="clear" w:color="auto" w:fill="auto"/>
          </w:tcPr>
          <w:p w14:paraId="2DF5E036" w14:textId="77777777" w:rsidR="00E33F7D" w:rsidRDefault="00E33F7D" w:rsidP="00E33F7D">
            <w:pPr>
              <w:snapToGrid w:val="0"/>
              <w:jc w:val="center"/>
              <w:rPr>
                <w:sz w:val="22"/>
              </w:rPr>
            </w:pPr>
            <w:r>
              <w:rPr>
                <w:i/>
                <w:sz w:val="22"/>
              </w:rPr>
              <w:t>16:00-17:30</w:t>
            </w:r>
          </w:p>
        </w:tc>
        <w:tc>
          <w:tcPr>
            <w:tcW w:w="1986" w:type="dxa"/>
            <w:tcBorders>
              <w:left w:val="single" w:sz="1" w:space="0" w:color="000000"/>
              <w:bottom w:val="single" w:sz="1" w:space="0" w:color="000000"/>
            </w:tcBorders>
            <w:shd w:val="clear" w:color="auto" w:fill="auto"/>
          </w:tcPr>
          <w:p w14:paraId="4CA73DF9" w14:textId="77777777" w:rsidR="00E33F7D" w:rsidRDefault="00E33F7D" w:rsidP="00E33F7D">
            <w:pPr>
              <w:snapToGrid w:val="0"/>
              <w:jc w:val="center"/>
              <w:rPr>
                <w:i/>
                <w:sz w:val="22"/>
              </w:rPr>
            </w:pPr>
            <w:r>
              <w:rPr>
                <w:sz w:val="22"/>
              </w:rPr>
              <w:t>Entrada Soto Playa</w:t>
            </w:r>
          </w:p>
        </w:tc>
        <w:tc>
          <w:tcPr>
            <w:tcW w:w="957" w:type="dxa"/>
            <w:gridSpan w:val="2"/>
            <w:tcBorders>
              <w:left w:val="single" w:sz="1" w:space="0" w:color="000000"/>
              <w:bottom w:val="single" w:sz="1" w:space="0" w:color="000000"/>
            </w:tcBorders>
            <w:shd w:val="clear" w:color="auto" w:fill="auto"/>
          </w:tcPr>
          <w:p w14:paraId="470168CD" w14:textId="77777777" w:rsidR="00E33F7D" w:rsidRDefault="00E33F7D" w:rsidP="00E33F7D">
            <w:pPr>
              <w:snapToGrid w:val="0"/>
              <w:jc w:val="center"/>
              <w:rPr>
                <w:i/>
                <w:sz w:val="22"/>
              </w:rPr>
            </w:pPr>
            <w:r>
              <w:rPr>
                <w:i/>
                <w:sz w:val="22"/>
              </w:rPr>
              <w:t>L a V</w:t>
            </w:r>
          </w:p>
        </w:tc>
        <w:tc>
          <w:tcPr>
            <w:tcW w:w="1094" w:type="dxa"/>
            <w:tcBorders>
              <w:left w:val="single" w:sz="1" w:space="0" w:color="000000"/>
              <w:bottom w:val="single" w:sz="1" w:space="0" w:color="000000"/>
            </w:tcBorders>
            <w:shd w:val="clear" w:color="auto" w:fill="auto"/>
          </w:tcPr>
          <w:p w14:paraId="1C1E572B" w14:textId="77777777" w:rsidR="00E33F7D" w:rsidRDefault="00E33F7D" w:rsidP="00E33F7D">
            <w:pPr>
              <w:snapToGrid w:val="0"/>
              <w:jc w:val="center"/>
              <w:rPr>
                <w:i/>
                <w:sz w:val="22"/>
              </w:rPr>
            </w:pPr>
            <w:r>
              <w:rPr>
                <w:i/>
                <w:sz w:val="22"/>
              </w:rPr>
              <w:t>16</w:t>
            </w:r>
          </w:p>
        </w:tc>
        <w:tc>
          <w:tcPr>
            <w:tcW w:w="1198" w:type="dxa"/>
            <w:tcBorders>
              <w:left w:val="single" w:sz="1" w:space="0" w:color="000000"/>
              <w:bottom w:val="single" w:sz="1" w:space="0" w:color="000000"/>
              <w:right w:val="single" w:sz="1" w:space="0" w:color="000000"/>
            </w:tcBorders>
            <w:shd w:val="clear" w:color="auto" w:fill="auto"/>
          </w:tcPr>
          <w:p w14:paraId="5302C62A" w14:textId="77777777" w:rsidR="00E33F7D" w:rsidRDefault="00E33F7D" w:rsidP="00E33F7D">
            <w:pPr>
              <w:snapToGrid w:val="0"/>
              <w:jc w:val="center"/>
              <w:rPr>
                <w:b/>
              </w:rPr>
            </w:pPr>
            <w:r>
              <w:rPr>
                <w:i/>
                <w:sz w:val="22"/>
              </w:rPr>
              <w:t>31</w:t>
            </w:r>
          </w:p>
        </w:tc>
      </w:tr>
      <w:tr w:rsidR="00E33F7D" w14:paraId="351C2992" w14:textId="77777777" w:rsidTr="00E33F7D">
        <w:tc>
          <w:tcPr>
            <w:tcW w:w="1080" w:type="dxa"/>
            <w:tcBorders>
              <w:left w:val="single" w:sz="1" w:space="0" w:color="000000"/>
              <w:bottom w:val="single" w:sz="1" w:space="0" w:color="000000"/>
            </w:tcBorders>
            <w:shd w:val="clear" w:color="auto" w:fill="auto"/>
          </w:tcPr>
          <w:p w14:paraId="3EBE56A6"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Cs w:val="24"/>
              </w:rPr>
            </w:pPr>
            <w:r>
              <w:rPr>
                <w:rFonts w:eastAsia="Times New Roman"/>
                <w:szCs w:val="24"/>
              </w:rPr>
              <w:t>PIR-4</w:t>
            </w:r>
          </w:p>
        </w:tc>
        <w:tc>
          <w:tcPr>
            <w:tcW w:w="1946" w:type="dxa"/>
            <w:tcBorders>
              <w:left w:val="single" w:sz="1" w:space="0" w:color="000000"/>
              <w:bottom w:val="single" w:sz="1" w:space="0" w:color="000000"/>
            </w:tcBorders>
            <w:shd w:val="clear" w:color="auto" w:fill="auto"/>
          </w:tcPr>
          <w:p w14:paraId="270EE484"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 w:val="22"/>
                <w:szCs w:val="24"/>
              </w:rPr>
            </w:pPr>
            <w:r>
              <w:rPr>
                <w:rFonts w:eastAsia="Times New Roman"/>
                <w:szCs w:val="24"/>
              </w:rPr>
              <w:t>2005  y anteriores</w:t>
            </w:r>
          </w:p>
        </w:tc>
        <w:tc>
          <w:tcPr>
            <w:tcW w:w="1577" w:type="dxa"/>
            <w:gridSpan w:val="2"/>
            <w:tcBorders>
              <w:left w:val="single" w:sz="1" w:space="0" w:color="000000"/>
              <w:bottom w:val="single" w:sz="1" w:space="0" w:color="000000"/>
            </w:tcBorders>
            <w:shd w:val="clear" w:color="auto" w:fill="auto"/>
          </w:tcPr>
          <w:p w14:paraId="01615700" w14:textId="77777777" w:rsidR="00E33F7D" w:rsidRDefault="00E33F7D" w:rsidP="00E33F7D">
            <w:pPr>
              <w:snapToGrid w:val="0"/>
              <w:jc w:val="center"/>
              <w:rPr>
                <w:sz w:val="22"/>
              </w:rPr>
            </w:pPr>
            <w:r>
              <w:rPr>
                <w:i/>
                <w:sz w:val="22"/>
              </w:rPr>
              <w:t>17:30-19:00</w:t>
            </w:r>
          </w:p>
        </w:tc>
        <w:tc>
          <w:tcPr>
            <w:tcW w:w="1986" w:type="dxa"/>
            <w:tcBorders>
              <w:left w:val="single" w:sz="1" w:space="0" w:color="000000"/>
              <w:bottom w:val="single" w:sz="1" w:space="0" w:color="000000"/>
            </w:tcBorders>
            <w:shd w:val="clear" w:color="auto" w:fill="auto"/>
          </w:tcPr>
          <w:p w14:paraId="0E535393" w14:textId="77777777" w:rsidR="00E33F7D" w:rsidRDefault="00E33F7D" w:rsidP="00E33F7D">
            <w:pPr>
              <w:snapToGrid w:val="0"/>
              <w:jc w:val="center"/>
              <w:rPr>
                <w:i/>
                <w:sz w:val="22"/>
              </w:rPr>
            </w:pPr>
            <w:r>
              <w:rPr>
                <w:sz w:val="22"/>
              </w:rPr>
              <w:t>Entrada Soto Playa</w:t>
            </w:r>
          </w:p>
        </w:tc>
        <w:tc>
          <w:tcPr>
            <w:tcW w:w="957" w:type="dxa"/>
            <w:gridSpan w:val="2"/>
            <w:tcBorders>
              <w:left w:val="single" w:sz="1" w:space="0" w:color="000000"/>
              <w:bottom w:val="single" w:sz="1" w:space="0" w:color="000000"/>
            </w:tcBorders>
            <w:shd w:val="clear" w:color="auto" w:fill="auto"/>
          </w:tcPr>
          <w:p w14:paraId="2DB9E733" w14:textId="77777777" w:rsidR="00E33F7D" w:rsidRDefault="00E33F7D" w:rsidP="00E33F7D">
            <w:pPr>
              <w:snapToGrid w:val="0"/>
              <w:jc w:val="center"/>
              <w:rPr>
                <w:i/>
                <w:sz w:val="22"/>
              </w:rPr>
            </w:pPr>
            <w:r>
              <w:rPr>
                <w:i/>
                <w:sz w:val="22"/>
              </w:rPr>
              <w:t>L a V</w:t>
            </w:r>
          </w:p>
        </w:tc>
        <w:tc>
          <w:tcPr>
            <w:tcW w:w="1094" w:type="dxa"/>
            <w:tcBorders>
              <w:left w:val="single" w:sz="1" w:space="0" w:color="000000"/>
              <w:bottom w:val="single" w:sz="1" w:space="0" w:color="000000"/>
            </w:tcBorders>
            <w:shd w:val="clear" w:color="auto" w:fill="auto"/>
          </w:tcPr>
          <w:p w14:paraId="4FE768BB" w14:textId="77777777" w:rsidR="00E33F7D" w:rsidRDefault="00E33F7D" w:rsidP="00E33F7D">
            <w:pPr>
              <w:snapToGrid w:val="0"/>
              <w:jc w:val="center"/>
              <w:rPr>
                <w:i/>
                <w:sz w:val="22"/>
              </w:rPr>
            </w:pPr>
            <w:r>
              <w:rPr>
                <w:i/>
                <w:sz w:val="22"/>
              </w:rPr>
              <w:t>16</w:t>
            </w:r>
          </w:p>
        </w:tc>
        <w:tc>
          <w:tcPr>
            <w:tcW w:w="1198" w:type="dxa"/>
            <w:tcBorders>
              <w:left w:val="single" w:sz="1" w:space="0" w:color="000000"/>
              <w:bottom w:val="single" w:sz="1" w:space="0" w:color="000000"/>
              <w:right w:val="single" w:sz="1" w:space="0" w:color="000000"/>
            </w:tcBorders>
            <w:shd w:val="clear" w:color="auto" w:fill="auto"/>
          </w:tcPr>
          <w:p w14:paraId="7BA99DEB" w14:textId="77777777" w:rsidR="00E33F7D" w:rsidRDefault="00E33F7D" w:rsidP="00E33F7D">
            <w:pPr>
              <w:snapToGrid w:val="0"/>
              <w:jc w:val="center"/>
              <w:rPr>
                <w:sz w:val="28"/>
              </w:rPr>
            </w:pPr>
            <w:r>
              <w:rPr>
                <w:i/>
                <w:sz w:val="22"/>
              </w:rPr>
              <w:t>31</w:t>
            </w:r>
          </w:p>
        </w:tc>
      </w:tr>
      <w:tr w:rsidR="00E33F7D" w14:paraId="32EBCADC" w14:textId="77777777" w:rsidTr="00E33F7D">
        <w:trPr>
          <w:trHeight w:val="477"/>
        </w:trPr>
        <w:tc>
          <w:tcPr>
            <w:tcW w:w="9838" w:type="dxa"/>
            <w:gridSpan w:val="9"/>
            <w:tcBorders>
              <w:left w:val="single" w:sz="1" w:space="0" w:color="000000"/>
              <w:bottom w:val="single" w:sz="1" w:space="0" w:color="000000"/>
              <w:right w:val="single" w:sz="1" w:space="0" w:color="000000"/>
            </w:tcBorders>
            <w:shd w:val="clear" w:color="auto" w:fill="auto"/>
            <w:vAlign w:val="center"/>
          </w:tcPr>
          <w:p w14:paraId="1473A0C8" w14:textId="77777777" w:rsidR="00E33F7D" w:rsidRDefault="00E33F7D" w:rsidP="00E33F7D">
            <w:pPr>
              <w:widowControl w:val="0"/>
              <w:numPr>
                <w:ilvl w:val="0"/>
                <w:numId w:val="37"/>
              </w:numPr>
              <w:tabs>
                <w:tab w:val="left" w:pos="0"/>
                <w:tab w:val="left" w:pos="360"/>
                <w:tab w:val="left" w:pos="720"/>
              </w:tabs>
              <w:suppressAutoHyphens/>
              <w:snapToGrid w:val="0"/>
              <w:spacing w:after="0" w:line="240" w:lineRule="auto"/>
              <w:ind w:left="0" w:firstLine="0"/>
              <w:jc w:val="center"/>
            </w:pPr>
            <w:r>
              <w:rPr>
                <w:sz w:val="28"/>
              </w:rPr>
              <w:t>Imprescindible saber nadar correctamente.</w:t>
            </w:r>
          </w:p>
        </w:tc>
      </w:tr>
    </w:tbl>
    <w:p w14:paraId="1AD22839" w14:textId="77777777" w:rsidR="00E33F7D" w:rsidRDefault="00E33F7D" w:rsidP="00E33F7D"/>
    <w:tbl>
      <w:tblPr>
        <w:tblW w:w="0" w:type="auto"/>
        <w:tblInd w:w="-653" w:type="dxa"/>
        <w:tblLayout w:type="fixed"/>
        <w:tblCellMar>
          <w:left w:w="70" w:type="dxa"/>
          <w:right w:w="70" w:type="dxa"/>
        </w:tblCellMar>
        <w:tblLook w:val="0000" w:firstRow="0" w:lastRow="0" w:firstColumn="0" w:lastColumn="0" w:noHBand="0" w:noVBand="0"/>
      </w:tblPr>
      <w:tblGrid>
        <w:gridCol w:w="1020"/>
        <w:gridCol w:w="1860"/>
        <w:gridCol w:w="855"/>
        <w:gridCol w:w="450"/>
        <w:gridCol w:w="2310"/>
        <w:gridCol w:w="900"/>
        <w:gridCol w:w="1035"/>
        <w:gridCol w:w="1353"/>
      </w:tblGrid>
      <w:tr w:rsidR="00E33F7D" w14:paraId="2C3774D2" w14:textId="77777777" w:rsidTr="00E33F7D">
        <w:trPr>
          <w:tblHeader/>
        </w:trPr>
        <w:tc>
          <w:tcPr>
            <w:tcW w:w="9783" w:type="dxa"/>
            <w:gridSpan w:val="8"/>
            <w:tcBorders>
              <w:top w:val="single" w:sz="1" w:space="0" w:color="000000"/>
              <w:left w:val="single" w:sz="1" w:space="0" w:color="000000"/>
              <w:bottom w:val="single" w:sz="1" w:space="0" w:color="000000"/>
              <w:right w:val="single" w:sz="1" w:space="0" w:color="000000"/>
            </w:tcBorders>
            <w:shd w:val="clear" w:color="auto" w:fill="auto"/>
          </w:tcPr>
          <w:p w14:paraId="0B5DE56E" w14:textId="77777777" w:rsidR="00E33F7D" w:rsidRDefault="00E33F7D" w:rsidP="00E33F7D">
            <w:pPr>
              <w:snapToGrid w:val="0"/>
              <w:jc w:val="left"/>
              <w:rPr>
                <w:b/>
              </w:rPr>
            </w:pPr>
            <w:r>
              <w:rPr>
                <w:b/>
                <w:sz w:val="16"/>
              </w:rPr>
              <w:t xml:space="preserve">NATURALEZA                                                                                                                                         </w:t>
            </w:r>
            <w:r>
              <w:rPr>
                <w:b/>
                <w:i/>
                <w:sz w:val="32"/>
                <w:szCs w:val="32"/>
              </w:rPr>
              <w:t>YOGA CAMINANDO</w:t>
            </w:r>
          </w:p>
        </w:tc>
      </w:tr>
      <w:tr w:rsidR="00E33F7D" w14:paraId="3DE27712" w14:textId="77777777" w:rsidTr="00E33F7D">
        <w:tc>
          <w:tcPr>
            <w:tcW w:w="9783" w:type="dxa"/>
            <w:gridSpan w:val="8"/>
            <w:tcBorders>
              <w:left w:val="single" w:sz="1" w:space="0" w:color="000000"/>
              <w:bottom w:val="single" w:sz="1" w:space="0" w:color="000000"/>
              <w:right w:val="single" w:sz="1" w:space="0" w:color="000000"/>
            </w:tcBorders>
            <w:shd w:val="clear" w:color="auto" w:fill="auto"/>
          </w:tcPr>
          <w:p w14:paraId="6689572E"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bCs/>
                <w:color w:val="000000"/>
              </w:rPr>
            </w:pPr>
            <w:r>
              <w:rPr>
                <w:b/>
              </w:rPr>
              <w:t>TURNOS</w:t>
            </w:r>
          </w:p>
        </w:tc>
      </w:tr>
      <w:tr w:rsidR="00E33F7D" w14:paraId="6039933E" w14:textId="77777777" w:rsidTr="00E33F7D">
        <w:tc>
          <w:tcPr>
            <w:tcW w:w="3735" w:type="dxa"/>
            <w:gridSpan w:val="3"/>
            <w:tcBorders>
              <w:left w:val="single" w:sz="1" w:space="0" w:color="000000"/>
              <w:bottom w:val="single" w:sz="1" w:space="0" w:color="000000"/>
            </w:tcBorders>
            <w:shd w:val="clear" w:color="auto" w:fill="auto"/>
          </w:tcPr>
          <w:p w14:paraId="33FED4F1" w14:textId="77777777" w:rsidR="00E33F7D" w:rsidRDefault="00E33F7D" w:rsidP="00E33F7D">
            <w:pPr>
              <w:snapToGrid w:val="0"/>
              <w:rPr>
                <w:b/>
                <w:bCs/>
                <w:color w:val="000000"/>
              </w:rPr>
            </w:pPr>
            <w:r>
              <w:rPr>
                <w:b/>
                <w:bCs/>
                <w:color w:val="000000"/>
              </w:rPr>
              <w:t>1º.- Del 4 al 31 de Julio</w:t>
            </w:r>
          </w:p>
        </w:tc>
        <w:tc>
          <w:tcPr>
            <w:tcW w:w="6048" w:type="dxa"/>
            <w:gridSpan w:val="5"/>
            <w:tcBorders>
              <w:left w:val="single" w:sz="1" w:space="0" w:color="000000"/>
              <w:bottom w:val="single" w:sz="1" w:space="0" w:color="000000"/>
              <w:right w:val="single" w:sz="1" w:space="0" w:color="000000"/>
            </w:tcBorders>
            <w:shd w:val="clear" w:color="auto" w:fill="auto"/>
          </w:tcPr>
          <w:p w14:paraId="523BEE80" w14:textId="77777777" w:rsidR="00E33F7D" w:rsidRDefault="00E33F7D" w:rsidP="00E33F7D">
            <w:pPr>
              <w:snapToGrid w:val="0"/>
              <w:rPr>
                <w:b/>
                <w:i/>
                <w:sz w:val="22"/>
              </w:rPr>
            </w:pPr>
            <w:r>
              <w:rPr>
                <w:b/>
                <w:bCs/>
                <w:color w:val="000000"/>
              </w:rPr>
              <w:t xml:space="preserve">2º.- 1 al 29 de Agosto </w:t>
            </w:r>
          </w:p>
        </w:tc>
      </w:tr>
      <w:tr w:rsidR="00E33F7D" w14:paraId="3EC4A012" w14:textId="77777777" w:rsidTr="00E33F7D">
        <w:tc>
          <w:tcPr>
            <w:tcW w:w="1020" w:type="dxa"/>
            <w:tcBorders>
              <w:left w:val="single" w:sz="1" w:space="0" w:color="000000"/>
              <w:bottom w:val="single" w:sz="1" w:space="0" w:color="000000"/>
            </w:tcBorders>
            <w:shd w:val="clear" w:color="auto" w:fill="auto"/>
          </w:tcPr>
          <w:p w14:paraId="1BD29D33" w14:textId="77777777" w:rsidR="00E33F7D" w:rsidRDefault="00E33F7D" w:rsidP="00E33F7D">
            <w:pPr>
              <w:snapToGrid w:val="0"/>
              <w:jc w:val="center"/>
              <w:rPr>
                <w:b/>
                <w:i/>
                <w:sz w:val="22"/>
              </w:rPr>
            </w:pPr>
            <w:r>
              <w:rPr>
                <w:b/>
                <w:i/>
                <w:sz w:val="22"/>
              </w:rPr>
              <w:t>CÓDIGO ACTIV.</w:t>
            </w:r>
          </w:p>
        </w:tc>
        <w:tc>
          <w:tcPr>
            <w:tcW w:w="1860" w:type="dxa"/>
            <w:tcBorders>
              <w:left w:val="single" w:sz="1" w:space="0" w:color="000000"/>
              <w:bottom w:val="single" w:sz="1" w:space="0" w:color="000000"/>
            </w:tcBorders>
            <w:shd w:val="clear" w:color="auto" w:fill="auto"/>
            <w:vAlign w:val="center"/>
          </w:tcPr>
          <w:p w14:paraId="79E561AD" w14:textId="77777777" w:rsidR="00E33F7D" w:rsidRDefault="00E33F7D" w:rsidP="00E33F7D">
            <w:pPr>
              <w:snapToGrid w:val="0"/>
              <w:jc w:val="center"/>
              <w:rPr>
                <w:b/>
                <w:i/>
                <w:sz w:val="22"/>
              </w:rPr>
            </w:pPr>
            <w:r>
              <w:rPr>
                <w:b/>
                <w:i/>
                <w:sz w:val="22"/>
              </w:rPr>
              <w:t>GRUPOS</w:t>
            </w:r>
          </w:p>
        </w:tc>
        <w:tc>
          <w:tcPr>
            <w:tcW w:w="1305" w:type="dxa"/>
            <w:gridSpan w:val="2"/>
            <w:tcBorders>
              <w:left w:val="single" w:sz="1" w:space="0" w:color="000000"/>
              <w:bottom w:val="single" w:sz="1" w:space="0" w:color="000000"/>
            </w:tcBorders>
            <w:shd w:val="clear" w:color="auto" w:fill="auto"/>
            <w:vAlign w:val="center"/>
          </w:tcPr>
          <w:p w14:paraId="6FE113DE" w14:textId="77777777" w:rsidR="00E33F7D" w:rsidRDefault="00E33F7D" w:rsidP="00E33F7D">
            <w:pPr>
              <w:snapToGrid w:val="0"/>
              <w:jc w:val="center"/>
              <w:rPr>
                <w:b/>
                <w:i/>
                <w:sz w:val="22"/>
              </w:rPr>
            </w:pPr>
            <w:r>
              <w:rPr>
                <w:b/>
                <w:i/>
                <w:sz w:val="22"/>
              </w:rPr>
              <w:t>HORARIO</w:t>
            </w:r>
          </w:p>
        </w:tc>
        <w:tc>
          <w:tcPr>
            <w:tcW w:w="2310" w:type="dxa"/>
            <w:tcBorders>
              <w:left w:val="single" w:sz="1" w:space="0" w:color="000000"/>
              <w:bottom w:val="single" w:sz="1" w:space="0" w:color="000000"/>
            </w:tcBorders>
            <w:shd w:val="clear" w:color="auto" w:fill="auto"/>
            <w:vAlign w:val="center"/>
          </w:tcPr>
          <w:p w14:paraId="28C42CC0" w14:textId="77777777" w:rsidR="00E33F7D" w:rsidRDefault="00E33F7D" w:rsidP="00E33F7D">
            <w:pPr>
              <w:snapToGrid w:val="0"/>
              <w:jc w:val="center"/>
              <w:rPr>
                <w:b/>
                <w:i/>
                <w:sz w:val="22"/>
              </w:rPr>
            </w:pPr>
            <w:r>
              <w:rPr>
                <w:b/>
                <w:i/>
                <w:sz w:val="22"/>
              </w:rPr>
              <w:t>INSTALACION</w:t>
            </w:r>
          </w:p>
        </w:tc>
        <w:tc>
          <w:tcPr>
            <w:tcW w:w="900" w:type="dxa"/>
            <w:tcBorders>
              <w:left w:val="single" w:sz="1" w:space="0" w:color="000000"/>
              <w:bottom w:val="single" w:sz="1" w:space="0" w:color="000000"/>
            </w:tcBorders>
            <w:shd w:val="clear" w:color="auto" w:fill="auto"/>
            <w:vAlign w:val="center"/>
          </w:tcPr>
          <w:p w14:paraId="08F59A65" w14:textId="77777777" w:rsidR="00E33F7D" w:rsidRDefault="00E33F7D" w:rsidP="00E33F7D">
            <w:pPr>
              <w:snapToGrid w:val="0"/>
              <w:jc w:val="center"/>
              <w:rPr>
                <w:b/>
                <w:i/>
                <w:sz w:val="22"/>
              </w:rPr>
            </w:pPr>
            <w:r>
              <w:rPr>
                <w:b/>
                <w:i/>
                <w:sz w:val="22"/>
              </w:rPr>
              <w:t>DIAS</w:t>
            </w:r>
          </w:p>
        </w:tc>
        <w:tc>
          <w:tcPr>
            <w:tcW w:w="1035" w:type="dxa"/>
            <w:tcBorders>
              <w:left w:val="single" w:sz="1" w:space="0" w:color="000000"/>
              <w:bottom w:val="single" w:sz="1" w:space="0" w:color="000000"/>
            </w:tcBorders>
            <w:shd w:val="clear" w:color="auto" w:fill="auto"/>
          </w:tcPr>
          <w:p w14:paraId="5130C399" w14:textId="77777777" w:rsidR="00E33F7D" w:rsidRDefault="00E33F7D" w:rsidP="00E33F7D">
            <w:pPr>
              <w:snapToGrid w:val="0"/>
              <w:jc w:val="center"/>
              <w:rPr>
                <w:b/>
                <w:i/>
                <w:sz w:val="22"/>
              </w:rPr>
            </w:pPr>
            <w:r>
              <w:rPr>
                <w:b/>
                <w:i/>
                <w:sz w:val="22"/>
              </w:rPr>
              <w:t xml:space="preserve">Plazas </w:t>
            </w:r>
          </w:p>
          <w:p w14:paraId="56CC932E" w14:textId="77777777" w:rsidR="00E33F7D" w:rsidRDefault="00E33F7D" w:rsidP="00E33F7D">
            <w:pPr>
              <w:jc w:val="center"/>
              <w:rPr>
                <w:b/>
                <w:i/>
                <w:sz w:val="22"/>
              </w:rPr>
            </w:pPr>
            <w:r>
              <w:rPr>
                <w:b/>
                <w:i/>
                <w:sz w:val="22"/>
              </w:rPr>
              <w:t>X Grupo</w:t>
            </w:r>
          </w:p>
        </w:tc>
        <w:tc>
          <w:tcPr>
            <w:tcW w:w="1353" w:type="dxa"/>
            <w:tcBorders>
              <w:left w:val="single" w:sz="1" w:space="0" w:color="000000"/>
              <w:bottom w:val="single" w:sz="1" w:space="0" w:color="000000"/>
              <w:right w:val="single" w:sz="1" w:space="0" w:color="000000"/>
            </w:tcBorders>
            <w:shd w:val="clear" w:color="auto" w:fill="auto"/>
          </w:tcPr>
          <w:p w14:paraId="01373A4F" w14:textId="77777777" w:rsidR="00E33F7D" w:rsidRDefault="00E33F7D" w:rsidP="00E33F7D">
            <w:pPr>
              <w:snapToGrid w:val="0"/>
              <w:jc w:val="center"/>
              <w:rPr>
                <w:b/>
                <w:i/>
                <w:color w:val="000000"/>
                <w:sz w:val="22"/>
              </w:rPr>
            </w:pPr>
            <w:r>
              <w:rPr>
                <w:b/>
                <w:i/>
                <w:sz w:val="22"/>
              </w:rPr>
              <w:t>Cuota - Turno</w:t>
            </w:r>
          </w:p>
        </w:tc>
      </w:tr>
      <w:tr w:rsidR="00E33F7D" w14:paraId="0C6179D9" w14:textId="77777777" w:rsidTr="00E33F7D">
        <w:tc>
          <w:tcPr>
            <w:tcW w:w="1020" w:type="dxa"/>
            <w:tcBorders>
              <w:left w:val="single" w:sz="1" w:space="0" w:color="000000"/>
              <w:bottom w:val="single" w:sz="1" w:space="0" w:color="000000"/>
            </w:tcBorders>
            <w:shd w:val="clear" w:color="auto" w:fill="auto"/>
          </w:tcPr>
          <w:p w14:paraId="183DB54C" w14:textId="77777777" w:rsidR="00E33F7D" w:rsidRDefault="00E33F7D" w:rsidP="00E33F7D">
            <w:pPr>
              <w:snapToGrid w:val="0"/>
              <w:jc w:val="center"/>
              <w:rPr>
                <w:i/>
                <w:color w:val="000000"/>
                <w:sz w:val="22"/>
              </w:rPr>
            </w:pPr>
            <w:r>
              <w:rPr>
                <w:b/>
                <w:i/>
                <w:color w:val="000000"/>
                <w:sz w:val="22"/>
              </w:rPr>
              <w:t>YGC</w:t>
            </w:r>
          </w:p>
        </w:tc>
        <w:tc>
          <w:tcPr>
            <w:tcW w:w="1860" w:type="dxa"/>
            <w:tcBorders>
              <w:left w:val="single" w:sz="1" w:space="0" w:color="000000"/>
              <w:bottom w:val="single" w:sz="1" w:space="0" w:color="000000"/>
            </w:tcBorders>
            <w:shd w:val="clear" w:color="auto" w:fill="auto"/>
          </w:tcPr>
          <w:p w14:paraId="1260F2FD" w14:textId="77777777" w:rsidR="00E33F7D" w:rsidRDefault="00E33F7D" w:rsidP="00E33F7D">
            <w:pPr>
              <w:snapToGrid w:val="0"/>
              <w:jc w:val="center"/>
              <w:rPr>
                <w:i/>
                <w:color w:val="000000"/>
                <w:sz w:val="22"/>
              </w:rPr>
            </w:pPr>
            <w:r>
              <w:rPr>
                <w:i/>
                <w:color w:val="000000"/>
                <w:sz w:val="22"/>
              </w:rPr>
              <w:t>Adultos (02 y ant.)</w:t>
            </w:r>
          </w:p>
        </w:tc>
        <w:tc>
          <w:tcPr>
            <w:tcW w:w="1305" w:type="dxa"/>
            <w:gridSpan w:val="2"/>
            <w:tcBorders>
              <w:left w:val="single" w:sz="1" w:space="0" w:color="000000"/>
              <w:bottom w:val="single" w:sz="1" w:space="0" w:color="000000"/>
            </w:tcBorders>
            <w:shd w:val="clear" w:color="auto" w:fill="auto"/>
          </w:tcPr>
          <w:p w14:paraId="2C56873D" w14:textId="77777777" w:rsidR="00E33F7D" w:rsidRDefault="00E33F7D" w:rsidP="00E33F7D">
            <w:pPr>
              <w:snapToGrid w:val="0"/>
              <w:jc w:val="center"/>
              <w:rPr>
                <w:i/>
                <w:color w:val="000000"/>
                <w:sz w:val="22"/>
                <w:szCs w:val="22"/>
              </w:rPr>
            </w:pPr>
            <w:r>
              <w:rPr>
                <w:i/>
                <w:color w:val="000000"/>
                <w:sz w:val="22"/>
              </w:rPr>
              <w:t>18,00/18,50</w:t>
            </w:r>
          </w:p>
        </w:tc>
        <w:tc>
          <w:tcPr>
            <w:tcW w:w="2310" w:type="dxa"/>
            <w:tcBorders>
              <w:left w:val="single" w:sz="1" w:space="0" w:color="000000"/>
              <w:bottom w:val="single" w:sz="1" w:space="0" w:color="000000"/>
            </w:tcBorders>
            <w:shd w:val="clear" w:color="auto" w:fill="auto"/>
          </w:tcPr>
          <w:p w14:paraId="0E8EF2E6" w14:textId="77777777" w:rsidR="00E33F7D" w:rsidRDefault="00E33F7D" w:rsidP="00E33F7D">
            <w:pPr>
              <w:snapToGrid w:val="0"/>
              <w:jc w:val="center"/>
              <w:rPr>
                <w:i/>
                <w:color w:val="000000"/>
                <w:sz w:val="22"/>
              </w:rPr>
            </w:pPr>
            <w:r>
              <w:rPr>
                <w:i/>
                <w:color w:val="000000"/>
                <w:sz w:val="22"/>
                <w:szCs w:val="22"/>
              </w:rPr>
              <w:t>Alameda de Cervantes</w:t>
            </w:r>
          </w:p>
        </w:tc>
        <w:tc>
          <w:tcPr>
            <w:tcW w:w="900" w:type="dxa"/>
            <w:tcBorders>
              <w:left w:val="single" w:sz="1" w:space="0" w:color="000000"/>
              <w:bottom w:val="single" w:sz="1" w:space="0" w:color="000000"/>
            </w:tcBorders>
            <w:shd w:val="clear" w:color="auto" w:fill="auto"/>
          </w:tcPr>
          <w:p w14:paraId="1D091CD3"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color w:val="000000"/>
                <w:sz w:val="22"/>
                <w:szCs w:val="24"/>
              </w:rPr>
            </w:pPr>
            <w:r>
              <w:rPr>
                <w:rFonts w:eastAsia="Times New Roman"/>
                <w:color w:val="000000"/>
                <w:sz w:val="22"/>
                <w:szCs w:val="24"/>
              </w:rPr>
              <w:t>L-X</w:t>
            </w:r>
          </w:p>
        </w:tc>
        <w:tc>
          <w:tcPr>
            <w:tcW w:w="1035" w:type="dxa"/>
            <w:tcBorders>
              <w:left w:val="single" w:sz="1" w:space="0" w:color="000000"/>
              <w:bottom w:val="single" w:sz="1" w:space="0" w:color="000000"/>
            </w:tcBorders>
            <w:shd w:val="clear" w:color="auto" w:fill="auto"/>
          </w:tcPr>
          <w:p w14:paraId="01A39822" w14:textId="77777777" w:rsidR="00E33F7D" w:rsidRDefault="00E33F7D" w:rsidP="00E33F7D">
            <w:pPr>
              <w:snapToGrid w:val="0"/>
              <w:jc w:val="center"/>
              <w:rPr>
                <w:i/>
                <w:color w:val="000000"/>
                <w:sz w:val="22"/>
              </w:rPr>
            </w:pPr>
            <w:r>
              <w:rPr>
                <w:i/>
                <w:color w:val="000000"/>
                <w:sz w:val="22"/>
              </w:rPr>
              <w:t>15</w:t>
            </w:r>
          </w:p>
        </w:tc>
        <w:tc>
          <w:tcPr>
            <w:tcW w:w="1353" w:type="dxa"/>
            <w:tcBorders>
              <w:left w:val="single" w:sz="1" w:space="0" w:color="000000"/>
              <w:bottom w:val="single" w:sz="1" w:space="0" w:color="000000"/>
              <w:right w:val="single" w:sz="1" w:space="0" w:color="000000"/>
            </w:tcBorders>
            <w:shd w:val="clear" w:color="auto" w:fill="auto"/>
          </w:tcPr>
          <w:p w14:paraId="7C0FFCC8" w14:textId="77777777" w:rsidR="00E33F7D" w:rsidRDefault="00E33F7D" w:rsidP="00E33F7D">
            <w:pPr>
              <w:snapToGrid w:val="0"/>
              <w:jc w:val="center"/>
              <w:rPr>
                <w:b/>
                <w:i/>
                <w:color w:val="000000"/>
                <w:sz w:val="22"/>
              </w:rPr>
            </w:pPr>
            <w:r>
              <w:rPr>
                <w:i/>
                <w:color w:val="000000"/>
                <w:sz w:val="22"/>
              </w:rPr>
              <w:t>17</w:t>
            </w:r>
          </w:p>
        </w:tc>
      </w:tr>
      <w:tr w:rsidR="00E33F7D" w14:paraId="4F72DE4A" w14:textId="77777777" w:rsidTr="00E33F7D">
        <w:tc>
          <w:tcPr>
            <w:tcW w:w="9783" w:type="dxa"/>
            <w:gridSpan w:val="8"/>
            <w:tcBorders>
              <w:left w:val="single" w:sz="1" w:space="0" w:color="000000"/>
              <w:bottom w:val="single" w:sz="1" w:space="0" w:color="000000"/>
              <w:right w:val="single" w:sz="1" w:space="0" w:color="000000"/>
            </w:tcBorders>
            <w:shd w:val="clear" w:color="auto" w:fill="auto"/>
          </w:tcPr>
          <w:p w14:paraId="128C3C26" w14:textId="77777777" w:rsidR="00E33F7D" w:rsidRDefault="00E33F7D" w:rsidP="00E33F7D">
            <w:pPr>
              <w:snapToGrid w:val="0"/>
              <w:jc w:val="center"/>
              <w:rPr>
                <w:b/>
                <w:i/>
                <w:color w:val="000000"/>
                <w:sz w:val="22"/>
              </w:rPr>
            </w:pPr>
          </w:p>
          <w:p w14:paraId="28EC27C4" w14:textId="77777777" w:rsidR="00E33F7D" w:rsidRDefault="00E33F7D" w:rsidP="00E33F7D">
            <w:pPr>
              <w:snapToGrid w:val="0"/>
              <w:jc w:val="left"/>
              <w:rPr>
                <w:b/>
                <w:i/>
                <w:color w:val="000000"/>
                <w:sz w:val="22"/>
              </w:rPr>
            </w:pPr>
            <w:r>
              <w:rPr>
                <w:color w:val="000000"/>
                <w:sz w:val="28"/>
                <w:szCs w:val="28"/>
              </w:rPr>
              <w:t>Salida: Desde el árbol de la música.</w:t>
            </w:r>
          </w:p>
          <w:p w14:paraId="06BE5942" w14:textId="77777777" w:rsidR="00E33F7D" w:rsidRDefault="00E33F7D" w:rsidP="00E33F7D">
            <w:pPr>
              <w:snapToGrid w:val="0"/>
              <w:jc w:val="center"/>
              <w:rPr>
                <w:b/>
                <w:i/>
                <w:color w:val="000000"/>
                <w:sz w:val="22"/>
              </w:rPr>
            </w:pPr>
          </w:p>
        </w:tc>
      </w:tr>
    </w:tbl>
    <w:p w14:paraId="04C6A842" w14:textId="77777777" w:rsidR="00E33F7D" w:rsidRDefault="00E33F7D" w:rsidP="00E33F7D"/>
    <w:p w14:paraId="5431AA9E" w14:textId="77777777" w:rsidR="00E33F7D" w:rsidRDefault="00E33F7D" w:rsidP="00E33F7D"/>
    <w:p w14:paraId="106B438C" w14:textId="77777777" w:rsidR="00E33F7D" w:rsidRDefault="00E33F7D" w:rsidP="00E33F7D"/>
    <w:p w14:paraId="7E0B04A8" w14:textId="77777777" w:rsidR="00E33F7D" w:rsidRDefault="00E33F7D" w:rsidP="00E33F7D"/>
    <w:p w14:paraId="07BEA715" w14:textId="77777777" w:rsidR="00E33F7D" w:rsidRDefault="00E33F7D" w:rsidP="00E33F7D"/>
    <w:p w14:paraId="381C8275" w14:textId="77777777" w:rsidR="00E33F7D" w:rsidRDefault="00E33F7D" w:rsidP="00E33F7D"/>
    <w:tbl>
      <w:tblPr>
        <w:tblW w:w="0" w:type="auto"/>
        <w:tblInd w:w="-666" w:type="dxa"/>
        <w:tblLayout w:type="fixed"/>
        <w:tblCellMar>
          <w:left w:w="70" w:type="dxa"/>
          <w:right w:w="70" w:type="dxa"/>
        </w:tblCellMar>
        <w:tblLook w:val="0000" w:firstRow="0" w:lastRow="0" w:firstColumn="0" w:lastColumn="0" w:noHBand="0" w:noVBand="0"/>
      </w:tblPr>
      <w:tblGrid>
        <w:gridCol w:w="1035"/>
        <w:gridCol w:w="1410"/>
        <w:gridCol w:w="540"/>
        <w:gridCol w:w="1575"/>
        <w:gridCol w:w="330"/>
        <w:gridCol w:w="1650"/>
        <w:gridCol w:w="795"/>
        <w:gridCol w:w="165"/>
        <w:gridCol w:w="1095"/>
        <w:gridCol w:w="1200"/>
      </w:tblGrid>
      <w:tr w:rsidR="00E33F7D" w14:paraId="0ED81B7B" w14:textId="77777777" w:rsidTr="00E33F7D">
        <w:tc>
          <w:tcPr>
            <w:tcW w:w="9795" w:type="dxa"/>
            <w:gridSpan w:val="10"/>
            <w:tcBorders>
              <w:top w:val="single" w:sz="1" w:space="0" w:color="000000"/>
              <w:left w:val="single" w:sz="1" w:space="0" w:color="000000"/>
              <w:bottom w:val="single" w:sz="1" w:space="0" w:color="000000"/>
              <w:right w:val="single" w:sz="1" w:space="0" w:color="000000"/>
            </w:tcBorders>
            <w:shd w:val="clear" w:color="auto" w:fill="auto"/>
          </w:tcPr>
          <w:p w14:paraId="38C59454" w14:textId="77777777" w:rsidR="00E33F7D" w:rsidRDefault="00E33F7D" w:rsidP="00E33F7D">
            <w:pPr>
              <w:pStyle w:val="Ttulo9"/>
              <w:keepNext/>
              <w:widowControl w:val="0"/>
              <w:numPr>
                <w:ilvl w:val="8"/>
                <w:numId w:val="34"/>
              </w:numPr>
              <w:tabs>
                <w:tab w:val="clear" w:pos="720"/>
                <w:tab w:val="left" w:pos="0"/>
              </w:tabs>
              <w:suppressAutoHyphens/>
              <w:snapToGrid w:val="0"/>
              <w:spacing w:before="0" w:after="0" w:line="240" w:lineRule="auto"/>
              <w:ind w:left="0" w:firstLine="0"/>
              <w:jc w:val="left"/>
              <w:rPr>
                <w:rFonts w:ascii="Times New Roman" w:eastAsia="Times New Roman" w:hAnsi="Times New Roman" w:cs="Times New Roman"/>
                <w:i/>
                <w:sz w:val="32"/>
                <w:szCs w:val="32"/>
              </w:rPr>
            </w:pPr>
            <w:r>
              <w:rPr>
                <w:rFonts w:eastAsia="Times New Roman" w:cs="Times New Roman"/>
                <w:sz w:val="16"/>
                <w:szCs w:val="24"/>
              </w:rPr>
              <w:t>NATURALEZA</w:t>
            </w:r>
            <w:r>
              <w:rPr>
                <w:rFonts w:eastAsia="Times New Roman" w:cs="Times New Roman"/>
                <w:sz w:val="36"/>
                <w:szCs w:val="24"/>
              </w:rPr>
              <w:t xml:space="preserve">                       </w:t>
            </w:r>
          </w:p>
        </w:tc>
      </w:tr>
      <w:tr w:rsidR="00E33F7D" w14:paraId="6FD0839F" w14:textId="77777777" w:rsidTr="00E33F7D">
        <w:tc>
          <w:tcPr>
            <w:tcW w:w="9795" w:type="dxa"/>
            <w:gridSpan w:val="10"/>
            <w:tcBorders>
              <w:left w:val="single" w:sz="1" w:space="0" w:color="000000"/>
              <w:bottom w:val="single" w:sz="1" w:space="0" w:color="000000"/>
              <w:right w:val="single" w:sz="1" w:space="0" w:color="000000"/>
            </w:tcBorders>
            <w:shd w:val="clear" w:color="auto" w:fill="auto"/>
          </w:tcPr>
          <w:p w14:paraId="13A303AB" w14:textId="77777777" w:rsidR="00E33F7D" w:rsidRDefault="00E33F7D" w:rsidP="00E33F7D">
            <w:pPr>
              <w:pStyle w:val="Ttulo9"/>
              <w:keepNext/>
              <w:widowControl w:val="0"/>
              <w:numPr>
                <w:ilvl w:val="8"/>
                <w:numId w:val="34"/>
              </w:numPr>
              <w:tabs>
                <w:tab w:val="clear" w:pos="720"/>
                <w:tab w:val="left" w:pos="0"/>
              </w:tabs>
              <w:suppressAutoHyphens/>
              <w:snapToGrid w:val="0"/>
              <w:spacing w:before="0" w:after="0" w:line="240" w:lineRule="auto"/>
              <w:ind w:left="0" w:firstLine="0"/>
              <w:jc w:val="right"/>
              <w:rPr>
                <w:rFonts w:eastAsia="Times New Roman"/>
                <w:b/>
                <w:szCs w:val="24"/>
              </w:rPr>
            </w:pPr>
            <w:r>
              <w:rPr>
                <w:rFonts w:ascii="Times New Roman" w:eastAsia="Times New Roman" w:hAnsi="Times New Roman" w:cs="Times New Roman"/>
                <w:i/>
                <w:sz w:val="32"/>
                <w:szCs w:val="32"/>
              </w:rPr>
              <w:t>CURSOS DE STAND UP PADDLE/ INICIACION AL PADDLE SURF</w:t>
            </w:r>
          </w:p>
        </w:tc>
      </w:tr>
      <w:tr w:rsidR="00E33F7D" w14:paraId="64305B7B" w14:textId="77777777" w:rsidTr="00E33F7D">
        <w:tc>
          <w:tcPr>
            <w:tcW w:w="9795" w:type="dxa"/>
            <w:gridSpan w:val="10"/>
            <w:tcBorders>
              <w:left w:val="single" w:sz="1" w:space="0" w:color="000000"/>
              <w:bottom w:val="single" w:sz="1" w:space="0" w:color="000000"/>
              <w:right w:val="single" w:sz="1" w:space="0" w:color="000000"/>
            </w:tcBorders>
            <w:shd w:val="clear" w:color="auto" w:fill="auto"/>
          </w:tcPr>
          <w:p w14:paraId="2D56560F"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sz w:val="20"/>
                <w:szCs w:val="20"/>
              </w:rPr>
            </w:pPr>
            <w:r>
              <w:rPr>
                <w:b/>
              </w:rPr>
              <w:t>TURNOS</w:t>
            </w:r>
          </w:p>
        </w:tc>
      </w:tr>
      <w:tr w:rsidR="00E33F7D" w14:paraId="12E1BF47" w14:textId="77777777" w:rsidTr="00E33F7D">
        <w:tc>
          <w:tcPr>
            <w:tcW w:w="2445" w:type="dxa"/>
            <w:gridSpan w:val="2"/>
            <w:tcBorders>
              <w:left w:val="single" w:sz="1" w:space="0" w:color="000000"/>
              <w:bottom w:val="single" w:sz="1" w:space="0" w:color="000000"/>
            </w:tcBorders>
            <w:shd w:val="clear" w:color="auto" w:fill="auto"/>
          </w:tcPr>
          <w:p w14:paraId="2E327C50" w14:textId="77777777" w:rsidR="00E33F7D" w:rsidRDefault="00E33F7D" w:rsidP="00E33F7D">
            <w:pPr>
              <w:snapToGrid w:val="0"/>
              <w:rPr>
                <w:b/>
                <w:color w:val="000000"/>
                <w:sz w:val="20"/>
                <w:szCs w:val="20"/>
              </w:rPr>
            </w:pPr>
            <w:r>
              <w:rPr>
                <w:b/>
                <w:color w:val="000000"/>
                <w:sz w:val="20"/>
                <w:szCs w:val="20"/>
              </w:rPr>
              <w:t>1º.- Del 9 al 22 de Julio</w:t>
            </w:r>
          </w:p>
        </w:tc>
        <w:tc>
          <w:tcPr>
            <w:tcW w:w="2445" w:type="dxa"/>
            <w:gridSpan w:val="3"/>
            <w:tcBorders>
              <w:left w:val="single" w:sz="1" w:space="0" w:color="000000"/>
              <w:bottom w:val="single" w:sz="1" w:space="0" w:color="000000"/>
            </w:tcBorders>
            <w:shd w:val="clear" w:color="auto" w:fill="auto"/>
          </w:tcPr>
          <w:p w14:paraId="61D7E1DA" w14:textId="77777777" w:rsidR="00E33F7D" w:rsidRDefault="00E33F7D" w:rsidP="00E33F7D">
            <w:pPr>
              <w:snapToGrid w:val="0"/>
              <w:rPr>
                <w:b/>
                <w:sz w:val="20"/>
                <w:szCs w:val="20"/>
              </w:rPr>
            </w:pPr>
            <w:r>
              <w:rPr>
                <w:b/>
                <w:color w:val="000000"/>
                <w:sz w:val="20"/>
                <w:szCs w:val="20"/>
              </w:rPr>
              <w:t>2º.-Del 23 Julio al 5 Agosto</w:t>
            </w:r>
          </w:p>
        </w:tc>
        <w:tc>
          <w:tcPr>
            <w:tcW w:w="2445" w:type="dxa"/>
            <w:gridSpan w:val="2"/>
            <w:tcBorders>
              <w:left w:val="single" w:sz="1" w:space="0" w:color="000000"/>
              <w:bottom w:val="single" w:sz="1" w:space="0" w:color="000000"/>
            </w:tcBorders>
            <w:shd w:val="clear" w:color="auto" w:fill="auto"/>
          </w:tcPr>
          <w:p w14:paraId="32004B67"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sz w:val="20"/>
                <w:szCs w:val="20"/>
              </w:rPr>
            </w:pPr>
            <w:r>
              <w:rPr>
                <w:b/>
                <w:sz w:val="20"/>
                <w:szCs w:val="20"/>
              </w:rPr>
              <w:t>3º.- Del 6 al 19 de Agosto</w:t>
            </w:r>
          </w:p>
        </w:tc>
        <w:tc>
          <w:tcPr>
            <w:tcW w:w="2460" w:type="dxa"/>
            <w:gridSpan w:val="3"/>
            <w:tcBorders>
              <w:left w:val="single" w:sz="1" w:space="0" w:color="000000"/>
              <w:bottom w:val="single" w:sz="1" w:space="0" w:color="000000"/>
              <w:right w:val="single" w:sz="1" w:space="0" w:color="000000"/>
            </w:tcBorders>
            <w:shd w:val="clear" w:color="auto" w:fill="auto"/>
          </w:tcPr>
          <w:p w14:paraId="505974C6" w14:textId="77777777" w:rsidR="00E33F7D" w:rsidRDefault="00E33F7D" w:rsidP="00E33F7D">
            <w:pPr>
              <w:tabs>
                <w:tab w:val="left" w:pos="0"/>
              </w:tabs>
              <w:snapToGrid w:val="0"/>
              <w:rPr>
                <w:b/>
                <w:i/>
                <w:sz w:val="22"/>
              </w:rPr>
            </w:pPr>
            <w:r>
              <w:rPr>
                <w:b/>
                <w:color w:val="000000"/>
                <w:sz w:val="20"/>
                <w:szCs w:val="20"/>
              </w:rPr>
              <w:t>4º.- Del 20 al 31  de Agosto</w:t>
            </w:r>
            <w:r>
              <w:rPr>
                <w:b/>
                <w:color w:val="000000"/>
              </w:rPr>
              <w:t xml:space="preserve"> </w:t>
            </w:r>
          </w:p>
        </w:tc>
      </w:tr>
      <w:tr w:rsidR="00E33F7D" w14:paraId="65D7614B" w14:textId="77777777" w:rsidTr="00E33F7D">
        <w:tc>
          <w:tcPr>
            <w:tcW w:w="1035" w:type="dxa"/>
            <w:tcBorders>
              <w:left w:val="single" w:sz="1" w:space="0" w:color="000000"/>
            </w:tcBorders>
            <w:shd w:val="clear" w:color="auto" w:fill="auto"/>
          </w:tcPr>
          <w:p w14:paraId="7973B71E" w14:textId="77777777" w:rsidR="00E33F7D" w:rsidRDefault="00E33F7D" w:rsidP="00E33F7D">
            <w:pPr>
              <w:snapToGrid w:val="0"/>
              <w:jc w:val="center"/>
              <w:rPr>
                <w:b/>
                <w:i/>
                <w:sz w:val="22"/>
              </w:rPr>
            </w:pPr>
            <w:r>
              <w:rPr>
                <w:b/>
                <w:i/>
                <w:sz w:val="22"/>
              </w:rPr>
              <w:t>CÓDIGO ACTIV.</w:t>
            </w:r>
          </w:p>
        </w:tc>
        <w:tc>
          <w:tcPr>
            <w:tcW w:w="1950" w:type="dxa"/>
            <w:gridSpan w:val="2"/>
            <w:tcBorders>
              <w:left w:val="single" w:sz="1" w:space="0" w:color="000000"/>
            </w:tcBorders>
            <w:shd w:val="clear" w:color="auto" w:fill="auto"/>
            <w:vAlign w:val="center"/>
          </w:tcPr>
          <w:p w14:paraId="6745002B" w14:textId="77777777" w:rsidR="00E33F7D" w:rsidRDefault="00E33F7D" w:rsidP="00E33F7D">
            <w:pPr>
              <w:snapToGrid w:val="0"/>
              <w:jc w:val="center"/>
              <w:rPr>
                <w:b/>
                <w:i/>
                <w:sz w:val="22"/>
              </w:rPr>
            </w:pPr>
            <w:r>
              <w:rPr>
                <w:b/>
                <w:i/>
                <w:sz w:val="22"/>
              </w:rPr>
              <w:t>GRUPOS</w:t>
            </w:r>
          </w:p>
        </w:tc>
        <w:tc>
          <w:tcPr>
            <w:tcW w:w="1575" w:type="dxa"/>
            <w:tcBorders>
              <w:left w:val="single" w:sz="1" w:space="0" w:color="000000"/>
            </w:tcBorders>
            <w:shd w:val="clear" w:color="auto" w:fill="auto"/>
            <w:vAlign w:val="center"/>
          </w:tcPr>
          <w:p w14:paraId="5D245EA4" w14:textId="77777777" w:rsidR="00E33F7D" w:rsidRDefault="00E33F7D" w:rsidP="00E33F7D">
            <w:pPr>
              <w:snapToGrid w:val="0"/>
              <w:jc w:val="center"/>
              <w:rPr>
                <w:b/>
                <w:i/>
                <w:sz w:val="22"/>
              </w:rPr>
            </w:pPr>
            <w:r>
              <w:rPr>
                <w:b/>
                <w:i/>
                <w:sz w:val="22"/>
              </w:rPr>
              <w:t>HORARIO</w:t>
            </w:r>
          </w:p>
        </w:tc>
        <w:tc>
          <w:tcPr>
            <w:tcW w:w="1980" w:type="dxa"/>
            <w:gridSpan w:val="2"/>
            <w:tcBorders>
              <w:left w:val="single" w:sz="1" w:space="0" w:color="000000"/>
            </w:tcBorders>
            <w:shd w:val="clear" w:color="auto" w:fill="auto"/>
            <w:vAlign w:val="center"/>
          </w:tcPr>
          <w:p w14:paraId="574F9E6E" w14:textId="77777777" w:rsidR="00E33F7D" w:rsidRDefault="00E33F7D" w:rsidP="00E33F7D">
            <w:pPr>
              <w:snapToGrid w:val="0"/>
              <w:jc w:val="center"/>
              <w:rPr>
                <w:b/>
                <w:i/>
                <w:sz w:val="22"/>
              </w:rPr>
            </w:pPr>
            <w:r>
              <w:rPr>
                <w:b/>
                <w:i/>
                <w:sz w:val="22"/>
              </w:rPr>
              <w:t>INSTALACIÓN</w:t>
            </w:r>
          </w:p>
        </w:tc>
        <w:tc>
          <w:tcPr>
            <w:tcW w:w="960" w:type="dxa"/>
            <w:gridSpan w:val="2"/>
            <w:tcBorders>
              <w:left w:val="single" w:sz="1" w:space="0" w:color="000000"/>
            </w:tcBorders>
            <w:shd w:val="clear" w:color="auto" w:fill="auto"/>
            <w:vAlign w:val="center"/>
          </w:tcPr>
          <w:p w14:paraId="247DCE89" w14:textId="77777777" w:rsidR="00E33F7D" w:rsidRDefault="00E33F7D" w:rsidP="00E33F7D">
            <w:pPr>
              <w:snapToGrid w:val="0"/>
              <w:jc w:val="center"/>
              <w:rPr>
                <w:b/>
                <w:i/>
                <w:sz w:val="16"/>
              </w:rPr>
            </w:pPr>
            <w:r>
              <w:rPr>
                <w:b/>
                <w:i/>
                <w:sz w:val="22"/>
              </w:rPr>
              <w:t>DIAS</w:t>
            </w:r>
          </w:p>
        </w:tc>
        <w:tc>
          <w:tcPr>
            <w:tcW w:w="1095" w:type="dxa"/>
            <w:tcBorders>
              <w:left w:val="single" w:sz="1" w:space="0" w:color="000000"/>
            </w:tcBorders>
            <w:shd w:val="clear" w:color="auto" w:fill="auto"/>
          </w:tcPr>
          <w:p w14:paraId="096918D1" w14:textId="77777777" w:rsidR="00E33F7D" w:rsidRDefault="00E33F7D" w:rsidP="00E33F7D">
            <w:pPr>
              <w:snapToGrid w:val="0"/>
              <w:jc w:val="center"/>
              <w:rPr>
                <w:b/>
                <w:i/>
                <w:sz w:val="16"/>
              </w:rPr>
            </w:pPr>
            <w:r>
              <w:rPr>
                <w:b/>
                <w:i/>
                <w:sz w:val="16"/>
              </w:rPr>
              <w:t>Plazas X Grupo</w:t>
            </w:r>
          </w:p>
        </w:tc>
        <w:tc>
          <w:tcPr>
            <w:tcW w:w="1200" w:type="dxa"/>
            <w:tcBorders>
              <w:left w:val="single" w:sz="1" w:space="0" w:color="000000"/>
              <w:right w:val="single" w:sz="1" w:space="0" w:color="000000"/>
            </w:tcBorders>
            <w:shd w:val="clear" w:color="auto" w:fill="auto"/>
          </w:tcPr>
          <w:p w14:paraId="1FE9C280" w14:textId="77777777" w:rsidR="00E33F7D" w:rsidRDefault="00E33F7D" w:rsidP="00E33F7D">
            <w:pPr>
              <w:snapToGrid w:val="0"/>
              <w:jc w:val="center"/>
              <w:rPr>
                <w:b/>
              </w:rPr>
            </w:pPr>
            <w:r>
              <w:rPr>
                <w:b/>
                <w:i/>
                <w:sz w:val="16"/>
              </w:rPr>
              <w:t>Cuota - Turno</w:t>
            </w:r>
          </w:p>
        </w:tc>
      </w:tr>
      <w:tr w:rsidR="00E33F7D" w14:paraId="31C4484C" w14:textId="77777777" w:rsidTr="00E33F7D">
        <w:trPr>
          <w:trHeight w:val="245"/>
        </w:trPr>
        <w:tc>
          <w:tcPr>
            <w:tcW w:w="1035" w:type="dxa"/>
            <w:tcBorders>
              <w:top w:val="single" w:sz="1" w:space="0" w:color="000000"/>
              <w:left w:val="single" w:sz="1" w:space="0" w:color="000000"/>
              <w:bottom w:val="single" w:sz="1" w:space="0" w:color="000000"/>
            </w:tcBorders>
            <w:shd w:val="clear" w:color="auto" w:fill="auto"/>
            <w:vAlign w:val="center"/>
          </w:tcPr>
          <w:p w14:paraId="12BC6E50"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Cs w:val="24"/>
              </w:rPr>
            </w:pPr>
            <w:r>
              <w:rPr>
                <w:rFonts w:eastAsia="Times New Roman"/>
                <w:szCs w:val="24"/>
              </w:rPr>
              <w:t>PDS-1</w:t>
            </w:r>
          </w:p>
        </w:tc>
        <w:tc>
          <w:tcPr>
            <w:tcW w:w="1950" w:type="dxa"/>
            <w:gridSpan w:val="2"/>
            <w:tcBorders>
              <w:top w:val="single" w:sz="1" w:space="0" w:color="000000"/>
              <w:left w:val="single" w:sz="1" w:space="0" w:color="000000"/>
              <w:bottom w:val="single" w:sz="1" w:space="0" w:color="000000"/>
            </w:tcBorders>
            <w:shd w:val="clear" w:color="auto" w:fill="auto"/>
          </w:tcPr>
          <w:p w14:paraId="61E0B466"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 w:val="22"/>
                <w:szCs w:val="24"/>
              </w:rPr>
            </w:pPr>
            <w:r>
              <w:rPr>
                <w:rFonts w:eastAsia="Times New Roman"/>
                <w:szCs w:val="24"/>
              </w:rPr>
              <w:t>Niños 10/14 años</w:t>
            </w:r>
          </w:p>
        </w:tc>
        <w:tc>
          <w:tcPr>
            <w:tcW w:w="1575" w:type="dxa"/>
            <w:tcBorders>
              <w:top w:val="single" w:sz="1" w:space="0" w:color="000000"/>
              <w:left w:val="single" w:sz="1" w:space="0" w:color="000000"/>
              <w:bottom w:val="single" w:sz="1" w:space="0" w:color="000000"/>
            </w:tcBorders>
            <w:shd w:val="clear" w:color="auto" w:fill="auto"/>
          </w:tcPr>
          <w:p w14:paraId="047595E2" w14:textId="77777777" w:rsidR="00E33F7D" w:rsidRDefault="00E33F7D" w:rsidP="00E33F7D">
            <w:pPr>
              <w:snapToGrid w:val="0"/>
              <w:jc w:val="center"/>
              <w:rPr>
                <w:sz w:val="22"/>
              </w:rPr>
            </w:pPr>
            <w:r>
              <w:rPr>
                <w:i/>
                <w:sz w:val="22"/>
              </w:rPr>
              <w:t>10,30/11,30</w:t>
            </w:r>
          </w:p>
        </w:tc>
        <w:tc>
          <w:tcPr>
            <w:tcW w:w="1980" w:type="dxa"/>
            <w:gridSpan w:val="2"/>
            <w:tcBorders>
              <w:top w:val="single" w:sz="1" w:space="0" w:color="000000"/>
              <w:left w:val="single" w:sz="1" w:space="0" w:color="000000"/>
              <w:bottom w:val="single" w:sz="1" w:space="0" w:color="000000"/>
            </w:tcBorders>
            <w:shd w:val="clear" w:color="auto" w:fill="auto"/>
          </w:tcPr>
          <w:p w14:paraId="2E03B700" w14:textId="77777777" w:rsidR="00E33F7D" w:rsidRDefault="00E33F7D" w:rsidP="00E33F7D">
            <w:pPr>
              <w:snapToGrid w:val="0"/>
              <w:jc w:val="center"/>
              <w:rPr>
                <w:i/>
                <w:sz w:val="22"/>
              </w:rPr>
            </w:pPr>
            <w:r>
              <w:rPr>
                <w:sz w:val="22"/>
              </w:rPr>
              <w:t>Entrada Soto Playa</w:t>
            </w:r>
          </w:p>
        </w:tc>
        <w:tc>
          <w:tcPr>
            <w:tcW w:w="960" w:type="dxa"/>
            <w:gridSpan w:val="2"/>
            <w:tcBorders>
              <w:top w:val="single" w:sz="1" w:space="0" w:color="000000"/>
              <w:left w:val="single" w:sz="1" w:space="0" w:color="000000"/>
              <w:bottom w:val="single" w:sz="1" w:space="0" w:color="000000"/>
            </w:tcBorders>
            <w:shd w:val="clear" w:color="auto" w:fill="auto"/>
          </w:tcPr>
          <w:p w14:paraId="5F9041CE" w14:textId="77777777" w:rsidR="00E33F7D" w:rsidRDefault="00E33F7D" w:rsidP="00E33F7D">
            <w:pPr>
              <w:snapToGrid w:val="0"/>
              <w:jc w:val="center"/>
              <w:rPr>
                <w:i/>
                <w:sz w:val="22"/>
              </w:rPr>
            </w:pPr>
            <w:r>
              <w:rPr>
                <w:i/>
                <w:sz w:val="22"/>
              </w:rPr>
              <w:t>L a J</w:t>
            </w:r>
          </w:p>
        </w:tc>
        <w:tc>
          <w:tcPr>
            <w:tcW w:w="1095" w:type="dxa"/>
            <w:tcBorders>
              <w:top w:val="single" w:sz="1" w:space="0" w:color="000000"/>
              <w:left w:val="single" w:sz="1" w:space="0" w:color="000000"/>
              <w:bottom w:val="single" w:sz="1" w:space="0" w:color="000000"/>
            </w:tcBorders>
            <w:shd w:val="clear" w:color="auto" w:fill="auto"/>
          </w:tcPr>
          <w:p w14:paraId="3C396EA0" w14:textId="77777777" w:rsidR="00E33F7D" w:rsidRDefault="00E33F7D" w:rsidP="00E33F7D">
            <w:pPr>
              <w:snapToGrid w:val="0"/>
              <w:jc w:val="center"/>
              <w:rPr>
                <w:i/>
                <w:sz w:val="22"/>
              </w:rPr>
            </w:pPr>
            <w:r>
              <w:rPr>
                <w:i/>
                <w:sz w:val="22"/>
              </w:rPr>
              <w:t>10</w:t>
            </w:r>
          </w:p>
        </w:tc>
        <w:tc>
          <w:tcPr>
            <w:tcW w:w="1200" w:type="dxa"/>
            <w:tcBorders>
              <w:top w:val="single" w:sz="1" w:space="0" w:color="000000"/>
              <w:left w:val="single" w:sz="1" w:space="0" w:color="000000"/>
              <w:bottom w:val="single" w:sz="1" w:space="0" w:color="000000"/>
              <w:right w:val="single" w:sz="1" w:space="0" w:color="000000"/>
            </w:tcBorders>
            <w:shd w:val="clear" w:color="auto" w:fill="auto"/>
          </w:tcPr>
          <w:p w14:paraId="0255D475" w14:textId="77777777" w:rsidR="00E33F7D" w:rsidRDefault="00E33F7D" w:rsidP="00E33F7D">
            <w:pPr>
              <w:snapToGrid w:val="0"/>
              <w:jc w:val="center"/>
              <w:rPr>
                <w:b/>
              </w:rPr>
            </w:pPr>
            <w:r>
              <w:rPr>
                <w:i/>
                <w:sz w:val="22"/>
              </w:rPr>
              <w:t>31</w:t>
            </w:r>
          </w:p>
        </w:tc>
      </w:tr>
      <w:tr w:rsidR="00E33F7D" w14:paraId="1DDFDC42" w14:textId="77777777" w:rsidTr="00E33F7D">
        <w:tc>
          <w:tcPr>
            <w:tcW w:w="1035" w:type="dxa"/>
            <w:tcBorders>
              <w:left w:val="single" w:sz="1" w:space="0" w:color="000000"/>
              <w:bottom w:val="single" w:sz="1" w:space="0" w:color="000000"/>
            </w:tcBorders>
            <w:shd w:val="clear" w:color="auto" w:fill="auto"/>
          </w:tcPr>
          <w:p w14:paraId="52166380"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 w:val="20"/>
                <w:szCs w:val="20"/>
              </w:rPr>
            </w:pPr>
            <w:r>
              <w:rPr>
                <w:rFonts w:eastAsia="Times New Roman"/>
                <w:szCs w:val="24"/>
              </w:rPr>
              <w:t>PDS-2</w:t>
            </w:r>
          </w:p>
        </w:tc>
        <w:tc>
          <w:tcPr>
            <w:tcW w:w="1950" w:type="dxa"/>
            <w:gridSpan w:val="2"/>
            <w:tcBorders>
              <w:left w:val="single" w:sz="1" w:space="0" w:color="000000"/>
              <w:bottom w:val="single" w:sz="1" w:space="0" w:color="000000"/>
            </w:tcBorders>
            <w:shd w:val="clear" w:color="auto" w:fill="auto"/>
          </w:tcPr>
          <w:p w14:paraId="3FF418D1"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 w:val="22"/>
                <w:szCs w:val="24"/>
              </w:rPr>
            </w:pPr>
            <w:r>
              <w:rPr>
                <w:rFonts w:eastAsia="Times New Roman"/>
                <w:sz w:val="20"/>
                <w:szCs w:val="20"/>
              </w:rPr>
              <w:t>Infantil 14 a 17 años</w:t>
            </w:r>
          </w:p>
        </w:tc>
        <w:tc>
          <w:tcPr>
            <w:tcW w:w="1575" w:type="dxa"/>
            <w:tcBorders>
              <w:left w:val="single" w:sz="1" w:space="0" w:color="000000"/>
              <w:bottom w:val="single" w:sz="1" w:space="0" w:color="000000"/>
            </w:tcBorders>
            <w:shd w:val="clear" w:color="auto" w:fill="auto"/>
          </w:tcPr>
          <w:p w14:paraId="1268D24F" w14:textId="77777777" w:rsidR="00E33F7D" w:rsidRDefault="00E33F7D" w:rsidP="00E33F7D">
            <w:pPr>
              <w:snapToGrid w:val="0"/>
              <w:jc w:val="center"/>
              <w:rPr>
                <w:sz w:val="22"/>
              </w:rPr>
            </w:pPr>
            <w:r>
              <w:rPr>
                <w:i/>
                <w:sz w:val="22"/>
              </w:rPr>
              <w:t>11,30/12,30</w:t>
            </w:r>
          </w:p>
        </w:tc>
        <w:tc>
          <w:tcPr>
            <w:tcW w:w="1980" w:type="dxa"/>
            <w:gridSpan w:val="2"/>
            <w:tcBorders>
              <w:left w:val="single" w:sz="1" w:space="0" w:color="000000"/>
              <w:bottom w:val="single" w:sz="1" w:space="0" w:color="000000"/>
            </w:tcBorders>
            <w:shd w:val="clear" w:color="auto" w:fill="auto"/>
          </w:tcPr>
          <w:p w14:paraId="5A58E602" w14:textId="77777777" w:rsidR="00E33F7D" w:rsidRDefault="00E33F7D" w:rsidP="00E33F7D">
            <w:pPr>
              <w:snapToGrid w:val="0"/>
              <w:jc w:val="center"/>
              <w:rPr>
                <w:i/>
                <w:sz w:val="22"/>
              </w:rPr>
            </w:pPr>
            <w:r>
              <w:rPr>
                <w:sz w:val="22"/>
              </w:rPr>
              <w:t>Entrada Soto Playa</w:t>
            </w:r>
          </w:p>
        </w:tc>
        <w:tc>
          <w:tcPr>
            <w:tcW w:w="960" w:type="dxa"/>
            <w:gridSpan w:val="2"/>
            <w:tcBorders>
              <w:left w:val="single" w:sz="1" w:space="0" w:color="000000"/>
              <w:bottom w:val="single" w:sz="1" w:space="0" w:color="000000"/>
            </w:tcBorders>
            <w:shd w:val="clear" w:color="auto" w:fill="auto"/>
          </w:tcPr>
          <w:p w14:paraId="1F7CB53E" w14:textId="77777777" w:rsidR="00E33F7D" w:rsidRDefault="00E33F7D" w:rsidP="00E33F7D">
            <w:pPr>
              <w:snapToGrid w:val="0"/>
              <w:jc w:val="center"/>
              <w:rPr>
                <w:i/>
                <w:sz w:val="22"/>
              </w:rPr>
            </w:pPr>
            <w:r>
              <w:rPr>
                <w:i/>
                <w:sz w:val="22"/>
              </w:rPr>
              <w:t>L a J</w:t>
            </w:r>
          </w:p>
        </w:tc>
        <w:tc>
          <w:tcPr>
            <w:tcW w:w="1095" w:type="dxa"/>
            <w:tcBorders>
              <w:left w:val="single" w:sz="1" w:space="0" w:color="000000"/>
              <w:bottom w:val="single" w:sz="1" w:space="0" w:color="000000"/>
            </w:tcBorders>
            <w:shd w:val="clear" w:color="auto" w:fill="auto"/>
          </w:tcPr>
          <w:p w14:paraId="0E41CF30" w14:textId="77777777" w:rsidR="00E33F7D" w:rsidRDefault="00E33F7D" w:rsidP="00E33F7D">
            <w:pPr>
              <w:snapToGrid w:val="0"/>
              <w:jc w:val="center"/>
              <w:rPr>
                <w:i/>
                <w:sz w:val="22"/>
              </w:rPr>
            </w:pPr>
            <w:r>
              <w:rPr>
                <w:i/>
                <w:sz w:val="22"/>
              </w:rPr>
              <w:t>10</w:t>
            </w:r>
          </w:p>
        </w:tc>
        <w:tc>
          <w:tcPr>
            <w:tcW w:w="1200" w:type="dxa"/>
            <w:tcBorders>
              <w:left w:val="single" w:sz="1" w:space="0" w:color="000000"/>
              <w:bottom w:val="single" w:sz="1" w:space="0" w:color="000000"/>
              <w:right w:val="single" w:sz="1" w:space="0" w:color="000000"/>
            </w:tcBorders>
            <w:shd w:val="clear" w:color="auto" w:fill="auto"/>
          </w:tcPr>
          <w:p w14:paraId="0DB618BE" w14:textId="77777777" w:rsidR="00E33F7D" w:rsidRDefault="00E33F7D" w:rsidP="00E33F7D">
            <w:pPr>
              <w:snapToGrid w:val="0"/>
              <w:jc w:val="center"/>
              <w:rPr>
                <w:b/>
              </w:rPr>
            </w:pPr>
            <w:r>
              <w:rPr>
                <w:i/>
                <w:sz w:val="22"/>
              </w:rPr>
              <w:t>31</w:t>
            </w:r>
          </w:p>
        </w:tc>
      </w:tr>
      <w:tr w:rsidR="00E33F7D" w14:paraId="193ABB2A" w14:textId="77777777" w:rsidTr="00E33F7D">
        <w:tc>
          <w:tcPr>
            <w:tcW w:w="1035" w:type="dxa"/>
            <w:tcBorders>
              <w:left w:val="single" w:sz="1" w:space="0" w:color="000000"/>
              <w:bottom w:val="single" w:sz="1" w:space="0" w:color="000000"/>
            </w:tcBorders>
            <w:shd w:val="clear" w:color="auto" w:fill="auto"/>
          </w:tcPr>
          <w:p w14:paraId="3011A266"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Cs w:val="24"/>
              </w:rPr>
            </w:pPr>
            <w:r>
              <w:rPr>
                <w:rFonts w:eastAsia="Times New Roman"/>
                <w:szCs w:val="24"/>
              </w:rPr>
              <w:t>PDS-3</w:t>
            </w:r>
          </w:p>
        </w:tc>
        <w:tc>
          <w:tcPr>
            <w:tcW w:w="1950" w:type="dxa"/>
            <w:gridSpan w:val="2"/>
            <w:tcBorders>
              <w:left w:val="single" w:sz="1" w:space="0" w:color="000000"/>
              <w:bottom w:val="single" w:sz="1" w:space="0" w:color="000000"/>
            </w:tcBorders>
            <w:shd w:val="clear" w:color="auto" w:fill="auto"/>
          </w:tcPr>
          <w:p w14:paraId="2F8FF567"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 w:val="22"/>
                <w:szCs w:val="24"/>
              </w:rPr>
            </w:pPr>
            <w:r>
              <w:rPr>
                <w:rFonts w:eastAsia="Times New Roman"/>
                <w:szCs w:val="24"/>
              </w:rPr>
              <w:t>Adultos + 18 años</w:t>
            </w:r>
          </w:p>
        </w:tc>
        <w:tc>
          <w:tcPr>
            <w:tcW w:w="1575" w:type="dxa"/>
            <w:tcBorders>
              <w:left w:val="single" w:sz="1" w:space="0" w:color="000000"/>
              <w:bottom w:val="single" w:sz="1" w:space="0" w:color="000000"/>
            </w:tcBorders>
            <w:shd w:val="clear" w:color="auto" w:fill="auto"/>
          </w:tcPr>
          <w:p w14:paraId="40C63BCC" w14:textId="77777777" w:rsidR="00E33F7D" w:rsidRDefault="00E33F7D" w:rsidP="00E33F7D">
            <w:pPr>
              <w:snapToGrid w:val="0"/>
              <w:jc w:val="center"/>
              <w:rPr>
                <w:sz w:val="22"/>
              </w:rPr>
            </w:pPr>
            <w:r>
              <w:rPr>
                <w:i/>
                <w:sz w:val="22"/>
              </w:rPr>
              <w:t>12,30/13,30</w:t>
            </w:r>
          </w:p>
        </w:tc>
        <w:tc>
          <w:tcPr>
            <w:tcW w:w="1980" w:type="dxa"/>
            <w:gridSpan w:val="2"/>
            <w:tcBorders>
              <w:left w:val="single" w:sz="1" w:space="0" w:color="000000"/>
              <w:bottom w:val="single" w:sz="1" w:space="0" w:color="000000"/>
            </w:tcBorders>
            <w:shd w:val="clear" w:color="auto" w:fill="auto"/>
          </w:tcPr>
          <w:p w14:paraId="0FF0D09D" w14:textId="77777777" w:rsidR="00E33F7D" w:rsidRDefault="00E33F7D" w:rsidP="00E33F7D">
            <w:pPr>
              <w:snapToGrid w:val="0"/>
              <w:jc w:val="center"/>
              <w:rPr>
                <w:i/>
                <w:sz w:val="22"/>
              </w:rPr>
            </w:pPr>
            <w:r>
              <w:rPr>
                <w:sz w:val="22"/>
              </w:rPr>
              <w:t>Entrada Soto Playa</w:t>
            </w:r>
          </w:p>
        </w:tc>
        <w:tc>
          <w:tcPr>
            <w:tcW w:w="960" w:type="dxa"/>
            <w:gridSpan w:val="2"/>
            <w:tcBorders>
              <w:left w:val="single" w:sz="1" w:space="0" w:color="000000"/>
              <w:bottom w:val="single" w:sz="1" w:space="0" w:color="000000"/>
            </w:tcBorders>
            <w:shd w:val="clear" w:color="auto" w:fill="auto"/>
          </w:tcPr>
          <w:p w14:paraId="247FBFCC" w14:textId="77777777" w:rsidR="00E33F7D" w:rsidRDefault="00E33F7D" w:rsidP="00E33F7D">
            <w:pPr>
              <w:snapToGrid w:val="0"/>
              <w:jc w:val="center"/>
              <w:rPr>
                <w:i/>
                <w:sz w:val="22"/>
              </w:rPr>
            </w:pPr>
            <w:r>
              <w:rPr>
                <w:i/>
                <w:sz w:val="22"/>
              </w:rPr>
              <w:t>L a J</w:t>
            </w:r>
          </w:p>
        </w:tc>
        <w:tc>
          <w:tcPr>
            <w:tcW w:w="1095" w:type="dxa"/>
            <w:tcBorders>
              <w:left w:val="single" w:sz="1" w:space="0" w:color="000000"/>
              <w:bottom w:val="single" w:sz="1" w:space="0" w:color="000000"/>
            </w:tcBorders>
            <w:shd w:val="clear" w:color="auto" w:fill="auto"/>
          </w:tcPr>
          <w:p w14:paraId="53EDC7C1" w14:textId="77777777" w:rsidR="00E33F7D" w:rsidRDefault="00E33F7D" w:rsidP="00E33F7D">
            <w:pPr>
              <w:snapToGrid w:val="0"/>
              <w:jc w:val="center"/>
              <w:rPr>
                <w:i/>
                <w:sz w:val="22"/>
              </w:rPr>
            </w:pPr>
            <w:r>
              <w:rPr>
                <w:i/>
                <w:sz w:val="22"/>
              </w:rPr>
              <w:t>10</w:t>
            </w:r>
          </w:p>
        </w:tc>
        <w:tc>
          <w:tcPr>
            <w:tcW w:w="1200" w:type="dxa"/>
            <w:tcBorders>
              <w:left w:val="single" w:sz="1" w:space="0" w:color="000000"/>
              <w:bottom w:val="single" w:sz="1" w:space="0" w:color="000000"/>
              <w:right w:val="single" w:sz="1" w:space="0" w:color="000000"/>
            </w:tcBorders>
            <w:shd w:val="clear" w:color="auto" w:fill="auto"/>
          </w:tcPr>
          <w:p w14:paraId="64151E5D" w14:textId="77777777" w:rsidR="00E33F7D" w:rsidRDefault="00E33F7D" w:rsidP="00E33F7D">
            <w:pPr>
              <w:snapToGrid w:val="0"/>
              <w:jc w:val="center"/>
              <w:rPr>
                <w:sz w:val="28"/>
              </w:rPr>
            </w:pPr>
            <w:r>
              <w:rPr>
                <w:i/>
                <w:sz w:val="22"/>
              </w:rPr>
              <w:t>31</w:t>
            </w:r>
          </w:p>
        </w:tc>
      </w:tr>
      <w:tr w:rsidR="00E33F7D" w14:paraId="774D44A8" w14:textId="77777777" w:rsidTr="00E33F7D">
        <w:trPr>
          <w:trHeight w:val="477"/>
        </w:trPr>
        <w:tc>
          <w:tcPr>
            <w:tcW w:w="9795" w:type="dxa"/>
            <w:gridSpan w:val="10"/>
            <w:tcBorders>
              <w:left w:val="single" w:sz="1" w:space="0" w:color="000000"/>
              <w:bottom w:val="single" w:sz="1" w:space="0" w:color="000000"/>
              <w:right w:val="single" w:sz="1" w:space="0" w:color="000000"/>
            </w:tcBorders>
            <w:shd w:val="clear" w:color="auto" w:fill="auto"/>
            <w:vAlign w:val="center"/>
          </w:tcPr>
          <w:p w14:paraId="7D2B0AE1" w14:textId="77777777" w:rsidR="00E33F7D" w:rsidRDefault="00E33F7D" w:rsidP="00E33F7D">
            <w:pPr>
              <w:widowControl w:val="0"/>
              <w:numPr>
                <w:ilvl w:val="0"/>
                <w:numId w:val="37"/>
              </w:numPr>
              <w:tabs>
                <w:tab w:val="left" w:pos="0"/>
                <w:tab w:val="left" w:pos="360"/>
                <w:tab w:val="left" w:pos="720"/>
              </w:tabs>
              <w:suppressAutoHyphens/>
              <w:snapToGrid w:val="0"/>
              <w:spacing w:after="0" w:line="240" w:lineRule="auto"/>
              <w:ind w:left="0" w:firstLine="0"/>
              <w:jc w:val="center"/>
            </w:pPr>
            <w:r>
              <w:rPr>
                <w:sz w:val="28"/>
              </w:rPr>
              <w:lastRenderedPageBreak/>
              <w:t>Imprescindible saber nadar correctamente. Es una modalidad  deportiva acuática que consiste en mantenerse de pie en una tabla, se lleva un remo de una sola pala para navegar y surfear por el Rio Duero.</w:t>
            </w:r>
          </w:p>
        </w:tc>
      </w:tr>
    </w:tbl>
    <w:p w14:paraId="6A4FE906" w14:textId="77777777" w:rsidR="00E33F7D" w:rsidRDefault="00E33F7D" w:rsidP="00E33F7D"/>
    <w:tbl>
      <w:tblPr>
        <w:tblW w:w="0" w:type="auto"/>
        <w:tblInd w:w="-709" w:type="dxa"/>
        <w:tblLayout w:type="fixed"/>
        <w:tblCellMar>
          <w:left w:w="70" w:type="dxa"/>
          <w:right w:w="70" w:type="dxa"/>
        </w:tblCellMar>
        <w:tblLook w:val="0000" w:firstRow="0" w:lastRow="0" w:firstColumn="0" w:lastColumn="0" w:noHBand="0" w:noVBand="0"/>
      </w:tblPr>
      <w:tblGrid>
        <w:gridCol w:w="1445"/>
        <w:gridCol w:w="1088"/>
        <w:gridCol w:w="357"/>
        <w:gridCol w:w="1445"/>
        <w:gridCol w:w="731"/>
        <w:gridCol w:w="714"/>
        <w:gridCol w:w="1445"/>
        <w:gridCol w:w="374"/>
        <w:gridCol w:w="1071"/>
        <w:gridCol w:w="1478"/>
      </w:tblGrid>
      <w:tr w:rsidR="00E33F7D" w14:paraId="4C37957C" w14:textId="77777777" w:rsidTr="00E33F7D">
        <w:tc>
          <w:tcPr>
            <w:tcW w:w="10148" w:type="dxa"/>
            <w:gridSpan w:val="10"/>
            <w:tcBorders>
              <w:top w:val="single" w:sz="1" w:space="0" w:color="000000"/>
              <w:left w:val="single" w:sz="1" w:space="0" w:color="000000"/>
              <w:bottom w:val="single" w:sz="1" w:space="0" w:color="000000"/>
              <w:right w:val="single" w:sz="1" w:space="0" w:color="000000"/>
            </w:tcBorders>
            <w:shd w:val="clear" w:color="auto" w:fill="auto"/>
          </w:tcPr>
          <w:p w14:paraId="16AB7F19" w14:textId="77777777" w:rsidR="00E33F7D" w:rsidRDefault="00E33F7D" w:rsidP="00E33F7D">
            <w:pPr>
              <w:pStyle w:val="Ttulo9"/>
              <w:keepNext/>
              <w:widowControl w:val="0"/>
              <w:numPr>
                <w:ilvl w:val="8"/>
                <w:numId w:val="34"/>
              </w:numPr>
              <w:tabs>
                <w:tab w:val="clear" w:pos="720"/>
                <w:tab w:val="left" w:pos="0"/>
              </w:tabs>
              <w:suppressAutoHyphens/>
              <w:snapToGrid w:val="0"/>
              <w:spacing w:before="0" w:after="0" w:line="240" w:lineRule="auto"/>
              <w:ind w:left="0" w:firstLine="0"/>
              <w:jc w:val="left"/>
              <w:rPr>
                <w:rFonts w:ascii="Times New Roman" w:eastAsia="Times New Roman" w:hAnsi="Times New Roman" w:cs="Times New Roman"/>
                <w:i/>
                <w:sz w:val="32"/>
                <w:szCs w:val="32"/>
              </w:rPr>
            </w:pPr>
            <w:r>
              <w:rPr>
                <w:rFonts w:eastAsia="Times New Roman" w:cs="Times New Roman"/>
                <w:sz w:val="16"/>
                <w:szCs w:val="24"/>
              </w:rPr>
              <w:t>NATURALEZA</w:t>
            </w:r>
            <w:r>
              <w:rPr>
                <w:rFonts w:eastAsia="Times New Roman" w:cs="Times New Roman"/>
                <w:sz w:val="36"/>
                <w:szCs w:val="24"/>
              </w:rPr>
              <w:t xml:space="preserve">                       </w:t>
            </w:r>
          </w:p>
        </w:tc>
      </w:tr>
      <w:tr w:rsidR="00E33F7D" w14:paraId="294E2343" w14:textId="77777777" w:rsidTr="00E33F7D">
        <w:tc>
          <w:tcPr>
            <w:tcW w:w="10148" w:type="dxa"/>
            <w:gridSpan w:val="10"/>
            <w:tcBorders>
              <w:left w:val="single" w:sz="1" w:space="0" w:color="000000"/>
              <w:bottom w:val="single" w:sz="1" w:space="0" w:color="000000"/>
              <w:right w:val="single" w:sz="1" w:space="0" w:color="000000"/>
            </w:tcBorders>
            <w:shd w:val="clear" w:color="auto" w:fill="auto"/>
          </w:tcPr>
          <w:p w14:paraId="0B6E80C1" w14:textId="77777777" w:rsidR="00E33F7D" w:rsidRDefault="00E33F7D" w:rsidP="00E33F7D">
            <w:pPr>
              <w:pStyle w:val="Ttulo9"/>
              <w:keepNext/>
              <w:widowControl w:val="0"/>
              <w:numPr>
                <w:ilvl w:val="8"/>
                <w:numId w:val="34"/>
              </w:numPr>
              <w:tabs>
                <w:tab w:val="clear" w:pos="720"/>
                <w:tab w:val="left" w:pos="0"/>
              </w:tabs>
              <w:suppressAutoHyphens/>
              <w:snapToGrid w:val="0"/>
              <w:spacing w:before="0" w:after="0" w:line="240" w:lineRule="auto"/>
              <w:ind w:left="0" w:firstLine="0"/>
              <w:jc w:val="right"/>
              <w:rPr>
                <w:rFonts w:ascii="Times New Roman" w:eastAsia="Times New Roman" w:hAnsi="Times New Roman" w:cs="Times New Roman"/>
                <w:i/>
                <w:sz w:val="32"/>
                <w:szCs w:val="32"/>
              </w:rPr>
            </w:pPr>
            <w:r>
              <w:rPr>
                <w:rFonts w:ascii="Times New Roman" w:eastAsia="Times New Roman" w:hAnsi="Times New Roman" w:cs="Times New Roman"/>
                <w:i/>
                <w:sz w:val="32"/>
                <w:szCs w:val="32"/>
              </w:rPr>
              <w:t xml:space="preserve">RUTAS DE PADDLE SURF POR EL RIO DUERO </w:t>
            </w:r>
          </w:p>
        </w:tc>
      </w:tr>
      <w:tr w:rsidR="00E33F7D" w14:paraId="11A11A14" w14:textId="77777777" w:rsidTr="00E33F7D">
        <w:tc>
          <w:tcPr>
            <w:tcW w:w="10148" w:type="dxa"/>
            <w:gridSpan w:val="10"/>
            <w:tcBorders>
              <w:left w:val="single" w:sz="1" w:space="0" w:color="000000"/>
              <w:bottom w:val="single" w:sz="1" w:space="0" w:color="000000"/>
              <w:right w:val="single" w:sz="1" w:space="0" w:color="000000"/>
            </w:tcBorders>
            <w:shd w:val="clear" w:color="auto" w:fill="auto"/>
          </w:tcPr>
          <w:p w14:paraId="35AB8F31" w14:textId="77777777" w:rsidR="00E33F7D" w:rsidRDefault="00E33F7D" w:rsidP="00E33F7D">
            <w:pPr>
              <w:pStyle w:val="Ttulo9"/>
              <w:keepNext/>
              <w:widowControl w:val="0"/>
              <w:numPr>
                <w:ilvl w:val="8"/>
                <w:numId w:val="34"/>
              </w:numPr>
              <w:tabs>
                <w:tab w:val="clear" w:pos="720"/>
                <w:tab w:val="left" w:pos="0"/>
              </w:tabs>
              <w:suppressAutoHyphens/>
              <w:snapToGrid w:val="0"/>
              <w:spacing w:before="0" w:after="0" w:line="240" w:lineRule="auto"/>
              <w:ind w:left="0" w:firstLine="0"/>
              <w:jc w:val="center"/>
              <w:rPr>
                <w:rFonts w:eastAsia="Times New Roman"/>
                <w:b/>
                <w:color w:val="000000"/>
                <w:sz w:val="20"/>
                <w:szCs w:val="20"/>
              </w:rPr>
            </w:pPr>
            <w:r>
              <w:rPr>
                <w:rFonts w:ascii="Times New Roman" w:eastAsia="Times New Roman" w:hAnsi="Times New Roman" w:cs="Times New Roman"/>
                <w:i/>
                <w:sz w:val="32"/>
                <w:szCs w:val="32"/>
              </w:rPr>
              <w:t>TURNOS</w:t>
            </w:r>
          </w:p>
        </w:tc>
      </w:tr>
      <w:tr w:rsidR="00E33F7D" w14:paraId="319B56E6" w14:textId="77777777" w:rsidTr="00E33F7D">
        <w:tc>
          <w:tcPr>
            <w:tcW w:w="2533" w:type="dxa"/>
            <w:gridSpan w:val="2"/>
            <w:tcBorders>
              <w:left w:val="single" w:sz="1" w:space="0" w:color="000000"/>
              <w:bottom w:val="single" w:sz="1" w:space="0" w:color="000000"/>
            </w:tcBorders>
            <w:shd w:val="clear" w:color="auto" w:fill="auto"/>
          </w:tcPr>
          <w:p w14:paraId="6C722B7C" w14:textId="77777777" w:rsidR="00E33F7D" w:rsidRDefault="00E33F7D" w:rsidP="00E33F7D">
            <w:pPr>
              <w:snapToGrid w:val="0"/>
              <w:rPr>
                <w:b/>
                <w:color w:val="000000"/>
                <w:sz w:val="20"/>
                <w:szCs w:val="20"/>
              </w:rPr>
            </w:pPr>
            <w:r>
              <w:rPr>
                <w:b/>
                <w:color w:val="000000"/>
                <w:sz w:val="20"/>
                <w:szCs w:val="20"/>
              </w:rPr>
              <w:t>1º.- Del 9 al 22 de Julio</w:t>
            </w:r>
          </w:p>
        </w:tc>
        <w:tc>
          <w:tcPr>
            <w:tcW w:w="2533" w:type="dxa"/>
            <w:gridSpan w:val="3"/>
            <w:tcBorders>
              <w:left w:val="single" w:sz="1" w:space="0" w:color="000000"/>
              <w:bottom w:val="single" w:sz="1" w:space="0" w:color="000000"/>
            </w:tcBorders>
            <w:shd w:val="clear" w:color="auto" w:fill="auto"/>
          </w:tcPr>
          <w:p w14:paraId="72FB130E" w14:textId="77777777" w:rsidR="00E33F7D" w:rsidRDefault="00E33F7D" w:rsidP="00E33F7D">
            <w:pPr>
              <w:snapToGrid w:val="0"/>
              <w:rPr>
                <w:b/>
                <w:sz w:val="20"/>
                <w:szCs w:val="20"/>
              </w:rPr>
            </w:pPr>
            <w:r>
              <w:rPr>
                <w:b/>
                <w:color w:val="000000"/>
                <w:sz w:val="20"/>
                <w:szCs w:val="20"/>
              </w:rPr>
              <w:t>2º.-Del 23 Julio al 5 Agosto</w:t>
            </w:r>
          </w:p>
        </w:tc>
        <w:tc>
          <w:tcPr>
            <w:tcW w:w="2533" w:type="dxa"/>
            <w:gridSpan w:val="3"/>
            <w:tcBorders>
              <w:left w:val="single" w:sz="1" w:space="0" w:color="000000"/>
              <w:bottom w:val="single" w:sz="1" w:space="0" w:color="000000"/>
            </w:tcBorders>
            <w:shd w:val="clear" w:color="auto" w:fill="auto"/>
          </w:tcPr>
          <w:p w14:paraId="2516E637"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b/>
                <w:color w:val="000000"/>
                <w:sz w:val="20"/>
                <w:szCs w:val="20"/>
              </w:rPr>
            </w:pPr>
            <w:r>
              <w:rPr>
                <w:b/>
                <w:sz w:val="20"/>
                <w:szCs w:val="20"/>
              </w:rPr>
              <w:t>3º.- Del 6 al 19 de Agosto</w:t>
            </w:r>
          </w:p>
        </w:tc>
        <w:tc>
          <w:tcPr>
            <w:tcW w:w="2549" w:type="dxa"/>
            <w:gridSpan w:val="2"/>
            <w:tcBorders>
              <w:left w:val="single" w:sz="1" w:space="0" w:color="000000"/>
              <w:bottom w:val="single" w:sz="1" w:space="0" w:color="000000"/>
              <w:right w:val="single" w:sz="1" w:space="0" w:color="000000"/>
            </w:tcBorders>
            <w:shd w:val="clear" w:color="auto" w:fill="auto"/>
          </w:tcPr>
          <w:p w14:paraId="7A8A95A2" w14:textId="77777777" w:rsidR="00E33F7D" w:rsidRDefault="00E33F7D" w:rsidP="00E33F7D">
            <w:pPr>
              <w:tabs>
                <w:tab w:val="left" w:pos="0"/>
              </w:tabs>
              <w:snapToGrid w:val="0"/>
              <w:rPr>
                <w:b/>
                <w:i/>
                <w:sz w:val="22"/>
              </w:rPr>
            </w:pPr>
            <w:r>
              <w:rPr>
                <w:b/>
                <w:color w:val="000000"/>
                <w:sz w:val="20"/>
                <w:szCs w:val="20"/>
              </w:rPr>
              <w:t>4º.- Del 20 al 31  de Agosto</w:t>
            </w:r>
            <w:r>
              <w:rPr>
                <w:b/>
                <w:color w:val="000000"/>
              </w:rPr>
              <w:t xml:space="preserve"> </w:t>
            </w:r>
          </w:p>
        </w:tc>
      </w:tr>
      <w:tr w:rsidR="00E33F7D" w14:paraId="6A7C8F30" w14:textId="77777777" w:rsidTr="00E33F7D">
        <w:trPr>
          <w:trHeight w:val="477"/>
        </w:trPr>
        <w:tc>
          <w:tcPr>
            <w:tcW w:w="1445" w:type="dxa"/>
            <w:tcBorders>
              <w:left w:val="single" w:sz="1" w:space="0" w:color="000000"/>
              <w:bottom w:val="single" w:sz="1" w:space="0" w:color="000000"/>
            </w:tcBorders>
            <w:shd w:val="clear" w:color="auto" w:fill="auto"/>
            <w:vAlign w:val="center"/>
          </w:tcPr>
          <w:p w14:paraId="2F617086" w14:textId="77777777" w:rsidR="00E33F7D" w:rsidRDefault="00E33F7D" w:rsidP="00E33F7D">
            <w:pPr>
              <w:snapToGrid w:val="0"/>
              <w:jc w:val="center"/>
              <w:rPr>
                <w:b/>
                <w:i/>
                <w:sz w:val="22"/>
              </w:rPr>
            </w:pPr>
            <w:r>
              <w:rPr>
                <w:b/>
                <w:i/>
                <w:sz w:val="22"/>
              </w:rPr>
              <w:t>CÓDIGO ACTIV.</w:t>
            </w:r>
          </w:p>
        </w:tc>
        <w:tc>
          <w:tcPr>
            <w:tcW w:w="1445" w:type="dxa"/>
            <w:gridSpan w:val="2"/>
            <w:tcBorders>
              <w:left w:val="single" w:sz="1" w:space="0" w:color="000000"/>
              <w:bottom w:val="single" w:sz="1" w:space="0" w:color="000000"/>
            </w:tcBorders>
            <w:shd w:val="clear" w:color="auto" w:fill="auto"/>
            <w:vAlign w:val="center"/>
          </w:tcPr>
          <w:p w14:paraId="48269CA5" w14:textId="77777777" w:rsidR="00E33F7D" w:rsidRDefault="00E33F7D" w:rsidP="00E33F7D">
            <w:pPr>
              <w:snapToGrid w:val="0"/>
              <w:jc w:val="center"/>
              <w:rPr>
                <w:b/>
                <w:i/>
                <w:sz w:val="22"/>
              </w:rPr>
            </w:pPr>
            <w:r>
              <w:rPr>
                <w:b/>
                <w:i/>
                <w:sz w:val="22"/>
              </w:rPr>
              <w:t>GRUPOS</w:t>
            </w:r>
          </w:p>
        </w:tc>
        <w:tc>
          <w:tcPr>
            <w:tcW w:w="1445" w:type="dxa"/>
            <w:tcBorders>
              <w:left w:val="single" w:sz="1" w:space="0" w:color="000000"/>
              <w:bottom w:val="single" w:sz="1" w:space="0" w:color="000000"/>
            </w:tcBorders>
            <w:shd w:val="clear" w:color="auto" w:fill="auto"/>
            <w:vAlign w:val="center"/>
          </w:tcPr>
          <w:p w14:paraId="0C54493A" w14:textId="77777777" w:rsidR="00E33F7D" w:rsidRDefault="00E33F7D" w:rsidP="00E33F7D">
            <w:pPr>
              <w:snapToGrid w:val="0"/>
              <w:jc w:val="center"/>
              <w:rPr>
                <w:b/>
                <w:i/>
                <w:sz w:val="18"/>
                <w:szCs w:val="18"/>
              </w:rPr>
            </w:pPr>
            <w:r>
              <w:rPr>
                <w:b/>
                <w:i/>
                <w:sz w:val="22"/>
              </w:rPr>
              <w:t>HORARIO</w:t>
            </w:r>
          </w:p>
        </w:tc>
        <w:tc>
          <w:tcPr>
            <w:tcW w:w="1445" w:type="dxa"/>
            <w:gridSpan w:val="2"/>
            <w:tcBorders>
              <w:left w:val="single" w:sz="1" w:space="0" w:color="000000"/>
              <w:bottom w:val="single" w:sz="1" w:space="0" w:color="000000"/>
            </w:tcBorders>
            <w:shd w:val="clear" w:color="auto" w:fill="auto"/>
            <w:vAlign w:val="center"/>
          </w:tcPr>
          <w:p w14:paraId="1889DD09" w14:textId="77777777" w:rsidR="00E33F7D" w:rsidRDefault="00E33F7D" w:rsidP="00E33F7D">
            <w:pPr>
              <w:snapToGrid w:val="0"/>
              <w:jc w:val="center"/>
              <w:rPr>
                <w:b/>
                <w:i/>
                <w:sz w:val="22"/>
              </w:rPr>
            </w:pPr>
            <w:r>
              <w:rPr>
                <w:b/>
                <w:i/>
                <w:sz w:val="18"/>
                <w:szCs w:val="18"/>
              </w:rPr>
              <w:t>INSTALACIÓN</w:t>
            </w:r>
          </w:p>
        </w:tc>
        <w:tc>
          <w:tcPr>
            <w:tcW w:w="1445" w:type="dxa"/>
            <w:tcBorders>
              <w:left w:val="single" w:sz="1" w:space="0" w:color="000000"/>
              <w:bottom w:val="single" w:sz="1" w:space="0" w:color="000000"/>
            </w:tcBorders>
            <w:shd w:val="clear" w:color="auto" w:fill="auto"/>
            <w:vAlign w:val="center"/>
          </w:tcPr>
          <w:p w14:paraId="7BF16720" w14:textId="77777777" w:rsidR="00E33F7D" w:rsidRDefault="00E33F7D" w:rsidP="00E33F7D">
            <w:pPr>
              <w:snapToGrid w:val="0"/>
              <w:jc w:val="center"/>
              <w:rPr>
                <w:b/>
                <w:i/>
                <w:sz w:val="16"/>
              </w:rPr>
            </w:pPr>
            <w:r>
              <w:rPr>
                <w:b/>
                <w:i/>
                <w:sz w:val="22"/>
              </w:rPr>
              <w:t>DIAS</w:t>
            </w:r>
          </w:p>
        </w:tc>
        <w:tc>
          <w:tcPr>
            <w:tcW w:w="1445" w:type="dxa"/>
            <w:gridSpan w:val="2"/>
            <w:tcBorders>
              <w:left w:val="single" w:sz="1" w:space="0" w:color="000000"/>
              <w:bottom w:val="single" w:sz="1" w:space="0" w:color="000000"/>
            </w:tcBorders>
            <w:shd w:val="clear" w:color="auto" w:fill="auto"/>
            <w:vAlign w:val="center"/>
          </w:tcPr>
          <w:p w14:paraId="770E340D" w14:textId="77777777" w:rsidR="00E33F7D" w:rsidRDefault="00E33F7D" w:rsidP="00E33F7D">
            <w:pPr>
              <w:snapToGrid w:val="0"/>
              <w:jc w:val="center"/>
              <w:rPr>
                <w:b/>
                <w:i/>
                <w:sz w:val="16"/>
              </w:rPr>
            </w:pPr>
            <w:r>
              <w:rPr>
                <w:b/>
                <w:i/>
                <w:sz w:val="16"/>
              </w:rPr>
              <w:t>Plazas X Grupo</w:t>
            </w:r>
          </w:p>
        </w:tc>
        <w:tc>
          <w:tcPr>
            <w:tcW w:w="1478" w:type="dxa"/>
            <w:tcBorders>
              <w:left w:val="single" w:sz="1" w:space="0" w:color="000000"/>
              <w:bottom w:val="single" w:sz="1" w:space="0" w:color="000000"/>
              <w:right w:val="single" w:sz="1" w:space="0" w:color="000000"/>
            </w:tcBorders>
            <w:shd w:val="clear" w:color="auto" w:fill="auto"/>
            <w:vAlign w:val="center"/>
          </w:tcPr>
          <w:p w14:paraId="76EFD99F" w14:textId="77777777" w:rsidR="00E33F7D" w:rsidRDefault="00E33F7D" w:rsidP="00E33F7D">
            <w:pPr>
              <w:snapToGrid w:val="0"/>
              <w:jc w:val="center"/>
              <w:rPr>
                <w:b/>
              </w:rPr>
            </w:pPr>
            <w:r>
              <w:rPr>
                <w:b/>
                <w:i/>
                <w:sz w:val="16"/>
              </w:rPr>
              <w:t>Cuota - Turno</w:t>
            </w:r>
          </w:p>
        </w:tc>
      </w:tr>
      <w:tr w:rsidR="00E33F7D" w14:paraId="4A1B523C" w14:textId="77777777" w:rsidTr="00E33F7D">
        <w:trPr>
          <w:trHeight w:val="477"/>
        </w:trPr>
        <w:tc>
          <w:tcPr>
            <w:tcW w:w="1445" w:type="dxa"/>
            <w:tcBorders>
              <w:left w:val="single" w:sz="1" w:space="0" w:color="000000"/>
              <w:bottom w:val="single" w:sz="1" w:space="0" w:color="000000"/>
            </w:tcBorders>
            <w:shd w:val="clear" w:color="auto" w:fill="auto"/>
            <w:vAlign w:val="center"/>
          </w:tcPr>
          <w:p w14:paraId="478E09F7"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Cs w:val="24"/>
              </w:rPr>
            </w:pPr>
            <w:r>
              <w:rPr>
                <w:rFonts w:eastAsia="Times New Roman"/>
                <w:szCs w:val="24"/>
              </w:rPr>
              <w:t>RAF</w:t>
            </w:r>
          </w:p>
        </w:tc>
        <w:tc>
          <w:tcPr>
            <w:tcW w:w="1445" w:type="dxa"/>
            <w:gridSpan w:val="2"/>
            <w:tcBorders>
              <w:left w:val="single" w:sz="1" w:space="0" w:color="000000"/>
              <w:bottom w:val="single" w:sz="1" w:space="0" w:color="000000"/>
            </w:tcBorders>
            <w:shd w:val="clear" w:color="auto" w:fill="auto"/>
            <w:vAlign w:val="center"/>
          </w:tcPr>
          <w:p w14:paraId="2F21274B"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Cs w:val="24"/>
              </w:rPr>
            </w:pPr>
            <w:r>
              <w:rPr>
                <w:rFonts w:eastAsia="Times New Roman"/>
                <w:szCs w:val="24"/>
              </w:rPr>
              <w:t>Adultos + 18 años</w:t>
            </w:r>
          </w:p>
        </w:tc>
        <w:tc>
          <w:tcPr>
            <w:tcW w:w="1445" w:type="dxa"/>
            <w:tcBorders>
              <w:left w:val="single" w:sz="1" w:space="0" w:color="000000"/>
              <w:bottom w:val="single" w:sz="1" w:space="0" w:color="000000"/>
            </w:tcBorders>
            <w:shd w:val="clear" w:color="auto" w:fill="auto"/>
            <w:vAlign w:val="center"/>
          </w:tcPr>
          <w:p w14:paraId="25ED2491"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Cs w:val="24"/>
              </w:rPr>
            </w:pPr>
            <w:r>
              <w:rPr>
                <w:rFonts w:eastAsia="Times New Roman"/>
                <w:szCs w:val="24"/>
              </w:rPr>
              <w:t>17,00 a 19,00</w:t>
            </w:r>
          </w:p>
        </w:tc>
        <w:tc>
          <w:tcPr>
            <w:tcW w:w="1445" w:type="dxa"/>
            <w:gridSpan w:val="2"/>
            <w:tcBorders>
              <w:left w:val="single" w:sz="1" w:space="0" w:color="000000"/>
              <w:bottom w:val="single" w:sz="1" w:space="0" w:color="000000"/>
            </w:tcBorders>
            <w:shd w:val="clear" w:color="auto" w:fill="auto"/>
            <w:vAlign w:val="center"/>
          </w:tcPr>
          <w:p w14:paraId="15A08A9F"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Cs w:val="24"/>
              </w:rPr>
            </w:pPr>
            <w:r>
              <w:rPr>
                <w:rFonts w:eastAsia="Times New Roman"/>
                <w:szCs w:val="24"/>
              </w:rPr>
              <w:t>EntradaSoto Playa</w:t>
            </w:r>
          </w:p>
        </w:tc>
        <w:tc>
          <w:tcPr>
            <w:tcW w:w="1445" w:type="dxa"/>
            <w:tcBorders>
              <w:left w:val="single" w:sz="1" w:space="0" w:color="000000"/>
              <w:bottom w:val="single" w:sz="1" w:space="0" w:color="000000"/>
            </w:tcBorders>
            <w:shd w:val="clear" w:color="auto" w:fill="auto"/>
            <w:vAlign w:val="center"/>
          </w:tcPr>
          <w:p w14:paraId="4AF2B53A"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Cs w:val="24"/>
              </w:rPr>
            </w:pPr>
            <w:r>
              <w:rPr>
                <w:rFonts w:eastAsia="Times New Roman"/>
                <w:szCs w:val="24"/>
              </w:rPr>
              <w:t>M y J</w:t>
            </w:r>
          </w:p>
        </w:tc>
        <w:tc>
          <w:tcPr>
            <w:tcW w:w="1445" w:type="dxa"/>
            <w:gridSpan w:val="2"/>
            <w:tcBorders>
              <w:left w:val="single" w:sz="1" w:space="0" w:color="000000"/>
              <w:bottom w:val="single" w:sz="1" w:space="0" w:color="000000"/>
            </w:tcBorders>
            <w:shd w:val="clear" w:color="auto" w:fill="auto"/>
            <w:vAlign w:val="center"/>
          </w:tcPr>
          <w:p w14:paraId="5C1F4623"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Cs w:val="24"/>
              </w:rPr>
            </w:pPr>
            <w:r>
              <w:rPr>
                <w:rFonts w:eastAsia="Times New Roman"/>
                <w:szCs w:val="24"/>
              </w:rPr>
              <w:t>10</w:t>
            </w:r>
          </w:p>
        </w:tc>
        <w:tc>
          <w:tcPr>
            <w:tcW w:w="1478" w:type="dxa"/>
            <w:tcBorders>
              <w:left w:val="single" w:sz="1" w:space="0" w:color="000000"/>
              <w:bottom w:val="single" w:sz="1" w:space="0" w:color="000000"/>
              <w:right w:val="single" w:sz="1" w:space="0" w:color="000000"/>
            </w:tcBorders>
            <w:shd w:val="clear" w:color="auto" w:fill="auto"/>
            <w:vAlign w:val="center"/>
          </w:tcPr>
          <w:p w14:paraId="36D2A546" w14:textId="77777777" w:rsidR="00E33F7D" w:rsidRDefault="00E33F7D" w:rsidP="00E33F7D">
            <w:pPr>
              <w:pStyle w:val="Ttulo5"/>
              <w:keepNext/>
              <w:widowControl w:val="0"/>
              <w:numPr>
                <w:ilvl w:val="4"/>
                <w:numId w:val="34"/>
              </w:numPr>
              <w:tabs>
                <w:tab w:val="clear" w:pos="720"/>
                <w:tab w:val="left" w:pos="0"/>
              </w:tabs>
              <w:suppressAutoHyphens/>
              <w:snapToGrid w:val="0"/>
              <w:spacing w:before="0" w:after="0" w:line="240" w:lineRule="auto"/>
              <w:ind w:left="0" w:firstLine="0"/>
              <w:jc w:val="center"/>
              <w:rPr>
                <w:rFonts w:eastAsia="Times New Roman"/>
                <w:sz w:val="28"/>
                <w:szCs w:val="24"/>
              </w:rPr>
            </w:pPr>
            <w:r>
              <w:rPr>
                <w:rFonts w:eastAsia="Times New Roman"/>
                <w:szCs w:val="24"/>
              </w:rPr>
              <w:t>31</w:t>
            </w:r>
          </w:p>
        </w:tc>
      </w:tr>
      <w:tr w:rsidR="00E33F7D" w14:paraId="38AB3F82" w14:textId="77777777" w:rsidTr="00E33F7D">
        <w:trPr>
          <w:trHeight w:val="477"/>
        </w:trPr>
        <w:tc>
          <w:tcPr>
            <w:tcW w:w="10148" w:type="dxa"/>
            <w:gridSpan w:val="10"/>
            <w:tcBorders>
              <w:left w:val="single" w:sz="1" w:space="0" w:color="000000"/>
              <w:bottom w:val="single" w:sz="1" w:space="0" w:color="000000"/>
              <w:right w:val="single" w:sz="1" w:space="0" w:color="000000"/>
            </w:tcBorders>
            <w:shd w:val="clear" w:color="auto" w:fill="auto"/>
            <w:vAlign w:val="center"/>
          </w:tcPr>
          <w:p w14:paraId="152E9F8A" w14:textId="77777777" w:rsidR="00E33F7D" w:rsidRDefault="00E33F7D" w:rsidP="00E33F7D">
            <w:pPr>
              <w:widowControl w:val="0"/>
              <w:numPr>
                <w:ilvl w:val="0"/>
                <w:numId w:val="37"/>
              </w:numPr>
              <w:tabs>
                <w:tab w:val="left" w:pos="0"/>
                <w:tab w:val="left" w:pos="360"/>
                <w:tab w:val="left" w:pos="720"/>
              </w:tabs>
              <w:suppressAutoHyphens/>
              <w:snapToGrid w:val="0"/>
              <w:spacing w:after="0" w:line="240" w:lineRule="auto"/>
              <w:ind w:left="0" w:firstLine="0"/>
              <w:jc w:val="center"/>
            </w:pPr>
            <w:r>
              <w:rPr>
                <w:sz w:val="28"/>
              </w:rPr>
              <w:t>Imprescindible saber nadar correctamente. Es una modalidad  deportiva acuática que consiste en mantenerse de pie en una tabla, se lleva un remo de una sola pala para navegar y surfear por el Rio Duero.</w:t>
            </w:r>
          </w:p>
        </w:tc>
      </w:tr>
    </w:tbl>
    <w:p w14:paraId="1CB037EB" w14:textId="77777777" w:rsidR="00E33F7D" w:rsidRDefault="00E33F7D" w:rsidP="00E33F7D"/>
    <w:p w14:paraId="2F5DF61C" w14:textId="77777777" w:rsidR="00E33F7D" w:rsidRDefault="00E33F7D" w:rsidP="00E33F7D">
      <w:r>
        <w:rPr>
          <w:b/>
          <w:i/>
          <w:sz w:val="32"/>
          <w:szCs w:val="32"/>
        </w:rPr>
        <w:t xml:space="preserve">    COMPETICIONES DEPORTIVO RECREATIVAS</w:t>
      </w:r>
    </w:p>
    <w:p w14:paraId="42B74B71" w14:textId="77777777" w:rsidR="00E33F7D" w:rsidRDefault="00E33F7D" w:rsidP="00E33F7D"/>
    <w:tbl>
      <w:tblPr>
        <w:tblW w:w="0" w:type="auto"/>
        <w:tblInd w:w="-709" w:type="dxa"/>
        <w:tblLayout w:type="fixed"/>
        <w:tblCellMar>
          <w:left w:w="70" w:type="dxa"/>
          <w:right w:w="70" w:type="dxa"/>
        </w:tblCellMar>
        <w:tblLook w:val="0000" w:firstRow="0" w:lastRow="0" w:firstColumn="0" w:lastColumn="0" w:noHBand="0" w:noVBand="0"/>
      </w:tblPr>
      <w:tblGrid>
        <w:gridCol w:w="3167"/>
        <w:gridCol w:w="4138"/>
        <w:gridCol w:w="2533"/>
      </w:tblGrid>
      <w:tr w:rsidR="00E33F7D" w14:paraId="081F3CD8" w14:textId="77777777" w:rsidTr="00E33F7D">
        <w:tc>
          <w:tcPr>
            <w:tcW w:w="9838" w:type="dxa"/>
            <w:gridSpan w:val="3"/>
            <w:tcBorders>
              <w:top w:val="single" w:sz="1" w:space="0" w:color="000000"/>
              <w:left w:val="single" w:sz="1" w:space="0" w:color="000000"/>
              <w:bottom w:val="single" w:sz="1" w:space="0" w:color="000000"/>
              <w:right w:val="single" w:sz="1" w:space="0" w:color="000000"/>
            </w:tcBorders>
            <w:shd w:val="clear" w:color="auto" w:fill="auto"/>
          </w:tcPr>
          <w:p w14:paraId="0CD5FB88" w14:textId="77777777" w:rsidR="00E33F7D" w:rsidRDefault="00E33F7D" w:rsidP="00E33F7D">
            <w:pPr>
              <w:pStyle w:val="Ttulo9"/>
              <w:keepNext/>
              <w:widowControl w:val="0"/>
              <w:numPr>
                <w:ilvl w:val="8"/>
                <w:numId w:val="34"/>
              </w:numPr>
              <w:tabs>
                <w:tab w:val="clear" w:pos="720"/>
                <w:tab w:val="left" w:pos="0"/>
              </w:tabs>
              <w:suppressAutoHyphens/>
              <w:snapToGrid w:val="0"/>
              <w:spacing w:before="0" w:after="0" w:line="240" w:lineRule="auto"/>
              <w:ind w:left="0" w:firstLine="0"/>
              <w:jc w:val="left"/>
              <w:rPr>
                <w:rFonts w:eastAsia="Times New Roman"/>
                <w:i/>
                <w:szCs w:val="24"/>
              </w:rPr>
            </w:pPr>
            <w:r>
              <w:rPr>
                <w:rFonts w:eastAsia="Times New Roman" w:cs="Times New Roman"/>
                <w:sz w:val="16"/>
                <w:szCs w:val="24"/>
              </w:rPr>
              <w:t>COMPETICIONES DEPORTIVO-RECREATIVAS</w:t>
            </w:r>
            <w:r>
              <w:rPr>
                <w:rFonts w:eastAsia="Times New Roman" w:cs="Times New Roman"/>
                <w:i/>
                <w:sz w:val="32"/>
                <w:szCs w:val="24"/>
              </w:rPr>
              <w:t xml:space="preserve">              </w:t>
            </w:r>
            <w:r>
              <w:rPr>
                <w:rFonts w:eastAsia="Times New Roman" w:cs="Times New Roman"/>
                <w:i/>
                <w:color w:val="000000"/>
                <w:sz w:val="32"/>
                <w:szCs w:val="24"/>
              </w:rPr>
              <w:t xml:space="preserve"> </w:t>
            </w:r>
            <w:r>
              <w:rPr>
                <w:rFonts w:ascii="Times New Roman" w:eastAsia="Times New Roman" w:hAnsi="Times New Roman" w:cs="Times New Roman"/>
                <w:i/>
                <w:color w:val="000000"/>
                <w:sz w:val="32"/>
                <w:szCs w:val="24"/>
              </w:rPr>
              <w:t xml:space="preserve">XIV  COPA DE FÚTBOL-7 </w:t>
            </w:r>
          </w:p>
        </w:tc>
      </w:tr>
      <w:tr w:rsidR="00E33F7D" w14:paraId="045B9386" w14:textId="77777777" w:rsidTr="00E33F7D">
        <w:tc>
          <w:tcPr>
            <w:tcW w:w="3167" w:type="dxa"/>
            <w:tcBorders>
              <w:left w:val="single" w:sz="1" w:space="0" w:color="000000"/>
              <w:bottom w:val="single" w:sz="1" w:space="0" w:color="000000"/>
            </w:tcBorders>
            <w:shd w:val="clear" w:color="auto" w:fill="auto"/>
          </w:tcPr>
          <w:p w14:paraId="316DD2EE"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i/>
              </w:rPr>
            </w:pPr>
            <w:r>
              <w:rPr>
                <w:i/>
              </w:rPr>
              <w:t>Del 16 de Julio al 5 de Agosto</w:t>
            </w:r>
          </w:p>
        </w:tc>
        <w:tc>
          <w:tcPr>
            <w:tcW w:w="4138" w:type="dxa"/>
            <w:tcBorders>
              <w:left w:val="single" w:sz="1" w:space="0" w:color="000000"/>
              <w:bottom w:val="single" w:sz="1" w:space="0" w:color="000000"/>
            </w:tcBorders>
            <w:shd w:val="clear" w:color="auto" w:fill="auto"/>
          </w:tcPr>
          <w:p w14:paraId="5D41D198"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i/>
              </w:rPr>
            </w:pPr>
            <w:r>
              <w:rPr>
                <w:i/>
              </w:rPr>
              <w:t>Senior</w:t>
            </w:r>
          </w:p>
        </w:tc>
        <w:tc>
          <w:tcPr>
            <w:tcW w:w="2533" w:type="dxa"/>
            <w:tcBorders>
              <w:left w:val="single" w:sz="1" w:space="0" w:color="000000"/>
              <w:bottom w:val="single" w:sz="1" w:space="0" w:color="000000"/>
              <w:right w:val="single" w:sz="1" w:space="0" w:color="000000"/>
            </w:tcBorders>
            <w:shd w:val="clear" w:color="auto" w:fill="auto"/>
          </w:tcPr>
          <w:p w14:paraId="4112ABF4" w14:textId="77777777" w:rsidR="00E33F7D" w:rsidRDefault="00E33F7D" w:rsidP="00E33F7D">
            <w:pPr>
              <w:snapToGrid w:val="0"/>
              <w:jc w:val="center"/>
              <w:rPr>
                <w:b/>
              </w:rPr>
            </w:pPr>
            <w:r>
              <w:rPr>
                <w:i/>
              </w:rPr>
              <w:t>100</w:t>
            </w:r>
          </w:p>
        </w:tc>
      </w:tr>
      <w:tr w:rsidR="00E33F7D" w14:paraId="08D3BACD" w14:textId="77777777" w:rsidTr="00E33F7D">
        <w:tc>
          <w:tcPr>
            <w:tcW w:w="9838" w:type="dxa"/>
            <w:gridSpan w:val="3"/>
            <w:tcBorders>
              <w:left w:val="single" w:sz="1" w:space="0" w:color="000000"/>
              <w:bottom w:val="single" w:sz="1" w:space="0" w:color="000000"/>
              <w:right w:val="single" w:sz="1" w:space="0" w:color="000000"/>
            </w:tcBorders>
            <w:shd w:val="clear" w:color="auto" w:fill="auto"/>
            <w:vAlign w:val="center"/>
          </w:tcPr>
          <w:p w14:paraId="48373407" w14:textId="77777777" w:rsidR="00E33F7D" w:rsidRDefault="00E33F7D" w:rsidP="00E33F7D">
            <w:pPr>
              <w:snapToGrid w:val="0"/>
              <w:jc w:val="center"/>
            </w:pPr>
            <w:r>
              <w:rPr>
                <w:b/>
              </w:rPr>
              <w:t xml:space="preserve">Plazo de Inscripción: </w:t>
            </w:r>
            <w:r>
              <w:t>Del 5 al 11 de Julio de 2018.</w:t>
            </w:r>
          </w:p>
        </w:tc>
      </w:tr>
    </w:tbl>
    <w:p w14:paraId="3DB1FE2C" w14:textId="77777777" w:rsidR="00E33F7D" w:rsidRDefault="00E33F7D" w:rsidP="00E33F7D"/>
    <w:tbl>
      <w:tblPr>
        <w:tblW w:w="0" w:type="auto"/>
        <w:tblInd w:w="-709" w:type="dxa"/>
        <w:tblLayout w:type="fixed"/>
        <w:tblCellMar>
          <w:left w:w="70" w:type="dxa"/>
          <w:right w:w="70" w:type="dxa"/>
        </w:tblCellMar>
        <w:tblLook w:val="0000" w:firstRow="0" w:lastRow="0" w:firstColumn="0" w:lastColumn="0" w:noHBand="0" w:noVBand="0"/>
      </w:tblPr>
      <w:tblGrid>
        <w:gridCol w:w="3173"/>
        <w:gridCol w:w="4126"/>
        <w:gridCol w:w="2539"/>
      </w:tblGrid>
      <w:tr w:rsidR="00E33F7D" w14:paraId="31319557" w14:textId="77777777" w:rsidTr="00E33F7D">
        <w:tc>
          <w:tcPr>
            <w:tcW w:w="9838" w:type="dxa"/>
            <w:gridSpan w:val="3"/>
            <w:tcBorders>
              <w:top w:val="single" w:sz="1" w:space="0" w:color="000000"/>
              <w:left w:val="single" w:sz="1" w:space="0" w:color="000000"/>
              <w:bottom w:val="single" w:sz="1" w:space="0" w:color="000000"/>
              <w:right w:val="single" w:sz="1" w:space="0" w:color="000000"/>
            </w:tcBorders>
            <w:shd w:val="clear" w:color="auto" w:fill="auto"/>
          </w:tcPr>
          <w:p w14:paraId="7070C48F" w14:textId="77777777" w:rsidR="00E33F7D" w:rsidRDefault="00E33F7D" w:rsidP="00E33F7D">
            <w:pPr>
              <w:pStyle w:val="Ttulo9"/>
              <w:keepNext/>
              <w:widowControl w:val="0"/>
              <w:numPr>
                <w:ilvl w:val="8"/>
                <w:numId w:val="34"/>
              </w:numPr>
              <w:tabs>
                <w:tab w:val="clear" w:pos="720"/>
                <w:tab w:val="left" w:pos="0"/>
              </w:tabs>
              <w:suppressAutoHyphens/>
              <w:snapToGrid w:val="0"/>
              <w:spacing w:before="0" w:after="0" w:line="240" w:lineRule="auto"/>
              <w:ind w:left="0" w:firstLine="0"/>
              <w:jc w:val="left"/>
              <w:rPr>
                <w:rFonts w:eastAsia="Times New Roman"/>
                <w:b/>
                <w:i/>
                <w:sz w:val="32"/>
                <w:szCs w:val="32"/>
              </w:rPr>
            </w:pPr>
            <w:r>
              <w:rPr>
                <w:rFonts w:eastAsia="Times New Roman" w:cs="Times New Roman"/>
                <w:sz w:val="16"/>
                <w:szCs w:val="24"/>
              </w:rPr>
              <w:t>COMPETICIONES DEPORTIVO-RECREATIVAS</w:t>
            </w:r>
          </w:p>
        </w:tc>
      </w:tr>
      <w:tr w:rsidR="00E33F7D" w14:paraId="2F93ED31" w14:textId="77777777" w:rsidTr="00E33F7D">
        <w:tc>
          <w:tcPr>
            <w:tcW w:w="9838" w:type="dxa"/>
            <w:gridSpan w:val="3"/>
            <w:tcBorders>
              <w:left w:val="single" w:sz="1" w:space="0" w:color="000000"/>
              <w:bottom w:val="single" w:sz="1" w:space="0" w:color="000000"/>
              <w:right w:val="single" w:sz="1" w:space="0" w:color="000000"/>
            </w:tcBorders>
            <w:shd w:val="clear" w:color="auto" w:fill="auto"/>
          </w:tcPr>
          <w:p w14:paraId="563AF9F4" w14:textId="77777777" w:rsidR="00E33F7D" w:rsidRDefault="00E33F7D" w:rsidP="00E33F7D">
            <w:pPr>
              <w:snapToGrid w:val="0"/>
              <w:jc w:val="right"/>
              <w:rPr>
                <w:i/>
              </w:rPr>
            </w:pPr>
            <w:r>
              <w:rPr>
                <w:b/>
                <w:i/>
                <w:sz w:val="32"/>
                <w:szCs w:val="32"/>
              </w:rPr>
              <w:t>TORNEO MUNICIPAL DE TENIS</w:t>
            </w:r>
          </w:p>
        </w:tc>
      </w:tr>
      <w:tr w:rsidR="00E33F7D" w14:paraId="68D233A4" w14:textId="77777777" w:rsidTr="00E33F7D">
        <w:tc>
          <w:tcPr>
            <w:tcW w:w="3173" w:type="dxa"/>
            <w:tcBorders>
              <w:left w:val="single" w:sz="1" w:space="0" w:color="000000"/>
              <w:bottom w:val="single" w:sz="1" w:space="0" w:color="000000"/>
            </w:tcBorders>
            <w:shd w:val="clear" w:color="auto" w:fill="auto"/>
          </w:tcPr>
          <w:p w14:paraId="58FF4BB0"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i/>
              </w:rPr>
            </w:pPr>
            <w:r>
              <w:rPr>
                <w:i/>
              </w:rPr>
              <w:t>Fechas</w:t>
            </w:r>
          </w:p>
        </w:tc>
        <w:tc>
          <w:tcPr>
            <w:tcW w:w="4126" w:type="dxa"/>
            <w:tcBorders>
              <w:left w:val="single" w:sz="1" w:space="0" w:color="000000"/>
              <w:bottom w:val="single" w:sz="1" w:space="0" w:color="000000"/>
            </w:tcBorders>
            <w:shd w:val="clear" w:color="auto" w:fill="auto"/>
          </w:tcPr>
          <w:p w14:paraId="55078570"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i/>
                <w:sz w:val="16"/>
              </w:rPr>
            </w:pPr>
            <w:r>
              <w:rPr>
                <w:i/>
              </w:rPr>
              <w:t>Categorías</w:t>
            </w:r>
          </w:p>
        </w:tc>
        <w:tc>
          <w:tcPr>
            <w:tcW w:w="2539" w:type="dxa"/>
            <w:tcBorders>
              <w:left w:val="single" w:sz="1" w:space="0" w:color="000000"/>
              <w:bottom w:val="single" w:sz="1" w:space="0" w:color="000000"/>
              <w:right w:val="single" w:sz="1" w:space="0" w:color="000000"/>
            </w:tcBorders>
            <w:shd w:val="clear" w:color="auto" w:fill="auto"/>
          </w:tcPr>
          <w:p w14:paraId="1C97061C" w14:textId="77777777" w:rsidR="00E33F7D" w:rsidRDefault="00E33F7D" w:rsidP="00E33F7D">
            <w:pPr>
              <w:snapToGrid w:val="0"/>
              <w:jc w:val="center"/>
              <w:rPr>
                <w:i/>
              </w:rPr>
            </w:pPr>
            <w:r>
              <w:rPr>
                <w:i/>
                <w:sz w:val="16"/>
              </w:rPr>
              <w:t>Cuota  por Jugador y Categoria</w:t>
            </w:r>
          </w:p>
        </w:tc>
      </w:tr>
      <w:tr w:rsidR="00E33F7D" w14:paraId="1FC55DC9" w14:textId="77777777" w:rsidTr="00E33F7D">
        <w:trPr>
          <w:trHeight w:val="644"/>
        </w:trPr>
        <w:tc>
          <w:tcPr>
            <w:tcW w:w="3173" w:type="dxa"/>
            <w:tcBorders>
              <w:left w:val="single" w:sz="1" w:space="0" w:color="000000"/>
              <w:bottom w:val="single" w:sz="1" w:space="0" w:color="000000"/>
            </w:tcBorders>
            <w:shd w:val="clear" w:color="auto" w:fill="auto"/>
            <w:vAlign w:val="center"/>
          </w:tcPr>
          <w:p w14:paraId="631401C1"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i/>
              </w:rPr>
            </w:pPr>
            <w:r>
              <w:rPr>
                <w:i/>
              </w:rPr>
              <w:t>Del 10 al 23 Septiembre</w:t>
            </w:r>
          </w:p>
        </w:tc>
        <w:tc>
          <w:tcPr>
            <w:tcW w:w="4126" w:type="dxa"/>
            <w:tcBorders>
              <w:left w:val="single" w:sz="1" w:space="0" w:color="000000"/>
              <w:bottom w:val="single" w:sz="1" w:space="0" w:color="000000"/>
            </w:tcBorders>
            <w:shd w:val="clear" w:color="auto" w:fill="auto"/>
            <w:vAlign w:val="center"/>
          </w:tcPr>
          <w:p w14:paraId="11942787"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i/>
              </w:rPr>
            </w:pPr>
            <w:r>
              <w:rPr>
                <w:i/>
              </w:rPr>
              <w:t>Todas</w:t>
            </w:r>
          </w:p>
        </w:tc>
        <w:tc>
          <w:tcPr>
            <w:tcW w:w="2539" w:type="dxa"/>
            <w:tcBorders>
              <w:left w:val="single" w:sz="1" w:space="0" w:color="000000"/>
              <w:bottom w:val="single" w:sz="1" w:space="0" w:color="000000"/>
              <w:right w:val="single" w:sz="1" w:space="0" w:color="000000"/>
            </w:tcBorders>
            <w:shd w:val="clear" w:color="auto" w:fill="auto"/>
            <w:vAlign w:val="center"/>
          </w:tcPr>
          <w:p w14:paraId="7BBD146C" w14:textId="77777777" w:rsidR="00E33F7D" w:rsidRDefault="00E33F7D" w:rsidP="00E33F7D">
            <w:pPr>
              <w:snapToGrid w:val="0"/>
              <w:jc w:val="center"/>
              <w:rPr>
                <w:b/>
              </w:rPr>
            </w:pPr>
            <w:r>
              <w:rPr>
                <w:i/>
              </w:rPr>
              <w:t>5</w:t>
            </w:r>
          </w:p>
        </w:tc>
      </w:tr>
      <w:tr w:rsidR="00E33F7D" w14:paraId="612E1526" w14:textId="77777777" w:rsidTr="00E33F7D">
        <w:trPr>
          <w:trHeight w:val="477"/>
        </w:trPr>
        <w:tc>
          <w:tcPr>
            <w:tcW w:w="9838" w:type="dxa"/>
            <w:gridSpan w:val="3"/>
            <w:tcBorders>
              <w:left w:val="single" w:sz="1" w:space="0" w:color="000000"/>
              <w:bottom w:val="single" w:sz="1" w:space="0" w:color="000000"/>
              <w:right w:val="single" w:sz="1" w:space="0" w:color="000000"/>
            </w:tcBorders>
            <w:shd w:val="clear" w:color="auto" w:fill="auto"/>
            <w:vAlign w:val="center"/>
          </w:tcPr>
          <w:p w14:paraId="71ABA6E2" w14:textId="77777777" w:rsidR="00E33F7D" w:rsidRDefault="00E33F7D" w:rsidP="00E33F7D">
            <w:pPr>
              <w:snapToGrid w:val="0"/>
              <w:jc w:val="center"/>
            </w:pPr>
            <w:r>
              <w:rPr>
                <w:b/>
              </w:rPr>
              <w:lastRenderedPageBreak/>
              <w:t xml:space="preserve">Plazo de Inscripción: </w:t>
            </w:r>
            <w:r>
              <w:t>Del 16 al 24 de Agosto de 2018</w:t>
            </w:r>
          </w:p>
        </w:tc>
      </w:tr>
    </w:tbl>
    <w:p w14:paraId="3FEE461F" w14:textId="77777777" w:rsidR="00E33F7D" w:rsidRDefault="00E33F7D" w:rsidP="00E33F7D">
      <w:pPr>
        <w:ind w:left="360"/>
      </w:pPr>
    </w:p>
    <w:tbl>
      <w:tblPr>
        <w:tblW w:w="0" w:type="auto"/>
        <w:tblInd w:w="-709" w:type="dxa"/>
        <w:tblLayout w:type="fixed"/>
        <w:tblCellMar>
          <w:left w:w="70" w:type="dxa"/>
          <w:right w:w="70" w:type="dxa"/>
        </w:tblCellMar>
        <w:tblLook w:val="0000" w:firstRow="0" w:lastRow="0" w:firstColumn="0" w:lastColumn="0" w:noHBand="0" w:noVBand="0"/>
      </w:tblPr>
      <w:tblGrid>
        <w:gridCol w:w="3151"/>
        <w:gridCol w:w="4143"/>
        <w:gridCol w:w="2544"/>
      </w:tblGrid>
      <w:tr w:rsidR="00E33F7D" w14:paraId="5C6B0E40" w14:textId="77777777" w:rsidTr="00E33F7D">
        <w:tc>
          <w:tcPr>
            <w:tcW w:w="9838" w:type="dxa"/>
            <w:gridSpan w:val="3"/>
            <w:tcBorders>
              <w:top w:val="single" w:sz="1" w:space="0" w:color="000000"/>
              <w:left w:val="single" w:sz="1" w:space="0" w:color="000000"/>
              <w:bottom w:val="single" w:sz="1" w:space="0" w:color="000000"/>
              <w:right w:val="single" w:sz="1" w:space="0" w:color="000000"/>
            </w:tcBorders>
            <w:shd w:val="clear" w:color="auto" w:fill="auto"/>
          </w:tcPr>
          <w:p w14:paraId="3304DBA5" w14:textId="77777777" w:rsidR="00E33F7D" w:rsidRDefault="00E33F7D" w:rsidP="00E33F7D">
            <w:pPr>
              <w:pStyle w:val="Ttulo9"/>
              <w:keepNext/>
              <w:widowControl w:val="0"/>
              <w:numPr>
                <w:ilvl w:val="8"/>
                <w:numId w:val="34"/>
              </w:numPr>
              <w:tabs>
                <w:tab w:val="clear" w:pos="720"/>
                <w:tab w:val="left" w:pos="0"/>
              </w:tabs>
              <w:suppressAutoHyphens/>
              <w:snapToGrid w:val="0"/>
              <w:spacing w:before="0" w:after="0" w:line="240" w:lineRule="auto"/>
              <w:ind w:left="0" w:firstLine="0"/>
              <w:jc w:val="left"/>
              <w:rPr>
                <w:rFonts w:eastAsia="Times New Roman"/>
                <w:b/>
                <w:i/>
                <w:sz w:val="32"/>
                <w:szCs w:val="32"/>
              </w:rPr>
            </w:pPr>
            <w:r>
              <w:rPr>
                <w:rFonts w:eastAsia="Times New Roman" w:cs="Times New Roman"/>
                <w:sz w:val="16"/>
                <w:szCs w:val="24"/>
              </w:rPr>
              <w:t>COMPETICIONES DEPORTIVO-RECREATIVAS</w:t>
            </w:r>
          </w:p>
        </w:tc>
      </w:tr>
      <w:tr w:rsidR="00E33F7D" w14:paraId="527B2DDD" w14:textId="77777777" w:rsidTr="00E33F7D">
        <w:tc>
          <w:tcPr>
            <w:tcW w:w="9838" w:type="dxa"/>
            <w:gridSpan w:val="3"/>
            <w:tcBorders>
              <w:left w:val="single" w:sz="1" w:space="0" w:color="000000"/>
              <w:bottom w:val="single" w:sz="1" w:space="0" w:color="000000"/>
              <w:right w:val="single" w:sz="1" w:space="0" w:color="000000"/>
            </w:tcBorders>
            <w:shd w:val="clear" w:color="auto" w:fill="auto"/>
          </w:tcPr>
          <w:p w14:paraId="120E87C4" w14:textId="77777777" w:rsidR="00E33F7D" w:rsidRDefault="00E33F7D" w:rsidP="00E33F7D">
            <w:pPr>
              <w:snapToGrid w:val="0"/>
              <w:jc w:val="right"/>
              <w:rPr>
                <w:i/>
              </w:rPr>
            </w:pPr>
            <w:r>
              <w:rPr>
                <w:b/>
                <w:i/>
                <w:sz w:val="32"/>
                <w:szCs w:val="32"/>
              </w:rPr>
              <w:t>XIII  TORNEO MUNICIPAL DE PADEL</w:t>
            </w:r>
          </w:p>
        </w:tc>
      </w:tr>
      <w:tr w:rsidR="00E33F7D" w14:paraId="743E4374" w14:textId="77777777" w:rsidTr="00E33F7D">
        <w:tc>
          <w:tcPr>
            <w:tcW w:w="3151" w:type="dxa"/>
            <w:tcBorders>
              <w:left w:val="single" w:sz="1" w:space="0" w:color="000000"/>
              <w:bottom w:val="single" w:sz="1" w:space="0" w:color="000000"/>
            </w:tcBorders>
            <w:shd w:val="clear" w:color="auto" w:fill="auto"/>
          </w:tcPr>
          <w:p w14:paraId="5A9B51F2"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i/>
              </w:rPr>
            </w:pPr>
            <w:r>
              <w:rPr>
                <w:i/>
              </w:rPr>
              <w:t>Fechas</w:t>
            </w:r>
          </w:p>
        </w:tc>
        <w:tc>
          <w:tcPr>
            <w:tcW w:w="4143" w:type="dxa"/>
            <w:tcBorders>
              <w:left w:val="single" w:sz="1" w:space="0" w:color="000000"/>
              <w:bottom w:val="single" w:sz="1" w:space="0" w:color="000000"/>
            </w:tcBorders>
            <w:shd w:val="clear" w:color="auto" w:fill="auto"/>
          </w:tcPr>
          <w:p w14:paraId="13A3A8E1"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i/>
                <w:sz w:val="16"/>
              </w:rPr>
            </w:pPr>
            <w:r>
              <w:rPr>
                <w:i/>
              </w:rPr>
              <w:t>Categorías</w:t>
            </w:r>
          </w:p>
        </w:tc>
        <w:tc>
          <w:tcPr>
            <w:tcW w:w="2544" w:type="dxa"/>
            <w:tcBorders>
              <w:left w:val="single" w:sz="1" w:space="0" w:color="000000"/>
              <w:bottom w:val="single" w:sz="1" w:space="0" w:color="000000"/>
              <w:right w:val="single" w:sz="1" w:space="0" w:color="000000"/>
            </w:tcBorders>
            <w:shd w:val="clear" w:color="auto" w:fill="auto"/>
          </w:tcPr>
          <w:p w14:paraId="08926BCD" w14:textId="77777777" w:rsidR="00E33F7D" w:rsidRDefault="00E33F7D" w:rsidP="00E33F7D">
            <w:pPr>
              <w:snapToGrid w:val="0"/>
              <w:jc w:val="center"/>
              <w:rPr>
                <w:i/>
              </w:rPr>
            </w:pPr>
            <w:r>
              <w:rPr>
                <w:i/>
                <w:sz w:val="16"/>
              </w:rPr>
              <w:t>Cuota por pareja y categoria</w:t>
            </w:r>
          </w:p>
        </w:tc>
      </w:tr>
      <w:tr w:rsidR="00E33F7D" w14:paraId="7CEFF6F7" w14:textId="77777777" w:rsidTr="00E33F7D">
        <w:trPr>
          <w:trHeight w:val="644"/>
        </w:trPr>
        <w:tc>
          <w:tcPr>
            <w:tcW w:w="3151" w:type="dxa"/>
            <w:tcBorders>
              <w:left w:val="single" w:sz="1" w:space="0" w:color="000000"/>
              <w:bottom w:val="single" w:sz="1" w:space="0" w:color="000000"/>
            </w:tcBorders>
            <w:shd w:val="clear" w:color="auto" w:fill="auto"/>
            <w:vAlign w:val="center"/>
          </w:tcPr>
          <w:p w14:paraId="13AEAAE3"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sz w:val="24"/>
              </w:rPr>
            </w:pPr>
            <w:r>
              <w:rPr>
                <w:i/>
              </w:rPr>
              <w:t>Del 10 al 23 de Septiembre</w:t>
            </w:r>
          </w:p>
        </w:tc>
        <w:tc>
          <w:tcPr>
            <w:tcW w:w="4143" w:type="dxa"/>
            <w:tcBorders>
              <w:left w:val="single" w:sz="1" w:space="0" w:color="000000"/>
              <w:bottom w:val="single" w:sz="1" w:space="0" w:color="000000"/>
            </w:tcBorders>
            <w:shd w:val="clear" w:color="auto" w:fill="auto"/>
            <w:vAlign w:val="center"/>
          </w:tcPr>
          <w:p w14:paraId="2EDE6FC0" w14:textId="77777777" w:rsidR="00E33F7D" w:rsidRDefault="00E33F7D" w:rsidP="00E33F7D">
            <w:pPr>
              <w:pStyle w:val="Ttulo3"/>
              <w:widowControl w:val="0"/>
              <w:numPr>
                <w:ilvl w:val="2"/>
                <w:numId w:val="34"/>
              </w:numPr>
              <w:tabs>
                <w:tab w:val="clear" w:pos="720"/>
                <w:tab w:val="left" w:pos="0"/>
              </w:tabs>
              <w:suppressAutoHyphens/>
              <w:snapToGrid w:val="0"/>
              <w:spacing w:after="0" w:line="240" w:lineRule="auto"/>
              <w:ind w:left="0" w:firstLine="0"/>
              <w:rPr>
                <w:i/>
              </w:rPr>
            </w:pPr>
            <w:r>
              <w:rPr>
                <w:sz w:val="24"/>
              </w:rPr>
              <w:t>Todas, por parejas</w:t>
            </w:r>
          </w:p>
        </w:tc>
        <w:tc>
          <w:tcPr>
            <w:tcW w:w="2544" w:type="dxa"/>
            <w:tcBorders>
              <w:left w:val="single" w:sz="1" w:space="0" w:color="000000"/>
              <w:bottom w:val="single" w:sz="1" w:space="0" w:color="000000"/>
              <w:right w:val="single" w:sz="1" w:space="0" w:color="000000"/>
            </w:tcBorders>
            <w:shd w:val="clear" w:color="auto" w:fill="auto"/>
            <w:vAlign w:val="center"/>
          </w:tcPr>
          <w:p w14:paraId="2671F5D0" w14:textId="77777777" w:rsidR="00E33F7D" w:rsidRDefault="00E33F7D" w:rsidP="00E33F7D">
            <w:pPr>
              <w:snapToGrid w:val="0"/>
              <w:jc w:val="center"/>
              <w:rPr>
                <w:b/>
              </w:rPr>
            </w:pPr>
            <w:r>
              <w:rPr>
                <w:i/>
              </w:rPr>
              <w:t>10</w:t>
            </w:r>
          </w:p>
        </w:tc>
      </w:tr>
      <w:tr w:rsidR="00E33F7D" w14:paraId="30336945" w14:textId="77777777" w:rsidTr="00E33F7D">
        <w:trPr>
          <w:trHeight w:val="477"/>
        </w:trPr>
        <w:tc>
          <w:tcPr>
            <w:tcW w:w="9838" w:type="dxa"/>
            <w:gridSpan w:val="3"/>
            <w:tcBorders>
              <w:left w:val="single" w:sz="1" w:space="0" w:color="000000"/>
              <w:bottom w:val="single" w:sz="1" w:space="0" w:color="000000"/>
              <w:right w:val="single" w:sz="1" w:space="0" w:color="000000"/>
            </w:tcBorders>
            <w:shd w:val="clear" w:color="auto" w:fill="auto"/>
            <w:vAlign w:val="center"/>
          </w:tcPr>
          <w:p w14:paraId="1CE249BC" w14:textId="77777777" w:rsidR="00E33F7D" w:rsidRDefault="00E33F7D" w:rsidP="00E33F7D">
            <w:pPr>
              <w:snapToGrid w:val="0"/>
              <w:jc w:val="center"/>
            </w:pPr>
            <w:r>
              <w:rPr>
                <w:b/>
              </w:rPr>
              <w:t xml:space="preserve">Plazo de Inscripción: </w:t>
            </w:r>
            <w:r>
              <w:t xml:space="preserve">Del 16 al 24 de Agosto de 2018. </w:t>
            </w:r>
          </w:p>
        </w:tc>
      </w:tr>
    </w:tbl>
    <w:p w14:paraId="3F5A49D8" w14:textId="77777777" w:rsidR="00E33F7D" w:rsidRDefault="00E33F7D" w:rsidP="00E33F7D">
      <w:pPr>
        <w:ind w:left="360"/>
      </w:pPr>
    </w:p>
    <w:p w14:paraId="05CFABC7" w14:textId="77777777" w:rsidR="00E33F7D" w:rsidRDefault="00E33F7D" w:rsidP="00E33F7D">
      <w:pPr>
        <w:pStyle w:val="Textoindependiente21"/>
        <w:rPr>
          <w:rFonts w:eastAsia="Times New Roman"/>
          <w:b/>
          <w:i/>
          <w:iCs/>
          <w:u w:val="single"/>
          <w:lang w:eastAsia="ar-SA"/>
        </w:rPr>
      </w:pPr>
      <w:r>
        <w:rPr>
          <w:rFonts w:eastAsia="Times New Roman"/>
          <w:b/>
          <w:i/>
          <w:sz w:val="32"/>
          <w:szCs w:val="32"/>
          <w:u w:val="single"/>
          <w:lang w:eastAsia="ar-SA"/>
        </w:rPr>
        <w:t xml:space="preserve">JUEGOS DEPORTIVOS MUNICIPALES: </w:t>
      </w:r>
    </w:p>
    <w:p w14:paraId="0AFDAFA3" w14:textId="77777777" w:rsidR="00E33F7D" w:rsidRDefault="00E33F7D" w:rsidP="00E33F7D">
      <w:pPr>
        <w:pStyle w:val="Textoindependiente21"/>
        <w:ind w:left="360"/>
        <w:rPr>
          <w:rFonts w:eastAsia="Times New Roman"/>
          <w:sz w:val="24"/>
          <w:szCs w:val="24"/>
          <w:lang w:eastAsia="ar-SA"/>
        </w:rPr>
      </w:pPr>
      <w:r>
        <w:rPr>
          <w:rFonts w:eastAsia="Times New Roman"/>
          <w:b/>
          <w:i/>
          <w:iCs/>
          <w:u w:val="single"/>
          <w:lang w:eastAsia="ar-SA"/>
        </w:rPr>
        <w:t>LIGA MUNICIPAL DE FUTBOL – SALA.</w:t>
      </w:r>
    </w:p>
    <w:p w14:paraId="4147B87C" w14:textId="77777777" w:rsidR="00E33F7D" w:rsidRDefault="00E33F7D" w:rsidP="00E33F7D">
      <w:pPr>
        <w:rPr>
          <w:lang w:val="es-ES_tradnl" w:eastAsia="ar-SA"/>
        </w:rPr>
      </w:pPr>
    </w:p>
    <w:tbl>
      <w:tblPr>
        <w:tblW w:w="0" w:type="auto"/>
        <w:tblInd w:w="-129" w:type="dxa"/>
        <w:tblLayout w:type="fixed"/>
        <w:tblCellMar>
          <w:left w:w="70" w:type="dxa"/>
          <w:right w:w="70" w:type="dxa"/>
        </w:tblCellMar>
        <w:tblLook w:val="0000" w:firstRow="0" w:lastRow="0" w:firstColumn="0" w:lastColumn="0" w:noHBand="0" w:noVBand="0"/>
      </w:tblPr>
      <w:tblGrid>
        <w:gridCol w:w="3614"/>
        <w:gridCol w:w="3260"/>
        <w:gridCol w:w="2814"/>
      </w:tblGrid>
      <w:tr w:rsidR="00E33F7D" w14:paraId="5402F0B0" w14:textId="77777777" w:rsidTr="00E33F7D">
        <w:tc>
          <w:tcPr>
            <w:tcW w:w="3614" w:type="dxa"/>
            <w:tcBorders>
              <w:top w:val="single" w:sz="1" w:space="0" w:color="000000"/>
              <w:left w:val="single" w:sz="1" w:space="0" w:color="000000"/>
              <w:bottom w:val="single" w:sz="1" w:space="0" w:color="000000"/>
            </w:tcBorders>
            <w:shd w:val="clear" w:color="auto" w:fill="auto"/>
          </w:tcPr>
          <w:p w14:paraId="777D56B1" w14:textId="77777777" w:rsidR="00E33F7D" w:rsidRDefault="00E33F7D" w:rsidP="00E33F7D">
            <w:pPr>
              <w:snapToGrid w:val="0"/>
              <w:jc w:val="center"/>
              <w:rPr>
                <w:b/>
                <w:i/>
                <w:sz w:val="22"/>
                <w:lang w:val="es-ES_tradnl" w:eastAsia="ar-SA"/>
              </w:rPr>
            </w:pPr>
            <w:r>
              <w:rPr>
                <w:b/>
                <w:i/>
                <w:sz w:val="22"/>
                <w:lang w:val="es-ES_tradnl" w:eastAsia="ar-SA"/>
              </w:rPr>
              <w:t>FECHA</w:t>
            </w:r>
          </w:p>
        </w:tc>
        <w:tc>
          <w:tcPr>
            <w:tcW w:w="3260" w:type="dxa"/>
            <w:tcBorders>
              <w:top w:val="single" w:sz="1" w:space="0" w:color="000000"/>
              <w:left w:val="single" w:sz="1" w:space="0" w:color="000000"/>
              <w:bottom w:val="single" w:sz="1" w:space="0" w:color="000000"/>
            </w:tcBorders>
            <w:shd w:val="clear" w:color="auto" w:fill="auto"/>
          </w:tcPr>
          <w:p w14:paraId="1E73C8DA" w14:textId="77777777" w:rsidR="00E33F7D" w:rsidRDefault="00E33F7D" w:rsidP="00E33F7D">
            <w:pPr>
              <w:snapToGrid w:val="0"/>
              <w:jc w:val="center"/>
              <w:rPr>
                <w:b/>
                <w:i/>
                <w:sz w:val="22"/>
                <w:lang w:val="es-ES_tradnl" w:eastAsia="ar-SA"/>
              </w:rPr>
            </w:pPr>
            <w:r>
              <w:rPr>
                <w:b/>
                <w:i/>
                <w:sz w:val="22"/>
                <w:lang w:val="es-ES_tradnl" w:eastAsia="ar-SA"/>
              </w:rPr>
              <w:t>CATEGORÍA</w:t>
            </w:r>
          </w:p>
        </w:tc>
        <w:tc>
          <w:tcPr>
            <w:tcW w:w="2814" w:type="dxa"/>
            <w:tcBorders>
              <w:top w:val="single" w:sz="1" w:space="0" w:color="000000"/>
              <w:left w:val="single" w:sz="1" w:space="0" w:color="000000"/>
              <w:bottom w:val="single" w:sz="1" w:space="0" w:color="000000"/>
              <w:right w:val="single" w:sz="1" w:space="0" w:color="000000"/>
            </w:tcBorders>
            <w:shd w:val="clear" w:color="auto" w:fill="auto"/>
          </w:tcPr>
          <w:p w14:paraId="5AED131C" w14:textId="77777777" w:rsidR="00E33F7D" w:rsidRDefault="00E33F7D" w:rsidP="00E33F7D">
            <w:pPr>
              <w:snapToGrid w:val="0"/>
              <w:jc w:val="center"/>
              <w:rPr>
                <w:lang w:val="es-ES_tradnl" w:eastAsia="ar-SA"/>
              </w:rPr>
            </w:pPr>
            <w:r>
              <w:rPr>
                <w:b/>
                <w:i/>
                <w:sz w:val="22"/>
                <w:lang w:val="es-ES_tradnl" w:eastAsia="ar-SA"/>
              </w:rPr>
              <w:t>CUOTA POR EQUIPO</w:t>
            </w:r>
          </w:p>
        </w:tc>
      </w:tr>
      <w:tr w:rsidR="00E33F7D" w14:paraId="42E8D4C9" w14:textId="77777777" w:rsidTr="00E33F7D">
        <w:tc>
          <w:tcPr>
            <w:tcW w:w="3614" w:type="dxa"/>
            <w:tcBorders>
              <w:left w:val="single" w:sz="1" w:space="0" w:color="000000"/>
              <w:bottom w:val="single" w:sz="1" w:space="0" w:color="000000"/>
            </w:tcBorders>
            <w:shd w:val="clear" w:color="auto" w:fill="auto"/>
          </w:tcPr>
          <w:p w14:paraId="0FD86FC6" w14:textId="77777777" w:rsidR="00E33F7D" w:rsidRDefault="00E33F7D" w:rsidP="00E33F7D">
            <w:pPr>
              <w:snapToGrid w:val="0"/>
              <w:rPr>
                <w:lang w:val="es-ES_tradnl" w:eastAsia="ar-SA"/>
              </w:rPr>
            </w:pPr>
            <w:r>
              <w:rPr>
                <w:lang w:val="es-ES_tradnl" w:eastAsia="ar-SA"/>
              </w:rPr>
              <w:t>De Septiembre  a Febrero</w:t>
            </w:r>
          </w:p>
        </w:tc>
        <w:tc>
          <w:tcPr>
            <w:tcW w:w="3260" w:type="dxa"/>
            <w:tcBorders>
              <w:left w:val="single" w:sz="1" w:space="0" w:color="000000"/>
              <w:bottom w:val="single" w:sz="1" w:space="0" w:color="000000"/>
            </w:tcBorders>
            <w:shd w:val="clear" w:color="auto" w:fill="auto"/>
          </w:tcPr>
          <w:p w14:paraId="7D44BE9E" w14:textId="77777777" w:rsidR="00E33F7D" w:rsidRDefault="00E33F7D" w:rsidP="00E33F7D">
            <w:pPr>
              <w:snapToGrid w:val="0"/>
              <w:jc w:val="center"/>
              <w:rPr>
                <w:lang w:val="es-ES_tradnl" w:eastAsia="ar-SA"/>
              </w:rPr>
            </w:pPr>
            <w:r>
              <w:rPr>
                <w:lang w:val="es-ES_tradnl" w:eastAsia="ar-SA"/>
              </w:rPr>
              <w:t>Absoluta de 16 años en adelante</w:t>
            </w:r>
          </w:p>
        </w:tc>
        <w:tc>
          <w:tcPr>
            <w:tcW w:w="2814" w:type="dxa"/>
            <w:tcBorders>
              <w:left w:val="single" w:sz="1" w:space="0" w:color="000000"/>
              <w:bottom w:val="single" w:sz="1" w:space="0" w:color="000000"/>
              <w:right w:val="single" w:sz="1" w:space="0" w:color="000000"/>
            </w:tcBorders>
            <w:shd w:val="clear" w:color="auto" w:fill="auto"/>
          </w:tcPr>
          <w:p w14:paraId="51519C5F" w14:textId="77777777" w:rsidR="00E33F7D" w:rsidRDefault="00E33F7D" w:rsidP="00E33F7D">
            <w:pPr>
              <w:snapToGrid w:val="0"/>
              <w:jc w:val="center"/>
            </w:pPr>
            <w:r>
              <w:rPr>
                <w:lang w:val="es-ES_tradnl" w:eastAsia="ar-SA"/>
              </w:rPr>
              <w:t>300,00 €</w:t>
            </w:r>
          </w:p>
        </w:tc>
      </w:tr>
    </w:tbl>
    <w:p w14:paraId="7937E88D" w14:textId="77777777" w:rsidR="00E33F7D" w:rsidRDefault="00E33F7D" w:rsidP="00E33F7D">
      <w:pPr>
        <w:tabs>
          <w:tab w:val="left" w:pos="0"/>
          <w:tab w:val="left" w:pos="360"/>
        </w:tabs>
      </w:pPr>
    </w:p>
    <w:p w14:paraId="70E158A3" w14:textId="77777777" w:rsidR="00E33F7D" w:rsidRDefault="00E33F7D" w:rsidP="00E33F7D">
      <w:pPr>
        <w:ind w:left="360"/>
        <w:rPr>
          <w:b/>
          <w:sz w:val="28"/>
        </w:rPr>
      </w:pPr>
    </w:p>
    <w:p w14:paraId="10126951" w14:textId="77777777" w:rsidR="00E33F7D" w:rsidRDefault="00E33F7D" w:rsidP="00E33F7D">
      <w:pPr>
        <w:ind w:left="360"/>
        <w:rPr>
          <w:b/>
          <w:sz w:val="28"/>
        </w:rPr>
      </w:pPr>
    </w:p>
    <w:p w14:paraId="2D5F04E5" w14:textId="77777777" w:rsidR="00E33F7D" w:rsidRDefault="00E33F7D" w:rsidP="00E33F7D">
      <w:pPr>
        <w:ind w:left="360"/>
        <w:rPr>
          <w:b/>
          <w:sz w:val="28"/>
        </w:rPr>
      </w:pPr>
    </w:p>
    <w:p w14:paraId="314B8F12" w14:textId="77777777" w:rsidR="00E33F7D" w:rsidRDefault="00E33F7D" w:rsidP="00E33F7D">
      <w:pPr>
        <w:ind w:left="360"/>
        <w:rPr>
          <w:b/>
          <w:sz w:val="28"/>
        </w:rPr>
      </w:pPr>
    </w:p>
    <w:p w14:paraId="3ABC8320" w14:textId="77777777" w:rsidR="00E33F7D" w:rsidRDefault="00E33F7D" w:rsidP="00E33F7D">
      <w:pPr>
        <w:ind w:left="360"/>
        <w:rPr>
          <w:b/>
          <w:sz w:val="28"/>
        </w:rPr>
      </w:pPr>
    </w:p>
    <w:p w14:paraId="6CFF3771" w14:textId="77777777" w:rsidR="00E33F7D" w:rsidRDefault="00E33F7D" w:rsidP="00E33F7D">
      <w:pPr>
        <w:ind w:left="360"/>
        <w:rPr>
          <w:b/>
          <w:sz w:val="28"/>
        </w:rPr>
      </w:pPr>
    </w:p>
    <w:p w14:paraId="15FEDB92" w14:textId="77777777" w:rsidR="00E33F7D" w:rsidRDefault="00E33F7D" w:rsidP="00E33F7D">
      <w:pPr>
        <w:ind w:left="360"/>
        <w:rPr>
          <w:b/>
          <w:sz w:val="28"/>
        </w:rPr>
      </w:pPr>
    </w:p>
    <w:p w14:paraId="6D3A2AB5" w14:textId="77777777" w:rsidR="00E33F7D" w:rsidRDefault="00E33F7D" w:rsidP="00E33F7D">
      <w:pPr>
        <w:ind w:left="360"/>
        <w:rPr>
          <w:b/>
          <w:sz w:val="28"/>
        </w:rPr>
      </w:pPr>
    </w:p>
    <w:p w14:paraId="6B854435" w14:textId="77777777" w:rsidR="00E33F7D" w:rsidRDefault="00E33F7D" w:rsidP="00E33F7D">
      <w:pPr>
        <w:ind w:left="360"/>
        <w:rPr>
          <w:b/>
          <w:sz w:val="28"/>
        </w:rPr>
      </w:pPr>
    </w:p>
    <w:p w14:paraId="7296992A" w14:textId="77777777" w:rsidR="00E33F7D" w:rsidRDefault="00E33F7D" w:rsidP="00E33F7D">
      <w:pPr>
        <w:ind w:left="360"/>
        <w:rPr>
          <w:b/>
          <w:sz w:val="28"/>
        </w:rPr>
      </w:pPr>
    </w:p>
    <w:p w14:paraId="167EE077" w14:textId="77777777" w:rsidR="00E33F7D" w:rsidRDefault="00E33F7D" w:rsidP="00E33F7D">
      <w:pPr>
        <w:ind w:left="360"/>
        <w:rPr>
          <w:b/>
          <w:sz w:val="28"/>
        </w:rPr>
      </w:pPr>
    </w:p>
    <w:p w14:paraId="1C75E09E" w14:textId="77777777" w:rsidR="00E33F7D" w:rsidRDefault="00E33F7D" w:rsidP="00E33F7D">
      <w:pPr>
        <w:ind w:left="360"/>
        <w:rPr>
          <w:b/>
          <w:sz w:val="28"/>
        </w:rPr>
      </w:pPr>
    </w:p>
    <w:p w14:paraId="7136C764" w14:textId="77777777" w:rsidR="00E33F7D" w:rsidRDefault="00E33F7D" w:rsidP="00E33F7D">
      <w:pPr>
        <w:ind w:left="360"/>
        <w:rPr>
          <w:b/>
          <w:sz w:val="28"/>
        </w:rPr>
      </w:pPr>
    </w:p>
    <w:p w14:paraId="5D8C37CB" w14:textId="77777777" w:rsidR="00E33F7D" w:rsidRDefault="00E33F7D" w:rsidP="00E33F7D">
      <w:pPr>
        <w:ind w:left="360"/>
        <w:rPr>
          <w:b/>
          <w:sz w:val="28"/>
        </w:rPr>
      </w:pPr>
    </w:p>
    <w:p w14:paraId="6745594F" w14:textId="77777777" w:rsidR="00E33F7D" w:rsidRDefault="00E33F7D" w:rsidP="00E33F7D">
      <w:pPr>
        <w:ind w:left="360"/>
        <w:rPr>
          <w:b/>
          <w:sz w:val="28"/>
        </w:rPr>
      </w:pPr>
    </w:p>
    <w:p w14:paraId="6A80217C" w14:textId="77777777" w:rsidR="00E33F7D" w:rsidRDefault="00E33F7D" w:rsidP="00E33F7D">
      <w:pPr>
        <w:ind w:left="360"/>
        <w:rPr>
          <w:b/>
          <w:sz w:val="28"/>
        </w:rPr>
      </w:pPr>
    </w:p>
    <w:p w14:paraId="50918091" w14:textId="77777777" w:rsidR="00E33F7D" w:rsidRDefault="00E33F7D" w:rsidP="00E33F7D">
      <w:pPr>
        <w:ind w:left="360"/>
        <w:rPr>
          <w:b/>
          <w:sz w:val="28"/>
        </w:rPr>
      </w:pPr>
    </w:p>
    <w:p w14:paraId="78FE1171" w14:textId="77777777" w:rsidR="00E33F7D" w:rsidRDefault="00E33F7D" w:rsidP="00E33F7D">
      <w:pPr>
        <w:ind w:left="360"/>
        <w:rPr>
          <w:b/>
          <w:sz w:val="28"/>
        </w:rPr>
      </w:pPr>
    </w:p>
    <w:p w14:paraId="45F002ED" w14:textId="77777777" w:rsidR="00E33F7D" w:rsidRDefault="00E33F7D" w:rsidP="00E33F7D">
      <w:pPr>
        <w:ind w:left="360"/>
        <w:rPr>
          <w:b/>
          <w:sz w:val="28"/>
        </w:rPr>
      </w:pPr>
    </w:p>
    <w:p w14:paraId="23AD2713" w14:textId="77777777" w:rsidR="00E33F7D" w:rsidRDefault="00E33F7D" w:rsidP="00E33F7D">
      <w:pPr>
        <w:ind w:left="360"/>
        <w:rPr>
          <w:b/>
          <w:sz w:val="28"/>
        </w:rPr>
      </w:pPr>
    </w:p>
    <w:p w14:paraId="44C0C9BC" w14:textId="77777777" w:rsidR="00E33F7D" w:rsidRDefault="00E33F7D" w:rsidP="00E33F7D">
      <w:pPr>
        <w:ind w:left="360"/>
        <w:rPr>
          <w:b/>
          <w:sz w:val="28"/>
        </w:rPr>
      </w:pPr>
    </w:p>
    <w:p w14:paraId="3308163A" w14:textId="77777777" w:rsidR="00E33F7D" w:rsidRDefault="00E33F7D" w:rsidP="00E33F7D">
      <w:pPr>
        <w:ind w:left="360"/>
        <w:rPr>
          <w:b/>
          <w:sz w:val="28"/>
        </w:rPr>
      </w:pPr>
    </w:p>
    <w:p w14:paraId="58497C3F" w14:textId="77777777" w:rsidR="00E33F7D" w:rsidRDefault="00E33F7D" w:rsidP="00E33F7D">
      <w:pPr>
        <w:ind w:left="360"/>
        <w:rPr>
          <w:b/>
          <w:sz w:val="28"/>
        </w:rPr>
      </w:pPr>
    </w:p>
    <w:p w14:paraId="16305A2D" w14:textId="77777777" w:rsidR="00E33F7D" w:rsidRDefault="00E33F7D" w:rsidP="00E33F7D">
      <w:pPr>
        <w:ind w:left="360"/>
        <w:rPr>
          <w:b/>
          <w:sz w:val="28"/>
        </w:rPr>
      </w:pPr>
    </w:p>
    <w:p w14:paraId="5800294B" w14:textId="77777777" w:rsidR="00E33F7D" w:rsidRDefault="00E33F7D" w:rsidP="00E33F7D">
      <w:pPr>
        <w:ind w:left="360"/>
        <w:rPr>
          <w:b/>
          <w:sz w:val="28"/>
        </w:rPr>
      </w:pPr>
    </w:p>
    <w:p w14:paraId="193CFDE3" w14:textId="77777777" w:rsidR="00E33F7D" w:rsidRDefault="00E33F7D" w:rsidP="00E33F7D">
      <w:pPr>
        <w:ind w:left="360"/>
        <w:rPr>
          <w:b/>
          <w:sz w:val="28"/>
        </w:rPr>
      </w:pPr>
    </w:p>
    <w:p w14:paraId="53E4A68F" w14:textId="77777777" w:rsidR="00E33F7D" w:rsidRDefault="00E33F7D" w:rsidP="00E33F7D">
      <w:pPr>
        <w:ind w:left="360"/>
        <w:rPr>
          <w:b/>
          <w:sz w:val="28"/>
        </w:rPr>
      </w:pPr>
    </w:p>
    <w:p w14:paraId="05D6A587" w14:textId="77777777" w:rsidR="00E33F7D" w:rsidRDefault="00E33F7D" w:rsidP="00E33F7D">
      <w:pPr>
        <w:ind w:left="360"/>
        <w:rPr>
          <w:b/>
          <w:sz w:val="28"/>
        </w:rPr>
      </w:pPr>
    </w:p>
    <w:p w14:paraId="1698DCE6" w14:textId="77777777" w:rsidR="00E33F7D" w:rsidRDefault="00E33F7D" w:rsidP="00E33F7D">
      <w:pPr>
        <w:ind w:left="360"/>
        <w:rPr>
          <w:b/>
          <w:sz w:val="28"/>
        </w:rPr>
      </w:pPr>
    </w:p>
    <w:p w14:paraId="015F2785" w14:textId="77777777" w:rsidR="00E33F7D" w:rsidRDefault="00E33F7D" w:rsidP="00E33F7D">
      <w:pPr>
        <w:ind w:left="360"/>
        <w:rPr>
          <w:b/>
          <w:sz w:val="28"/>
        </w:rPr>
      </w:pPr>
    </w:p>
    <w:p w14:paraId="3A7BC321" w14:textId="77777777" w:rsidR="00E33F7D" w:rsidRDefault="00E33F7D" w:rsidP="00E33F7D">
      <w:pPr>
        <w:ind w:left="360"/>
        <w:rPr>
          <w:b/>
          <w:sz w:val="28"/>
        </w:rPr>
      </w:pPr>
    </w:p>
    <w:p w14:paraId="38F98A1A" w14:textId="77777777" w:rsidR="00E33F7D" w:rsidRDefault="00E33F7D" w:rsidP="00E33F7D">
      <w:pPr>
        <w:ind w:left="360"/>
        <w:rPr>
          <w:b/>
          <w:sz w:val="28"/>
        </w:rPr>
      </w:pPr>
    </w:p>
    <w:p w14:paraId="5833E6D4" w14:textId="77777777" w:rsidR="00E33F7D" w:rsidRDefault="00E33F7D" w:rsidP="00E33F7D">
      <w:pPr>
        <w:ind w:left="360"/>
        <w:rPr>
          <w:b/>
          <w:sz w:val="28"/>
        </w:rPr>
      </w:pPr>
    </w:p>
    <w:p w14:paraId="5A2B359F" w14:textId="77777777" w:rsidR="00E33F7D" w:rsidRDefault="00E33F7D" w:rsidP="00E33F7D">
      <w:pPr>
        <w:ind w:left="360"/>
        <w:rPr>
          <w:b/>
          <w:sz w:val="28"/>
        </w:rPr>
      </w:pPr>
    </w:p>
    <w:p w14:paraId="46B4F019" w14:textId="77777777" w:rsidR="00E33F7D" w:rsidRDefault="00E33F7D" w:rsidP="00E33F7D">
      <w:pPr>
        <w:ind w:left="360"/>
        <w:rPr>
          <w:b/>
          <w:sz w:val="28"/>
        </w:rPr>
      </w:pPr>
    </w:p>
    <w:p w14:paraId="266BD908" w14:textId="77777777" w:rsidR="00E33F7D" w:rsidRDefault="00E33F7D" w:rsidP="00E33F7D">
      <w:pPr>
        <w:ind w:left="360"/>
        <w:rPr>
          <w:b/>
          <w:sz w:val="28"/>
        </w:rPr>
      </w:pPr>
    </w:p>
    <w:p w14:paraId="1271DB9B" w14:textId="77777777" w:rsidR="00E33F7D" w:rsidRDefault="00E33F7D" w:rsidP="00E33F7D">
      <w:pPr>
        <w:ind w:left="360"/>
        <w:rPr>
          <w:b/>
          <w:sz w:val="28"/>
        </w:rPr>
      </w:pPr>
    </w:p>
    <w:p w14:paraId="350278AA" w14:textId="77777777" w:rsidR="00E33F7D" w:rsidRDefault="00E33F7D" w:rsidP="00E33F7D">
      <w:pPr>
        <w:ind w:left="360"/>
        <w:rPr>
          <w:b/>
          <w:sz w:val="28"/>
        </w:rPr>
      </w:pPr>
    </w:p>
    <w:p w14:paraId="3ADBE3CE" w14:textId="77777777" w:rsidR="00E33F7D" w:rsidRDefault="00E33F7D" w:rsidP="00E33F7D">
      <w:pPr>
        <w:ind w:left="360"/>
        <w:rPr>
          <w:b/>
          <w:sz w:val="28"/>
        </w:rPr>
      </w:pPr>
    </w:p>
    <w:p w14:paraId="20BF2BB5" w14:textId="77777777" w:rsidR="00E33F7D" w:rsidRDefault="00E33F7D" w:rsidP="00E33F7D">
      <w:pPr>
        <w:ind w:left="360"/>
        <w:rPr>
          <w:b/>
          <w:sz w:val="28"/>
        </w:rPr>
      </w:pPr>
    </w:p>
    <w:p w14:paraId="60FC785F" w14:textId="77777777" w:rsidR="00E33F7D" w:rsidRDefault="00E33F7D" w:rsidP="00E33F7D">
      <w:pPr>
        <w:ind w:left="360"/>
        <w:rPr>
          <w:b/>
          <w:sz w:val="28"/>
        </w:rPr>
      </w:pPr>
    </w:p>
    <w:tbl>
      <w:tblPr>
        <w:tblW w:w="0" w:type="auto"/>
        <w:tblInd w:w="-709" w:type="dxa"/>
        <w:tblLayout w:type="fixed"/>
        <w:tblCellMar>
          <w:left w:w="70" w:type="dxa"/>
          <w:right w:w="70" w:type="dxa"/>
        </w:tblCellMar>
        <w:tblLook w:val="0000" w:firstRow="0" w:lastRow="0" w:firstColumn="0" w:lastColumn="0" w:noHBand="0" w:noVBand="0"/>
      </w:tblPr>
      <w:tblGrid>
        <w:gridCol w:w="9838"/>
      </w:tblGrid>
      <w:tr w:rsidR="00E33F7D" w14:paraId="0FF2B73C" w14:textId="77777777" w:rsidTr="00E33F7D">
        <w:tc>
          <w:tcPr>
            <w:tcW w:w="9838" w:type="dxa"/>
            <w:tcBorders>
              <w:top w:val="single" w:sz="1" w:space="0" w:color="000000"/>
              <w:left w:val="single" w:sz="1" w:space="0" w:color="000000"/>
              <w:bottom w:val="single" w:sz="1" w:space="0" w:color="000000"/>
              <w:right w:val="single" w:sz="1" w:space="0" w:color="000000"/>
            </w:tcBorders>
            <w:shd w:val="clear" w:color="auto" w:fill="auto"/>
          </w:tcPr>
          <w:p w14:paraId="50A2C880" w14:textId="77777777" w:rsidR="00E33F7D" w:rsidRDefault="00E33F7D" w:rsidP="00E33F7D">
            <w:pPr>
              <w:pStyle w:val="Ttulo9"/>
              <w:keepNext/>
              <w:widowControl w:val="0"/>
              <w:numPr>
                <w:ilvl w:val="8"/>
                <w:numId w:val="34"/>
              </w:numPr>
              <w:tabs>
                <w:tab w:val="clear" w:pos="720"/>
                <w:tab w:val="left" w:pos="0"/>
              </w:tabs>
              <w:suppressAutoHyphens/>
              <w:snapToGrid w:val="0"/>
              <w:spacing w:before="0" w:after="0" w:line="240" w:lineRule="auto"/>
              <w:ind w:left="0" w:firstLine="0"/>
              <w:jc w:val="center"/>
              <w:rPr>
                <w:rFonts w:eastAsia="Times New Roman"/>
                <w:b/>
                <w:sz w:val="28"/>
                <w:szCs w:val="24"/>
              </w:rPr>
            </w:pPr>
            <w:r>
              <w:rPr>
                <w:rFonts w:eastAsia="Times New Roman" w:cs="Times New Roman"/>
                <w:szCs w:val="24"/>
              </w:rPr>
              <w:t>PROGRAMA: CURSOS DEPORTIVOS</w:t>
            </w:r>
          </w:p>
        </w:tc>
      </w:tr>
    </w:tbl>
    <w:p w14:paraId="6D6C3F60" w14:textId="77777777" w:rsidR="00E33F7D" w:rsidRDefault="00E33F7D" w:rsidP="00E33F7D">
      <w:pPr>
        <w:ind w:left="360"/>
        <w:jc w:val="center"/>
        <w:rPr>
          <w:b/>
          <w:sz w:val="28"/>
        </w:rPr>
      </w:pPr>
      <w:r>
        <w:rPr>
          <w:b/>
          <w:sz w:val="28"/>
        </w:rPr>
        <w:t>-Natación</w:t>
      </w:r>
    </w:p>
    <w:p w14:paraId="6CC84A1F" w14:textId="77777777" w:rsidR="00E33F7D" w:rsidRDefault="00E33F7D" w:rsidP="00E33F7D">
      <w:pPr>
        <w:ind w:left="360"/>
        <w:jc w:val="center"/>
        <w:rPr>
          <w:b/>
          <w:sz w:val="28"/>
        </w:rPr>
      </w:pPr>
      <w:r>
        <w:rPr>
          <w:b/>
          <w:sz w:val="28"/>
        </w:rPr>
        <w:t>- Tenis.</w:t>
      </w:r>
    </w:p>
    <w:p w14:paraId="5AD07807" w14:textId="77777777" w:rsidR="00E33F7D" w:rsidRDefault="00E33F7D" w:rsidP="00E33F7D">
      <w:pPr>
        <w:ind w:left="360"/>
        <w:jc w:val="center"/>
        <w:rPr>
          <w:b/>
          <w:sz w:val="28"/>
        </w:rPr>
      </w:pPr>
      <w:r>
        <w:rPr>
          <w:b/>
          <w:sz w:val="28"/>
        </w:rPr>
        <w:t>- Patinaje.</w:t>
      </w:r>
    </w:p>
    <w:p w14:paraId="0A998C9F" w14:textId="77777777" w:rsidR="00E33F7D" w:rsidRDefault="00E33F7D" w:rsidP="00E33F7D">
      <w:pPr>
        <w:ind w:left="360"/>
        <w:jc w:val="center"/>
        <w:rPr>
          <w:b/>
          <w:sz w:val="28"/>
        </w:rPr>
      </w:pPr>
      <w:r>
        <w:rPr>
          <w:b/>
          <w:sz w:val="28"/>
        </w:rPr>
        <w:t>- Tiro con Arco.</w:t>
      </w:r>
    </w:p>
    <w:p w14:paraId="3FB46EB4" w14:textId="77777777" w:rsidR="00E33F7D" w:rsidRDefault="00E33F7D" w:rsidP="00E33F7D">
      <w:pPr>
        <w:widowControl w:val="0"/>
        <w:numPr>
          <w:ilvl w:val="0"/>
          <w:numId w:val="38"/>
        </w:numPr>
        <w:tabs>
          <w:tab w:val="left" w:pos="0"/>
          <w:tab w:val="left" w:pos="720"/>
        </w:tabs>
        <w:suppressAutoHyphens/>
        <w:spacing w:after="0" w:line="240" w:lineRule="auto"/>
        <w:jc w:val="center"/>
        <w:rPr>
          <w:b/>
          <w:sz w:val="28"/>
        </w:rPr>
      </w:pPr>
      <w:r>
        <w:rPr>
          <w:b/>
          <w:sz w:val="28"/>
        </w:rPr>
        <w:t>Padel</w:t>
      </w:r>
    </w:p>
    <w:p w14:paraId="0807B90D" w14:textId="77777777" w:rsidR="00E33F7D" w:rsidRDefault="00E33F7D" w:rsidP="00E33F7D">
      <w:pPr>
        <w:widowControl w:val="0"/>
        <w:numPr>
          <w:ilvl w:val="0"/>
          <w:numId w:val="38"/>
        </w:numPr>
        <w:tabs>
          <w:tab w:val="left" w:pos="0"/>
          <w:tab w:val="left" w:pos="720"/>
        </w:tabs>
        <w:suppressAutoHyphens/>
        <w:spacing w:after="0" w:line="240" w:lineRule="auto"/>
        <w:jc w:val="center"/>
        <w:rPr>
          <w:b/>
          <w:sz w:val="28"/>
        </w:rPr>
      </w:pPr>
      <w:r>
        <w:rPr>
          <w:b/>
          <w:sz w:val="28"/>
        </w:rPr>
        <w:t>Billar.</w:t>
      </w:r>
    </w:p>
    <w:p w14:paraId="2B52CA0B" w14:textId="77777777" w:rsidR="00E33F7D" w:rsidRDefault="00E33F7D" w:rsidP="00E33F7D">
      <w:pPr>
        <w:widowControl w:val="0"/>
        <w:numPr>
          <w:ilvl w:val="0"/>
          <w:numId w:val="38"/>
        </w:numPr>
        <w:tabs>
          <w:tab w:val="left" w:pos="0"/>
          <w:tab w:val="left" w:pos="720"/>
        </w:tabs>
        <w:suppressAutoHyphens/>
        <w:spacing w:after="0" w:line="240" w:lineRule="auto"/>
        <w:jc w:val="center"/>
        <w:rPr>
          <w:b/>
          <w:sz w:val="28"/>
        </w:rPr>
      </w:pPr>
      <w:r>
        <w:rPr>
          <w:b/>
          <w:sz w:val="28"/>
        </w:rPr>
        <w:t>Crossminton</w:t>
      </w:r>
    </w:p>
    <w:p w14:paraId="221DC2D1" w14:textId="77777777" w:rsidR="00E33F7D" w:rsidRDefault="00E33F7D" w:rsidP="00E33F7D">
      <w:pPr>
        <w:widowControl w:val="0"/>
        <w:numPr>
          <w:ilvl w:val="0"/>
          <w:numId w:val="38"/>
        </w:numPr>
        <w:tabs>
          <w:tab w:val="left" w:pos="0"/>
          <w:tab w:val="left" w:pos="720"/>
        </w:tabs>
        <w:suppressAutoHyphens/>
        <w:spacing w:after="0" w:line="240" w:lineRule="auto"/>
        <w:jc w:val="center"/>
        <w:rPr>
          <w:b/>
          <w:sz w:val="28"/>
        </w:rPr>
      </w:pPr>
      <w:r>
        <w:rPr>
          <w:b/>
          <w:sz w:val="28"/>
        </w:rPr>
        <w:t>Iniciación a la equitación</w:t>
      </w:r>
    </w:p>
    <w:p w14:paraId="6AC795F4" w14:textId="77777777" w:rsidR="00E33F7D" w:rsidRDefault="00E33F7D" w:rsidP="00E33F7D">
      <w:pPr>
        <w:widowControl w:val="0"/>
        <w:numPr>
          <w:ilvl w:val="0"/>
          <w:numId w:val="38"/>
        </w:numPr>
        <w:tabs>
          <w:tab w:val="left" w:pos="0"/>
          <w:tab w:val="left" w:pos="720"/>
        </w:tabs>
        <w:suppressAutoHyphens/>
        <w:spacing w:after="0" w:line="240" w:lineRule="auto"/>
        <w:jc w:val="center"/>
        <w:rPr>
          <w:b/>
          <w:sz w:val="28"/>
        </w:rPr>
      </w:pPr>
      <w:r>
        <w:rPr>
          <w:b/>
          <w:sz w:val="28"/>
        </w:rPr>
        <w:t>Iniciación y Perfeccionamiento al Golf</w:t>
      </w:r>
    </w:p>
    <w:p w14:paraId="05D09D2B" w14:textId="77777777" w:rsidR="00E33F7D" w:rsidRDefault="00E33F7D" w:rsidP="00E33F7D">
      <w:pPr>
        <w:ind w:left="360"/>
      </w:pPr>
      <w:r>
        <w:rPr>
          <w:b/>
          <w:sz w:val="28"/>
        </w:rPr>
        <w:tab/>
      </w:r>
      <w:r>
        <w:rPr>
          <w:b/>
          <w:sz w:val="28"/>
        </w:rPr>
        <w:tab/>
      </w:r>
    </w:p>
    <w:tbl>
      <w:tblPr>
        <w:tblW w:w="0" w:type="auto"/>
        <w:tblInd w:w="-709" w:type="dxa"/>
        <w:tblLayout w:type="fixed"/>
        <w:tblCellMar>
          <w:left w:w="70" w:type="dxa"/>
          <w:right w:w="70" w:type="dxa"/>
        </w:tblCellMar>
        <w:tblLook w:val="0000" w:firstRow="0" w:lastRow="0" w:firstColumn="0" w:lastColumn="0" w:noHBand="0" w:noVBand="0"/>
      </w:tblPr>
      <w:tblGrid>
        <w:gridCol w:w="9838"/>
      </w:tblGrid>
      <w:tr w:rsidR="00E33F7D" w14:paraId="7E3D5D83" w14:textId="77777777" w:rsidTr="00E33F7D">
        <w:tc>
          <w:tcPr>
            <w:tcW w:w="9838" w:type="dxa"/>
            <w:tcBorders>
              <w:top w:val="single" w:sz="1" w:space="0" w:color="000000"/>
              <w:left w:val="single" w:sz="1" w:space="0" w:color="000000"/>
              <w:bottom w:val="single" w:sz="1" w:space="0" w:color="000000"/>
              <w:right w:val="single" w:sz="1" w:space="0" w:color="000000"/>
            </w:tcBorders>
            <w:shd w:val="clear" w:color="auto" w:fill="auto"/>
          </w:tcPr>
          <w:p w14:paraId="2F2A20E9" w14:textId="77777777" w:rsidR="00E33F7D" w:rsidRDefault="00E33F7D" w:rsidP="00E33F7D">
            <w:pPr>
              <w:pStyle w:val="Ttulo9"/>
              <w:keepNext/>
              <w:widowControl w:val="0"/>
              <w:numPr>
                <w:ilvl w:val="8"/>
                <w:numId w:val="34"/>
              </w:numPr>
              <w:tabs>
                <w:tab w:val="clear" w:pos="720"/>
                <w:tab w:val="left" w:pos="0"/>
              </w:tabs>
              <w:suppressAutoHyphens/>
              <w:snapToGrid w:val="0"/>
              <w:spacing w:before="0" w:after="0" w:line="240" w:lineRule="auto"/>
              <w:ind w:left="0" w:firstLine="0"/>
              <w:jc w:val="center"/>
              <w:rPr>
                <w:rFonts w:eastAsia="Times New Roman"/>
                <w:b/>
                <w:sz w:val="28"/>
                <w:szCs w:val="24"/>
              </w:rPr>
            </w:pPr>
            <w:r>
              <w:rPr>
                <w:rFonts w:eastAsia="Times New Roman" w:cs="Times New Roman"/>
                <w:szCs w:val="24"/>
              </w:rPr>
              <w:t>PROGRAMA: ACTIVIDADES FÍSICO DEPORTIVAS INFANTILES</w:t>
            </w:r>
          </w:p>
        </w:tc>
      </w:tr>
    </w:tbl>
    <w:p w14:paraId="133966C0" w14:textId="77777777" w:rsidR="00E33F7D" w:rsidRDefault="00E33F7D" w:rsidP="00E33F7D">
      <w:pPr>
        <w:tabs>
          <w:tab w:val="left" w:pos="720"/>
          <w:tab w:val="left" w:pos="1080"/>
        </w:tabs>
        <w:ind w:left="360"/>
        <w:jc w:val="center"/>
        <w:rPr>
          <w:b/>
          <w:sz w:val="28"/>
        </w:rPr>
      </w:pPr>
      <w:r>
        <w:rPr>
          <w:b/>
          <w:sz w:val="28"/>
        </w:rPr>
        <w:t>- Psicomotricidad.</w:t>
      </w:r>
    </w:p>
    <w:p w14:paraId="1C27867B" w14:textId="77777777" w:rsidR="00E33F7D" w:rsidRDefault="00E33F7D" w:rsidP="00E33F7D">
      <w:pPr>
        <w:tabs>
          <w:tab w:val="left" w:pos="720"/>
          <w:tab w:val="left" w:pos="1080"/>
        </w:tabs>
        <w:ind w:left="360"/>
        <w:jc w:val="center"/>
        <w:rPr>
          <w:b/>
          <w:sz w:val="28"/>
        </w:rPr>
      </w:pPr>
      <w:r>
        <w:rPr>
          <w:b/>
          <w:sz w:val="28"/>
        </w:rPr>
        <w:lastRenderedPageBreak/>
        <w:t>- Juegos Recreativos.</w:t>
      </w:r>
    </w:p>
    <w:p w14:paraId="335ECF09" w14:textId="77777777" w:rsidR="00E33F7D" w:rsidRDefault="00E33F7D" w:rsidP="00E33F7D">
      <w:pPr>
        <w:widowControl w:val="0"/>
        <w:numPr>
          <w:ilvl w:val="0"/>
          <w:numId w:val="40"/>
        </w:numPr>
        <w:tabs>
          <w:tab w:val="left" w:pos="360"/>
          <w:tab w:val="left" w:pos="720"/>
        </w:tabs>
        <w:suppressAutoHyphens/>
        <w:spacing w:after="0" w:line="240" w:lineRule="auto"/>
        <w:ind w:left="360"/>
        <w:jc w:val="center"/>
        <w:rPr>
          <w:b/>
          <w:sz w:val="28"/>
        </w:rPr>
      </w:pPr>
      <w:r>
        <w:rPr>
          <w:b/>
          <w:sz w:val="28"/>
        </w:rPr>
        <w:t>Campus de Fútbol.</w:t>
      </w:r>
    </w:p>
    <w:p w14:paraId="57396881" w14:textId="77777777" w:rsidR="00E33F7D" w:rsidRDefault="00E33F7D" w:rsidP="00E33F7D">
      <w:pPr>
        <w:widowControl w:val="0"/>
        <w:numPr>
          <w:ilvl w:val="0"/>
          <w:numId w:val="40"/>
        </w:numPr>
        <w:tabs>
          <w:tab w:val="left" w:pos="360"/>
          <w:tab w:val="left" w:pos="720"/>
        </w:tabs>
        <w:suppressAutoHyphens/>
        <w:spacing w:after="0" w:line="240" w:lineRule="auto"/>
        <w:ind w:left="360"/>
        <w:jc w:val="center"/>
        <w:rPr>
          <w:b/>
          <w:sz w:val="28"/>
        </w:rPr>
      </w:pPr>
      <w:r>
        <w:rPr>
          <w:b/>
          <w:sz w:val="28"/>
        </w:rPr>
        <w:t>Campus de Baloncesto.</w:t>
      </w:r>
    </w:p>
    <w:p w14:paraId="506B0DB4" w14:textId="77777777" w:rsidR="00E33F7D" w:rsidRDefault="00E33F7D" w:rsidP="00E33F7D">
      <w:pPr>
        <w:widowControl w:val="0"/>
        <w:numPr>
          <w:ilvl w:val="0"/>
          <w:numId w:val="40"/>
        </w:numPr>
        <w:tabs>
          <w:tab w:val="left" w:pos="360"/>
          <w:tab w:val="left" w:pos="720"/>
        </w:tabs>
        <w:suppressAutoHyphens/>
        <w:spacing w:after="0" w:line="240" w:lineRule="auto"/>
        <w:ind w:left="360"/>
        <w:jc w:val="center"/>
        <w:rPr>
          <w:b/>
          <w:sz w:val="28"/>
        </w:rPr>
      </w:pPr>
      <w:r>
        <w:rPr>
          <w:b/>
          <w:sz w:val="28"/>
        </w:rPr>
        <w:t>Campus de Badminton.</w:t>
      </w:r>
    </w:p>
    <w:p w14:paraId="35F9A15C" w14:textId="77777777" w:rsidR="00E33F7D" w:rsidRDefault="00E33F7D" w:rsidP="00E33F7D">
      <w:pPr>
        <w:widowControl w:val="0"/>
        <w:numPr>
          <w:ilvl w:val="0"/>
          <w:numId w:val="40"/>
        </w:numPr>
        <w:tabs>
          <w:tab w:val="left" w:pos="360"/>
          <w:tab w:val="left" w:pos="720"/>
        </w:tabs>
        <w:suppressAutoHyphens/>
        <w:spacing w:after="0" w:line="240" w:lineRule="auto"/>
        <w:ind w:left="360"/>
        <w:jc w:val="center"/>
        <w:rPr>
          <w:b/>
          <w:sz w:val="28"/>
        </w:rPr>
      </w:pPr>
      <w:r>
        <w:rPr>
          <w:b/>
          <w:sz w:val="28"/>
        </w:rPr>
        <w:t>Campus de Multideporte</w:t>
      </w:r>
    </w:p>
    <w:p w14:paraId="44B020A3" w14:textId="77777777" w:rsidR="00E33F7D" w:rsidRDefault="00E33F7D" w:rsidP="00E33F7D">
      <w:pPr>
        <w:widowControl w:val="0"/>
        <w:numPr>
          <w:ilvl w:val="0"/>
          <w:numId w:val="40"/>
        </w:numPr>
        <w:tabs>
          <w:tab w:val="left" w:pos="360"/>
          <w:tab w:val="left" w:pos="720"/>
        </w:tabs>
        <w:suppressAutoHyphens/>
        <w:spacing w:after="0" w:line="240" w:lineRule="auto"/>
        <w:ind w:left="360"/>
        <w:jc w:val="center"/>
        <w:rPr>
          <w:b/>
          <w:sz w:val="28"/>
        </w:rPr>
      </w:pPr>
      <w:r>
        <w:rPr>
          <w:b/>
          <w:sz w:val="28"/>
        </w:rPr>
        <w:t>Juegos recreativos en el agua</w:t>
      </w:r>
    </w:p>
    <w:p w14:paraId="33E0DB5E" w14:textId="77777777" w:rsidR="00E33F7D" w:rsidRDefault="00E33F7D" w:rsidP="00E33F7D">
      <w:pPr>
        <w:widowControl w:val="0"/>
        <w:numPr>
          <w:ilvl w:val="0"/>
          <w:numId w:val="40"/>
        </w:numPr>
        <w:tabs>
          <w:tab w:val="left" w:pos="0"/>
          <w:tab w:val="left" w:pos="360"/>
          <w:tab w:val="left" w:pos="720"/>
        </w:tabs>
        <w:suppressAutoHyphens/>
        <w:spacing w:after="0" w:line="240" w:lineRule="auto"/>
        <w:jc w:val="center"/>
        <w:rPr>
          <w:b/>
          <w:sz w:val="28"/>
        </w:rPr>
      </w:pPr>
      <w:r>
        <w:rPr>
          <w:b/>
          <w:sz w:val="28"/>
        </w:rPr>
        <w:t>Zumbailando</w:t>
      </w:r>
    </w:p>
    <w:p w14:paraId="544C69EF" w14:textId="77777777" w:rsidR="00E33F7D" w:rsidRDefault="00E33F7D" w:rsidP="00E33F7D">
      <w:pPr>
        <w:widowControl w:val="0"/>
        <w:numPr>
          <w:ilvl w:val="0"/>
          <w:numId w:val="40"/>
        </w:numPr>
        <w:tabs>
          <w:tab w:val="left" w:pos="0"/>
          <w:tab w:val="left" w:pos="360"/>
          <w:tab w:val="left" w:pos="720"/>
        </w:tabs>
        <w:suppressAutoHyphens/>
        <w:spacing w:after="0" w:line="240" w:lineRule="auto"/>
        <w:jc w:val="center"/>
        <w:rPr>
          <w:b/>
          <w:sz w:val="28"/>
        </w:rPr>
      </w:pPr>
      <w:r>
        <w:rPr>
          <w:b/>
          <w:sz w:val="28"/>
        </w:rPr>
        <w:t xml:space="preserve">Capoeira Infantil </w:t>
      </w:r>
    </w:p>
    <w:p w14:paraId="1288C5ED" w14:textId="77777777" w:rsidR="00E33F7D" w:rsidRDefault="00E33F7D" w:rsidP="00E33F7D">
      <w:pPr>
        <w:tabs>
          <w:tab w:val="left" w:pos="360"/>
          <w:tab w:val="left" w:pos="720"/>
        </w:tabs>
        <w:ind w:left="360"/>
        <w:jc w:val="center"/>
        <w:rPr>
          <w:b/>
          <w:sz w:val="28"/>
        </w:rPr>
      </w:pPr>
    </w:p>
    <w:p w14:paraId="241DCF3E" w14:textId="77777777" w:rsidR="00E33F7D" w:rsidRDefault="00E33F7D" w:rsidP="00E33F7D">
      <w:pPr>
        <w:tabs>
          <w:tab w:val="left" w:pos="360"/>
          <w:tab w:val="left" w:pos="720"/>
        </w:tabs>
        <w:ind w:left="360"/>
        <w:jc w:val="center"/>
        <w:rPr>
          <w:b/>
          <w:sz w:val="28"/>
        </w:rPr>
      </w:pPr>
    </w:p>
    <w:tbl>
      <w:tblPr>
        <w:tblW w:w="0" w:type="auto"/>
        <w:tblInd w:w="-709" w:type="dxa"/>
        <w:tblLayout w:type="fixed"/>
        <w:tblCellMar>
          <w:left w:w="70" w:type="dxa"/>
          <w:right w:w="70" w:type="dxa"/>
        </w:tblCellMar>
        <w:tblLook w:val="0000" w:firstRow="0" w:lastRow="0" w:firstColumn="0" w:lastColumn="0" w:noHBand="0" w:noVBand="0"/>
      </w:tblPr>
      <w:tblGrid>
        <w:gridCol w:w="9838"/>
      </w:tblGrid>
      <w:tr w:rsidR="00E33F7D" w14:paraId="2A25E085" w14:textId="77777777" w:rsidTr="00E33F7D">
        <w:tc>
          <w:tcPr>
            <w:tcW w:w="9838" w:type="dxa"/>
            <w:tcBorders>
              <w:top w:val="single" w:sz="1" w:space="0" w:color="000000"/>
              <w:left w:val="single" w:sz="1" w:space="0" w:color="000000"/>
              <w:bottom w:val="single" w:sz="1" w:space="0" w:color="000000"/>
              <w:right w:val="single" w:sz="1" w:space="0" w:color="000000"/>
            </w:tcBorders>
            <w:shd w:val="clear" w:color="auto" w:fill="auto"/>
          </w:tcPr>
          <w:p w14:paraId="26A45591" w14:textId="77777777" w:rsidR="00E33F7D" w:rsidRDefault="00E33F7D" w:rsidP="00E33F7D">
            <w:pPr>
              <w:pStyle w:val="Ttulo9"/>
              <w:keepNext/>
              <w:widowControl w:val="0"/>
              <w:numPr>
                <w:ilvl w:val="8"/>
                <w:numId w:val="34"/>
              </w:numPr>
              <w:tabs>
                <w:tab w:val="clear" w:pos="720"/>
                <w:tab w:val="left" w:pos="0"/>
              </w:tabs>
              <w:suppressAutoHyphens/>
              <w:snapToGrid w:val="0"/>
              <w:spacing w:before="0" w:after="0" w:line="240" w:lineRule="auto"/>
              <w:ind w:left="0" w:firstLine="0"/>
              <w:jc w:val="center"/>
              <w:rPr>
                <w:rFonts w:eastAsia="Times New Roman" w:cs="Times New Roman"/>
                <w:szCs w:val="24"/>
              </w:rPr>
            </w:pPr>
            <w:r>
              <w:rPr>
                <w:rFonts w:eastAsia="Times New Roman" w:cs="Times New Roman"/>
                <w:szCs w:val="24"/>
              </w:rPr>
              <w:t>PROGRAMA: ACTIVIDADES FÍSICAS PARA ADULTOS</w:t>
            </w:r>
          </w:p>
          <w:p w14:paraId="09735F91" w14:textId="77777777" w:rsidR="00E33F7D" w:rsidRDefault="00E33F7D" w:rsidP="00E33F7D">
            <w:pPr>
              <w:pStyle w:val="Ttulo9"/>
              <w:keepNext/>
              <w:widowControl w:val="0"/>
              <w:numPr>
                <w:ilvl w:val="8"/>
                <w:numId w:val="34"/>
              </w:numPr>
              <w:tabs>
                <w:tab w:val="clear" w:pos="720"/>
                <w:tab w:val="left" w:pos="0"/>
              </w:tabs>
              <w:suppressAutoHyphens/>
              <w:spacing w:before="0" w:after="0" w:line="240" w:lineRule="auto"/>
              <w:ind w:left="0" w:firstLine="0"/>
              <w:jc w:val="center"/>
            </w:pPr>
            <w:r>
              <w:rPr>
                <w:rFonts w:eastAsia="Times New Roman" w:cs="Times New Roman"/>
                <w:szCs w:val="24"/>
              </w:rPr>
              <w:t xml:space="preserve"> (15-59 AÑOS)</w:t>
            </w:r>
          </w:p>
        </w:tc>
      </w:tr>
    </w:tbl>
    <w:p w14:paraId="0A23138E" w14:textId="77777777" w:rsidR="00E33F7D" w:rsidRDefault="00E33F7D" w:rsidP="00E33F7D">
      <w:pPr>
        <w:tabs>
          <w:tab w:val="left" w:pos="720"/>
        </w:tabs>
        <w:jc w:val="center"/>
      </w:pPr>
    </w:p>
    <w:p w14:paraId="7EB1DBC4" w14:textId="77777777" w:rsidR="00E33F7D" w:rsidRDefault="00E33F7D" w:rsidP="00E33F7D">
      <w:pPr>
        <w:widowControl w:val="0"/>
        <w:numPr>
          <w:ilvl w:val="0"/>
          <w:numId w:val="40"/>
        </w:numPr>
        <w:tabs>
          <w:tab w:val="left" w:pos="360"/>
          <w:tab w:val="left" w:pos="720"/>
        </w:tabs>
        <w:suppressAutoHyphens/>
        <w:spacing w:after="0" w:line="240" w:lineRule="auto"/>
        <w:ind w:left="360"/>
        <w:jc w:val="center"/>
        <w:rPr>
          <w:rFonts w:cs="Tahoma"/>
        </w:rPr>
      </w:pPr>
      <w:r>
        <w:rPr>
          <w:b/>
          <w:sz w:val="28"/>
        </w:rPr>
        <w:t>Aquagim - Aqua-aerobic</w:t>
      </w:r>
    </w:p>
    <w:p w14:paraId="0848DC5A" w14:textId="77777777" w:rsidR="00E33F7D" w:rsidRDefault="00E33F7D" w:rsidP="00E33F7D">
      <w:pPr>
        <w:tabs>
          <w:tab w:val="left" w:pos="720"/>
        </w:tabs>
        <w:jc w:val="center"/>
        <w:rPr>
          <w:b/>
          <w:sz w:val="28"/>
        </w:rPr>
      </w:pPr>
      <w:r>
        <w:rPr>
          <w:rFonts w:cs="Tahoma"/>
        </w:rPr>
        <w:t>-</w:t>
      </w:r>
      <w:r>
        <w:rPr>
          <w:b/>
          <w:sz w:val="28"/>
        </w:rPr>
        <w:t>Hidro-Bike</w:t>
      </w:r>
    </w:p>
    <w:p w14:paraId="6E3A1CC5" w14:textId="77777777" w:rsidR="00E33F7D" w:rsidRDefault="00E33F7D" w:rsidP="00E33F7D">
      <w:pPr>
        <w:widowControl w:val="0"/>
        <w:numPr>
          <w:ilvl w:val="0"/>
          <w:numId w:val="40"/>
        </w:numPr>
        <w:tabs>
          <w:tab w:val="left" w:pos="360"/>
          <w:tab w:val="left" w:pos="720"/>
        </w:tabs>
        <w:suppressAutoHyphens/>
        <w:spacing w:after="0" w:line="240" w:lineRule="auto"/>
        <w:ind w:left="360"/>
        <w:jc w:val="center"/>
        <w:rPr>
          <w:b/>
          <w:sz w:val="28"/>
        </w:rPr>
      </w:pPr>
      <w:r>
        <w:rPr>
          <w:b/>
          <w:sz w:val="28"/>
        </w:rPr>
        <w:t>Aerobic-step</w:t>
      </w:r>
    </w:p>
    <w:p w14:paraId="466E949F" w14:textId="77777777" w:rsidR="00E33F7D" w:rsidRDefault="00E33F7D" w:rsidP="00E33F7D">
      <w:pPr>
        <w:widowControl w:val="0"/>
        <w:numPr>
          <w:ilvl w:val="0"/>
          <w:numId w:val="40"/>
        </w:numPr>
        <w:tabs>
          <w:tab w:val="left" w:pos="0"/>
          <w:tab w:val="left" w:pos="720"/>
        </w:tabs>
        <w:suppressAutoHyphens/>
        <w:spacing w:after="0" w:line="240" w:lineRule="auto"/>
        <w:jc w:val="center"/>
        <w:rPr>
          <w:b/>
          <w:sz w:val="28"/>
        </w:rPr>
      </w:pPr>
      <w:r>
        <w:rPr>
          <w:b/>
          <w:sz w:val="28"/>
        </w:rPr>
        <w:t>Pilates</w:t>
      </w:r>
    </w:p>
    <w:p w14:paraId="1B4876B3" w14:textId="77777777" w:rsidR="00E33F7D" w:rsidRDefault="00E33F7D" w:rsidP="00E33F7D">
      <w:pPr>
        <w:widowControl w:val="0"/>
        <w:numPr>
          <w:ilvl w:val="0"/>
          <w:numId w:val="40"/>
        </w:numPr>
        <w:tabs>
          <w:tab w:val="left" w:pos="0"/>
          <w:tab w:val="left" w:pos="720"/>
        </w:tabs>
        <w:suppressAutoHyphens/>
        <w:spacing w:after="0" w:line="240" w:lineRule="auto"/>
        <w:jc w:val="center"/>
        <w:rPr>
          <w:b/>
          <w:sz w:val="28"/>
        </w:rPr>
      </w:pPr>
      <w:r>
        <w:rPr>
          <w:b/>
          <w:sz w:val="28"/>
        </w:rPr>
        <w:t>Aerobic-Fitness.</w:t>
      </w:r>
    </w:p>
    <w:p w14:paraId="45FE69D3" w14:textId="77777777" w:rsidR="00E33F7D" w:rsidRDefault="00E33F7D" w:rsidP="00E33F7D">
      <w:pPr>
        <w:widowControl w:val="0"/>
        <w:numPr>
          <w:ilvl w:val="0"/>
          <w:numId w:val="40"/>
        </w:numPr>
        <w:tabs>
          <w:tab w:val="left" w:pos="0"/>
          <w:tab w:val="left" w:pos="360"/>
          <w:tab w:val="left" w:pos="720"/>
        </w:tabs>
        <w:suppressAutoHyphens/>
        <w:spacing w:after="0" w:line="240" w:lineRule="auto"/>
        <w:jc w:val="center"/>
        <w:rPr>
          <w:b/>
          <w:sz w:val="28"/>
        </w:rPr>
      </w:pPr>
      <w:r>
        <w:rPr>
          <w:b/>
          <w:sz w:val="28"/>
        </w:rPr>
        <w:t>Entrenamiento en suspensión</w:t>
      </w:r>
    </w:p>
    <w:p w14:paraId="4C2E915A" w14:textId="77777777" w:rsidR="00E33F7D" w:rsidRDefault="00E33F7D" w:rsidP="00E33F7D">
      <w:pPr>
        <w:widowControl w:val="0"/>
        <w:numPr>
          <w:ilvl w:val="0"/>
          <w:numId w:val="44"/>
        </w:numPr>
        <w:tabs>
          <w:tab w:val="left" w:pos="0"/>
          <w:tab w:val="left" w:pos="720"/>
        </w:tabs>
        <w:suppressAutoHyphens/>
        <w:spacing w:after="0" w:line="240" w:lineRule="auto"/>
        <w:jc w:val="center"/>
        <w:rPr>
          <w:b/>
          <w:sz w:val="28"/>
        </w:rPr>
      </w:pPr>
      <w:r>
        <w:rPr>
          <w:b/>
          <w:sz w:val="28"/>
        </w:rPr>
        <w:t>Yoga</w:t>
      </w:r>
    </w:p>
    <w:p w14:paraId="318B1166" w14:textId="77777777" w:rsidR="00E33F7D" w:rsidRDefault="00E33F7D" w:rsidP="00E33F7D">
      <w:pPr>
        <w:tabs>
          <w:tab w:val="left" w:pos="720"/>
          <w:tab w:val="left" w:pos="1080"/>
          <w:tab w:val="left" w:pos="1440"/>
        </w:tabs>
        <w:jc w:val="center"/>
        <w:rPr>
          <w:b/>
          <w:sz w:val="28"/>
        </w:rPr>
      </w:pPr>
      <w:r>
        <w:rPr>
          <w:b/>
          <w:sz w:val="28"/>
        </w:rPr>
        <w:t>- CrossFit</w:t>
      </w:r>
    </w:p>
    <w:p w14:paraId="3F273884" w14:textId="77777777" w:rsidR="00E33F7D" w:rsidRDefault="00E33F7D" w:rsidP="00E33F7D">
      <w:pPr>
        <w:widowControl w:val="0"/>
        <w:numPr>
          <w:ilvl w:val="0"/>
          <w:numId w:val="44"/>
        </w:numPr>
        <w:tabs>
          <w:tab w:val="left" w:pos="0"/>
          <w:tab w:val="left" w:pos="360"/>
          <w:tab w:val="left" w:pos="720"/>
        </w:tabs>
        <w:suppressAutoHyphens/>
        <w:spacing w:after="0" w:line="240" w:lineRule="auto"/>
        <w:jc w:val="center"/>
        <w:rPr>
          <w:b/>
          <w:sz w:val="28"/>
        </w:rPr>
      </w:pPr>
      <w:r>
        <w:rPr>
          <w:b/>
          <w:sz w:val="28"/>
        </w:rPr>
        <w:t xml:space="preserve">Zumba </w:t>
      </w:r>
    </w:p>
    <w:p w14:paraId="5EAFFE36" w14:textId="77777777" w:rsidR="00E33F7D" w:rsidRDefault="00E33F7D" w:rsidP="00E33F7D">
      <w:pPr>
        <w:widowControl w:val="0"/>
        <w:numPr>
          <w:ilvl w:val="0"/>
          <w:numId w:val="44"/>
        </w:numPr>
        <w:tabs>
          <w:tab w:val="left" w:pos="0"/>
          <w:tab w:val="left" w:pos="360"/>
          <w:tab w:val="left" w:pos="720"/>
        </w:tabs>
        <w:suppressAutoHyphens/>
        <w:spacing w:after="0" w:line="240" w:lineRule="auto"/>
        <w:jc w:val="center"/>
        <w:rPr>
          <w:b/>
          <w:sz w:val="28"/>
        </w:rPr>
      </w:pPr>
      <w:r>
        <w:rPr>
          <w:b/>
          <w:sz w:val="28"/>
        </w:rPr>
        <w:t>Ciclo-Indoor</w:t>
      </w:r>
    </w:p>
    <w:p w14:paraId="20B84ACA" w14:textId="77777777" w:rsidR="00E33F7D" w:rsidRDefault="00E33F7D" w:rsidP="00E33F7D">
      <w:pPr>
        <w:widowControl w:val="0"/>
        <w:numPr>
          <w:ilvl w:val="0"/>
          <w:numId w:val="44"/>
        </w:numPr>
        <w:tabs>
          <w:tab w:val="left" w:pos="0"/>
          <w:tab w:val="left" w:pos="360"/>
          <w:tab w:val="left" w:pos="720"/>
        </w:tabs>
        <w:suppressAutoHyphens/>
        <w:spacing w:after="0" w:line="240" w:lineRule="auto"/>
        <w:jc w:val="center"/>
        <w:rPr>
          <w:b/>
          <w:sz w:val="28"/>
        </w:rPr>
      </w:pPr>
      <w:r>
        <w:rPr>
          <w:b/>
          <w:sz w:val="28"/>
        </w:rPr>
        <w:t>Capoeira</w:t>
      </w:r>
    </w:p>
    <w:p w14:paraId="5919F3CF" w14:textId="77777777" w:rsidR="00E33F7D" w:rsidRDefault="00E33F7D" w:rsidP="00E33F7D">
      <w:pPr>
        <w:widowControl w:val="0"/>
        <w:numPr>
          <w:ilvl w:val="0"/>
          <w:numId w:val="44"/>
        </w:numPr>
        <w:tabs>
          <w:tab w:val="left" w:pos="0"/>
          <w:tab w:val="left" w:pos="360"/>
          <w:tab w:val="left" w:pos="720"/>
        </w:tabs>
        <w:suppressAutoHyphens/>
        <w:spacing w:after="0" w:line="240" w:lineRule="auto"/>
        <w:jc w:val="center"/>
        <w:rPr>
          <w:b/>
          <w:sz w:val="28"/>
        </w:rPr>
      </w:pPr>
      <w:r>
        <w:rPr>
          <w:b/>
          <w:sz w:val="28"/>
        </w:rPr>
        <w:t>Botas de Rebote</w:t>
      </w:r>
    </w:p>
    <w:p w14:paraId="53AB3087" w14:textId="77777777" w:rsidR="00E33F7D" w:rsidRDefault="00E33F7D" w:rsidP="00E33F7D">
      <w:pPr>
        <w:tabs>
          <w:tab w:val="left" w:pos="720"/>
          <w:tab w:val="left" w:pos="1080"/>
          <w:tab w:val="left" w:pos="1440"/>
        </w:tabs>
        <w:ind w:left="720"/>
        <w:jc w:val="center"/>
        <w:rPr>
          <w:b/>
          <w:sz w:val="28"/>
        </w:rPr>
      </w:pPr>
    </w:p>
    <w:p w14:paraId="69718D32" w14:textId="77777777" w:rsidR="00E33F7D" w:rsidRDefault="00E33F7D" w:rsidP="00E33F7D">
      <w:pPr>
        <w:tabs>
          <w:tab w:val="left" w:pos="720"/>
          <w:tab w:val="left" w:pos="1080"/>
          <w:tab w:val="left" w:pos="1440"/>
        </w:tabs>
        <w:ind w:left="720"/>
        <w:jc w:val="center"/>
        <w:rPr>
          <w:b/>
          <w:sz w:val="28"/>
        </w:rPr>
      </w:pPr>
    </w:p>
    <w:p w14:paraId="4442B56B" w14:textId="77777777" w:rsidR="00E33F7D" w:rsidRDefault="00E33F7D" w:rsidP="00E33F7D">
      <w:pPr>
        <w:tabs>
          <w:tab w:val="left" w:pos="720"/>
          <w:tab w:val="left" w:pos="1080"/>
          <w:tab w:val="left" w:pos="1440"/>
        </w:tabs>
        <w:ind w:left="720"/>
        <w:jc w:val="center"/>
        <w:rPr>
          <w:b/>
          <w:sz w:val="28"/>
        </w:rPr>
      </w:pPr>
    </w:p>
    <w:p w14:paraId="4E36A62F" w14:textId="77777777" w:rsidR="00E33F7D" w:rsidRDefault="00E33F7D" w:rsidP="00E33F7D">
      <w:pPr>
        <w:tabs>
          <w:tab w:val="left" w:pos="720"/>
        </w:tabs>
        <w:jc w:val="center"/>
        <w:rPr>
          <w:b/>
          <w:sz w:val="28"/>
        </w:rPr>
      </w:pPr>
    </w:p>
    <w:tbl>
      <w:tblPr>
        <w:tblW w:w="0" w:type="auto"/>
        <w:tblInd w:w="-709" w:type="dxa"/>
        <w:tblLayout w:type="fixed"/>
        <w:tblCellMar>
          <w:left w:w="70" w:type="dxa"/>
          <w:right w:w="70" w:type="dxa"/>
        </w:tblCellMar>
        <w:tblLook w:val="0000" w:firstRow="0" w:lastRow="0" w:firstColumn="0" w:lastColumn="0" w:noHBand="0" w:noVBand="0"/>
      </w:tblPr>
      <w:tblGrid>
        <w:gridCol w:w="9838"/>
      </w:tblGrid>
      <w:tr w:rsidR="00E33F7D" w14:paraId="70FCF4D8" w14:textId="77777777" w:rsidTr="00E33F7D">
        <w:tc>
          <w:tcPr>
            <w:tcW w:w="9838" w:type="dxa"/>
            <w:tcBorders>
              <w:top w:val="single" w:sz="1" w:space="0" w:color="000000"/>
              <w:left w:val="single" w:sz="1" w:space="0" w:color="000000"/>
              <w:bottom w:val="single" w:sz="1" w:space="0" w:color="000000"/>
              <w:right w:val="single" w:sz="1" w:space="0" w:color="000000"/>
            </w:tcBorders>
            <w:shd w:val="clear" w:color="auto" w:fill="auto"/>
          </w:tcPr>
          <w:p w14:paraId="21922A86" w14:textId="77777777" w:rsidR="00E33F7D" w:rsidRDefault="00E33F7D" w:rsidP="00E33F7D">
            <w:pPr>
              <w:pStyle w:val="Ttulo9"/>
              <w:keepNext/>
              <w:widowControl w:val="0"/>
              <w:numPr>
                <w:ilvl w:val="8"/>
                <w:numId w:val="34"/>
              </w:numPr>
              <w:tabs>
                <w:tab w:val="clear" w:pos="720"/>
                <w:tab w:val="left" w:pos="0"/>
              </w:tabs>
              <w:suppressAutoHyphens/>
              <w:snapToGrid w:val="0"/>
              <w:spacing w:before="0" w:after="0" w:line="240" w:lineRule="auto"/>
              <w:ind w:left="0" w:firstLine="0"/>
              <w:jc w:val="center"/>
              <w:rPr>
                <w:rFonts w:eastAsia="Times New Roman" w:cs="Times New Roman"/>
                <w:szCs w:val="24"/>
              </w:rPr>
            </w:pPr>
            <w:r>
              <w:rPr>
                <w:rFonts w:eastAsia="Times New Roman" w:cs="Times New Roman"/>
                <w:szCs w:val="24"/>
              </w:rPr>
              <w:lastRenderedPageBreak/>
              <w:t xml:space="preserve">PROGRAMA: ACTIVIDADES FÍSICAS PARA MAYORES </w:t>
            </w:r>
          </w:p>
          <w:p w14:paraId="7F761B29" w14:textId="77777777" w:rsidR="00E33F7D" w:rsidRDefault="00E33F7D" w:rsidP="00E33F7D">
            <w:pPr>
              <w:pStyle w:val="Ttulo9"/>
              <w:keepNext/>
              <w:widowControl w:val="0"/>
              <w:numPr>
                <w:ilvl w:val="8"/>
                <w:numId w:val="34"/>
              </w:numPr>
              <w:tabs>
                <w:tab w:val="clear" w:pos="720"/>
                <w:tab w:val="left" w:pos="0"/>
              </w:tabs>
              <w:suppressAutoHyphens/>
              <w:spacing w:before="0" w:after="0" w:line="240" w:lineRule="auto"/>
              <w:ind w:left="0" w:firstLine="0"/>
              <w:jc w:val="center"/>
            </w:pPr>
            <w:r>
              <w:rPr>
                <w:rFonts w:eastAsia="Times New Roman" w:cs="Times New Roman"/>
                <w:szCs w:val="24"/>
              </w:rPr>
              <w:t>DE 60 AÑOS</w:t>
            </w:r>
          </w:p>
        </w:tc>
      </w:tr>
    </w:tbl>
    <w:p w14:paraId="3349F389" w14:textId="77777777" w:rsidR="00E33F7D" w:rsidRDefault="00E33F7D" w:rsidP="00E33F7D"/>
    <w:p w14:paraId="3710AC5B" w14:textId="77777777" w:rsidR="00E33F7D" w:rsidRDefault="00E33F7D" w:rsidP="00E33F7D">
      <w:pPr>
        <w:widowControl w:val="0"/>
        <w:numPr>
          <w:ilvl w:val="0"/>
          <w:numId w:val="41"/>
        </w:numPr>
        <w:tabs>
          <w:tab w:val="left" w:pos="360"/>
          <w:tab w:val="left" w:pos="720"/>
        </w:tabs>
        <w:suppressAutoHyphens/>
        <w:spacing w:after="0" w:line="240" w:lineRule="auto"/>
        <w:ind w:left="360"/>
        <w:jc w:val="center"/>
        <w:rPr>
          <w:b/>
          <w:sz w:val="28"/>
        </w:rPr>
      </w:pPr>
      <w:r>
        <w:rPr>
          <w:b/>
          <w:sz w:val="28"/>
        </w:rPr>
        <w:t>Aquagim.</w:t>
      </w:r>
    </w:p>
    <w:p w14:paraId="15B0F3E1" w14:textId="77777777" w:rsidR="00E33F7D" w:rsidRDefault="00E33F7D" w:rsidP="00E33F7D">
      <w:pPr>
        <w:widowControl w:val="0"/>
        <w:numPr>
          <w:ilvl w:val="0"/>
          <w:numId w:val="40"/>
        </w:numPr>
        <w:tabs>
          <w:tab w:val="left" w:pos="360"/>
          <w:tab w:val="left" w:pos="720"/>
        </w:tabs>
        <w:suppressAutoHyphens/>
        <w:spacing w:after="0" w:line="240" w:lineRule="auto"/>
        <w:ind w:left="360"/>
        <w:jc w:val="center"/>
        <w:rPr>
          <w:b/>
          <w:sz w:val="28"/>
        </w:rPr>
      </w:pPr>
      <w:r>
        <w:rPr>
          <w:b/>
          <w:sz w:val="28"/>
        </w:rPr>
        <w:t>Hidro-Bike</w:t>
      </w:r>
    </w:p>
    <w:p w14:paraId="4088C9E4" w14:textId="77777777" w:rsidR="00E33F7D" w:rsidRDefault="00E33F7D" w:rsidP="00E33F7D">
      <w:pPr>
        <w:widowControl w:val="0"/>
        <w:numPr>
          <w:ilvl w:val="0"/>
          <w:numId w:val="40"/>
        </w:numPr>
        <w:tabs>
          <w:tab w:val="left" w:pos="360"/>
          <w:tab w:val="left" w:pos="720"/>
        </w:tabs>
        <w:suppressAutoHyphens/>
        <w:spacing w:after="0" w:line="240" w:lineRule="auto"/>
        <w:ind w:left="360"/>
        <w:jc w:val="center"/>
        <w:rPr>
          <w:b/>
          <w:sz w:val="28"/>
        </w:rPr>
      </w:pPr>
      <w:r>
        <w:rPr>
          <w:b/>
          <w:sz w:val="28"/>
        </w:rPr>
        <w:t>Gimnasia de Mantenimiento</w:t>
      </w:r>
    </w:p>
    <w:p w14:paraId="5AB610C9" w14:textId="77777777" w:rsidR="00E33F7D" w:rsidRDefault="00E33F7D" w:rsidP="00E33F7D">
      <w:pPr>
        <w:widowControl w:val="0"/>
        <w:numPr>
          <w:ilvl w:val="0"/>
          <w:numId w:val="40"/>
        </w:numPr>
        <w:tabs>
          <w:tab w:val="left" w:pos="360"/>
          <w:tab w:val="left" w:pos="720"/>
        </w:tabs>
        <w:suppressAutoHyphens/>
        <w:spacing w:after="0" w:line="240" w:lineRule="auto"/>
        <w:ind w:left="360"/>
        <w:jc w:val="center"/>
        <w:rPr>
          <w:b/>
          <w:sz w:val="28"/>
        </w:rPr>
      </w:pPr>
      <w:r>
        <w:rPr>
          <w:b/>
          <w:sz w:val="28"/>
        </w:rPr>
        <w:t xml:space="preserve">Gimnasia Suave </w:t>
      </w:r>
    </w:p>
    <w:p w14:paraId="15AECA83" w14:textId="77777777" w:rsidR="00E33F7D" w:rsidRDefault="00E33F7D" w:rsidP="00E33F7D">
      <w:pPr>
        <w:widowControl w:val="0"/>
        <w:numPr>
          <w:ilvl w:val="0"/>
          <w:numId w:val="40"/>
        </w:numPr>
        <w:tabs>
          <w:tab w:val="left" w:pos="360"/>
          <w:tab w:val="left" w:pos="720"/>
        </w:tabs>
        <w:suppressAutoHyphens/>
        <w:spacing w:after="0" w:line="240" w:lineRule="auto"/>
        <w:ind w:left="360"/>
        <w:jc w:val="center"/>
        <w:rPr>
          <w:b/>
          <w:sz w:val="28"/>
        </w:rPr>
      </w:pPr>
      <w:r>
        <w:rPr>
          <w:b/>
          <w:sz w:val="28"/>
        </w:rPr>
        <w:t>Ritmos Latinos</w:t>
      </w:r>
    </w:p>
    <w:p w14:paraId="6D9BAEBF" w14:textId="77777777" w:rsidR="00E33F7D" w:rsidRDefault="00E33F7D" w:rsidP="00E33F7D">
      <w:pPr>
        <w:widowControl w:val="0"/>
        <w:numPr>
          <w:ilvl w:val="0"/>
          <w:numId w:val="40"/>
        </w:numPr>
        <w:tabs>
          <w:tab w:val="left" w:pos="360"/>
          <w:tab w:val="left" w:pos="720"/>
        </w:tabs>
        <w:suppressAutoHyphens/>
        <w:spacing w:after="0" w:line="240" w:lineRule="auto"/>
        <w:ind w:left="360"/>
        <w:jc w:val="center"/>
        <w:rPr>
          <w:sz w:val="28"/>
        </w:rPr>
      </w:pPr>
      <w:r>
        <w:rPr>
          <w:b/>
          <w:sz w:val="28"/>
        </w:rPr>
        <w:t>Yoga</w:t>
      </w:r>
    </w:p>
    <w:p w14:paraId="088BC735" w14:textId="77777777" w:rsidR="00E33F7D" w:rsidRDefault="00E33F7D" w:rsidP="00E33F7D">
      <w:pPr>
        <w:tabs>
          <w:tab w:val="left" w:pos="360"/>
          <w:tab w:val="left" w:pos="720"/>
        </w:tabs>
        <w:ind w:left="360"/>
        <w:jc w:val="center"/>
        <w:rPr>
          <w:sz w:val="28"/>
        </w:rPr>
      </w:pPr>
    </w:p>
    <w:p w14:paraId="7565EC6E" w14:textId="77777777" w:rsidR="00E33F7D" w:rsidRDefault="00E33F7D" w:rsidP="00E33F7D">
      <w:pPr>
        <w:rPr>
          <w:sz w:val="28"/>
        </w:rPr>
      </w:pPr>
    </w:p>
    <w:tbl>
      <w:tblPr>
        <w:tblW w:w="0" w:type="auto"/>
        <w:tblInd w:w="-709" w:type="dxa"/>
        <w:tblLayout w:type="fixed"/>
        <w:tblCellMar>
          <w:left w:w="70" w:type="dxa"/>
          <w:right w:w="70" w:type="dxa"/>
        </w:tblCellMar>
        <w:tblLook w:val="0000" w:firstRow="0" w:lastRow="0" w:firstColumn="0" w:lastColumn="0" w:noHBand="0" w:noVBand="0"/>
      </w:tblPr>
      <w:tblGrid>
        <w:gridCol w:w="9838"/>
      </w:tblGrid>
      <w:tr w:rsidR="00E33F7D" w14:paraId="5445A2A8" w14:textId="77777777" w:rsidTr="00E33F7D">
        <w:tc>
          <w:tcPr>
            <w:tcW w:w="9838" w:type="dxa"/>
            <w:tcBorders>
              <w:top w:val="single" w:sz="1" w:space="0" w:color="000000"/>
              <w:left w:val="single" w:sz="1" w:space="0" w:color="000000"/>
              <w:bottom w:val="single" w:sz="1" w:space="0" w:color="000000"/>
              <w:right w:val="single" w:sz="1" w:space="0" w:color="000000"/>
            </w:tcBorders>
            <w:shd w:val="clear" w:color="auto" w:fill="auto"/>
          </w:tcPr>
          <w:p w14:paraId="622C304B" w14:textId="77777777" w:rsidR="00E33F7D" w:rsidRDefault="00E33F7D" w:rsidP="00E33F7D">
            <w:pPr>
              <w:pStyle w:val="Ttulo9"/>
              <w:keepNext/>
              <w:widowControl w:val="0"/>
              <w:numPr>
                <w:ilvl w:val="8"/>
                <w:numId w:val="34"/>
              </w:numPr>
              <w:tabs>
                <w:tab w:val="clear" w:pos="720"/>
                <w:tab w:val="left" w:pos="0"/>
              </w:tabs>
              <w:suppressAutoHyphens/>
              <w:snapToGrid w:val="0"/>
              <w:spacing w:before="0" w:after="0" w:line="240" w:lineRule="auto"/>
              <w:ind w:left="0" w:firstLine="0"/>
              <w:jc w:val="center"/>
            </w:pPr>
            <w:r>
              <w:rPr>
                <w:rFonts w:eastAsia="Times New Roman" w:cs="Times New Roman"/>
                <w:szCs w:val="24"/>
              </w:rPr>
              <w:t>NATURALEZA</w:t>
            </w:r>
          </w:p>
        </w:tc>
      </w:tr>
    </w:tbl>
    <w:p w14:paraId="0E7DF913" w14:textId="77777777" w:rsidR="00E33F7D" w:rsidRDefault="00E33F7D" w:rsidP="00E33F7D"/>
    <w:p w14:paraId="11C912EA" w14:textId="77777777" w:rsidR="00E33F7D" w:rsidRDefault="00E33F7D" w:rsidP="00E33F7D">
      <w:pPr>
        <w:widowControl w:val="0"/>
        <w:numPr>
          <w:ilvl w:val="0"/>
          <w:numId w:val="42"/>
        </w:numPr>
        <w:tabs>
          <w:tab w:val="left" w:pos="360"/>
          <w:tab w:val="left" w:pos="720"/>
        </w:tabs>
        <w:suppressAutoHyphens/>
        <w:spacing w:after="0" w:line="240" w:lineRule="auto"/>
        <w:ind w:left="360"/>
        <w:jc w:val="center"/>
        <w:rPr>
          <w:b/>
          <w:sz w:val="28"/>
        </w:rPr>
      </w:pPr>
      <w:r>
        <w:rPr>
          <w:b/>
          <w:sz w:val="28"/>
        </w:rPr>
        <w:t>Cursos de piragüismo</w:t>
      </w:r>
    </w:p>
    <w:p w14:paraId="69E759A5" w14:textId="77777777" w:rsidR="00E33F7D" w:rsidRDefault="00E33F7D" w:rsidP="00E33F7D">
      <w:pPr>
        <w:widowControl w:val="0"/>
        <w:numPr>
          <w:ilvl w:val="0"/>
          <w:numId w:val="42"/>
        </w:numPr>
        <w:tabs>
          <w:tab w:val="left" w:pos="360"/>
          <w:tab w:val="left" w:pos="720"/>
        </w:tabs>
        <w:suppressAutoHyphens/>
        <w:spacing w:after="0" w:line="240" w:lineRule="auto"/>
        <w:ind w:left="360"/>
        <w:jc w:val="center"/>
        <w:rPr>
          <w:b/>
          <w:sz w:val="28"/>
        </w:rPr>
      </w:pPr>
      <w:r>
        <w:rPr>
          <w:b/>
          <w:sz w:val="28"/>
        </w:rPr>
        <w:t>Yoga Caminando</w:t>
      </w:r>
    </w:p>
    <w:p w14:paraId="6B670972" w14:textId="77777777" w:rsidR="00E33F7D" w:rsidRDefault="00E33F7D" w:rsidP="00E33F7D">
      <w:pPr>
        <w:widowControl w:val="0"/>
        <w:numPr>
          <w:ilvl w:val="0"/>
          <w:numId w:val="42"/>
        </w:numPr>
        <w:tabs>
          <w:tab w:val="left" w:pos="360"/>
          <w:tab w:val="left" w:pos="720"/>
        </w:tabs>
        <w:suppressAutoHyphens/>
        <w:spacing w:after="0" w:line="240" w:lineRule="auto"/>
        <w:ind w:left="360"/>
        <w:jc w:val="center"/>
        <w:rPr>
          <w:b/>
          <w:sz w:val="28"/>
        </w:rPr>
      </w:pPr>
      <w:r>
        <w:rPr>
          <w:b/>
          <w:sz w:val="28"/>
        </w:rPr>
        <w:t>Rutas de Paddle Surf por el Rio Duero.</w:t>
      </w:r>
    </w:p>
    <w:p w14:paraId="6AE259F1" w14:textId="77777777" w:rsidR="00E33F7D" w:rsidRDefault="00E33F7D" w:rsidP="00E33F7D">
      <w:pPr>
        <w:widowControl w:val="0"/>
        <w:numPr>
          <w:ilvl w:val="0"/>
          <w:numId w:val="42"/>
        </w:numPr>
        <w:tabs>
          <w:tab w:val="left" w:pos="360"/>
          <w:tab w:val="left" w:pos="720"/>
        </w:tabs>
        <w:suppressAutoHyphens/>
        <w:spacing w:after="0" w:line="240" w:lineRule="auto"/>
        <w:ind w:left="360"/>
        <w:jc w:val="center"/>
        <w:rPr>
          <w:b/>
          <w:sz w:val="28"/>
        </w:rPr>
      </w:pPr>
      <w:r>
        <w:rPr>
          <w:b/>
          <w:sz w:val="28"/>
        </w:rPr>
        <w:t>Stand Up Paddle/Iniciacion al Paddle Surf</w:t>
      </w:r>
    </w:p>
    <w:p w14:paraId="08A15263" w14:textId="77777777" w:rsidR="00E33F7D" w:rsidRDefault="00E33F7D" w:rsidP="00E33F7D">
      <w:pPr>
        <w:tabs>
          <w:tab w:val="left" w:pos="360"/>
          <w:tab w:val="left" w:pos="720"/>
        </w:tabs>
        <w:ind w:left="360"/>
        <w:jc w:val="center"/>
        <w:rPr>
          <w:b/>
          <w:sz w:val="28"/>
        </w:rPr>
      </w:pPr>
    </w:p>
    <w:p w14:paraId="2FE25FBB" w14:textId="77777777" w:rsidR="00E33F7D" w:rsidRDefault="00E33F7D" w:rsidP="00E33F7D">
      <w:pPr>
        <w:tabs>
          <w:tab w:val="left" w:pos="360"/>
          <w:tab w:val="left" w:pos="720"/>
        </w:tabs>
        <w:jc w:val="center"/>
        <w:rPr>
          <w:b/>
          <w:sz w:val="28"/>
          <w:shd w:val="clear" w:color="auto" w:fill="FF3366"/>
        </w:rPr>
      </w:pPr>
    </w:p>
    <w:p w14:paraId="1A7F5284" w14:textId="77777777" w:rsidR="00E33F7D" w:rsidRDefault="00E33F7D" w:rsidP="00E33F7D">
      <w:pPr>
        <w:tabs>
          <w:tab w:val="left" w:pos="360"/>
          <w:tab w:val="left" w:pos="720"/>
        </w:tabs>
        <w:ind w:left="360"/>
        <w:jc w:val="center"/>
        <w:rPr>
          <w:sz w:val="28"/>
        </w:rPr>
      </w:pPr>
    </w:p>
    <w:tbl>
      <w:tblPr>
        <w:tblW w:w="0" w:type="auto"/>
        <w:tblInd w:w="-709" w:type="dxa"/>
        <w:tblLayout w:type="fixed"/>
        <w:tblCellMar>
          <w:left w:w="70" w:type="dxa"/>
          <w:right w:w="70" w:type="dxa"/>
        </w:tblCellMar>
        <w:tblLook w:val="0000" w:firstRow="0" w:lastRow="0" w:firstColumn="0" w:lastColumn="0" w:noHBand="0" w:noVBand="0"/>
      </w:tblPr>
      <w:tblGrid>
        <w:gridCol w:w="9838"/>
      </w:tblGrid>
      <w:tr w:rsidR="00E33F7D" w14:paraId="45CF8610" w14:textId="77777777" w:rsidTr="00E33F7D">
        <w:tc>
          <w:tcPr>
            <w:tcW w:w="9838" w:type="dxa"/>
            <w:tcBorders>
              <w:top w:val="single" w:sz="1" w:space="0" w:color="000000"/>
              <w:left w:val="single" w:sz="1" w:space="0" w:color="000000"/>
              <w:bottom w:val="single" w:sz="1" w:space="0" w:color="000000"/>
              <w:right w:val="single" w:sz="1" w:space="0" w:color="000000"/>
            </w:tcBorders>
            <w:shd w:val="clear" w:color="auto" w:fill="auto"/>
          </w:tcPr>
          <w:p w14:paraId="218D53AB" w14:textId="77777777" w:rsidR="00E33F7D" w:rsidRDefault="00E33F7D" w:rsidP="00E33F7D">
            <w:pPr>
              <w:pStyle w:val="Ttulo9"/>
              <w:keepNext/>
              <w:widowControl w:val="0"/>
              <w:numPr>
                <w:ilvl w:val="8"/>
                <w:numId w:val="34"/>
              </w:numPr>
              <w:tabs>
                <w:tab w:val="clear" w:pos="720"/>
                <w:tab w:val="left" w:pos="0"/>
              </w:tabs>
              <w:suppressAutoHyphens/>
              <w:snapToGrid w:val="0"/>
              <w:spacing w:before="0" w:after="0" w:line="240" w:lineRule="auto"/>
              <w:ind w:left="0" w:firstLine="0"/>
              <w:jc w:val="center"/>
            </w:pPr>
            <w:r>
              <w:rPr>
                <w:rFonts w:eastAsia="Times New Roman" w:cs="Times New Roman"/>
                <w:szCs w:val="24"/>
              </w:rPr>
              <w:t>COMPETICIONES DEPORTIVO-RECREATIVAS</w:t>
            </w:r>
          </w:p>
        </w:tc>
      </w:tr>
    </w:tbl>
    <w:p w14:paraId="4556DD78" w14:textId="77777777" w:rsidR="00E33F7D" w:rsidRDefault="00E33F7D" w:rsidP="00E33F7D"/>
    <w:p w14:paraId="307B0D47" w14:textId="77777777" w:rsidR="00E33F7D" w:rsidRDefault="00E33F7D" w:rsidP="00E33F7D">
      <w:pPr>
        <w:widowControl w:val="0"/>
        <w:numPr>
          <w:ilvl w:val="0"/>
          <w:numId w:val="43"/>
        </w:numPr>
        <w:tabs>
          <w:tab w:val="left" w:pos="360"/>
          <w:tab w:val="left" w:pos="720"/>
        </w:tabs>
        <w:suppressAutoHyphens/>
        <w:spacing w:after="0" w:line="240" w:lineRule="auto"/>
        <w:ind w:left="360"/>
        <w:jc w:val="center"/>
        <w:rPr>
          <w:b/>
          <w:sz w:val="28"/>
        </w:rPr>
      </w:pPr>
      <w:r>
        <w:rPr>
          <w:b/>
          <w:sz w:val="28"/>
        </w:rPr>
        <w:t>XIV Copa de Futbol-7.</w:t>
      </w:r>
    </w:p>
    <w:p w14:paraId="7BB9179C" w14:textId="77777777" w:rsidR="00E33F7D" w:rsidRDefault="00E33F7D" w:rsidP="00E33F7D">
      <w:pPr>
        <w:widowControl w:val="0"/>
        <w:numPr>
          <w:ilvl w:val="0"/>
          <w:numId w:val="40"/>
        </w:numPr>
        <w:tabs>
          <w:tab w:val="left" w:pos="360"/>
          <w:tab w:val="left" w:pos="720"/>
        </w:tabs>
        <w:suppressAutoHyphens/>
        <w:spacing w:after="0" w:line="240" w:lineRule="auto"/>
        <w:ind w:left="360"/>
        <w:jc w:val="center"/>
        <w:rPr>
          <w:b/>
          <w:sz w:val="28"/>
        </w:rPr>
      </w:pPr>
      <w:r>
        <w:rPr>
          <w:b/>
          <w:sz w:val="28"/>
        </w:rPr>
        <w:t>Torneo Municipal de Tenis.</w:t>
      </w:r>
    </w:p>
    <w:p w14:paraId="06CBAC11" w14:textId="77777777" w:rsidR="00E33F7D" w:rsidRDefault="00E33F7D" w:rsidP="00E33F7D">
      <w:pPr>
        <w:widowControl w:val="0"/>
        <w:numPr>
          <w:ilvl w:val="0"/>
          <w:numId w:val="40"/>
        </w:numPr>
        <w:tabs>
          <w:tab w:val="left" w:pos="360"/>
          <w:tab w:val="left" w:pos="720"/>
        </w:tabs>
        <w:suppressAutoHyphens/>
        <w:spacing w:after="0" w:line="240" w:lineRule="auto"/>
        <w:ind w:left="360"/>
        <w:jc w:val="center"/>
        <w:rPr>
          <w:b/>
          <w:sz w:val="28"/>
        </w:rPr>
      </w:pPr>
      <w:r>
        <w:rPr>
          <w:b/>
          <w:sz w:val="28"/>
        </w:rPr>
        <w:t xml:space="preserve"> XIII Torneo Municipal de Padel</w:t>
      </w:r>
    </w:p>
    <w:p w14:paraId="4E94CD56" w14:textId="77777777" w:rsidR="00E33F7D" w:rsidRDefault="00E33F7D" w:rsidP="00E33F7D">
      <w:pPr>
        <w:widowControl w:val="0"/>
        <w:numPr>
          <w:ilvl w:val="0"/>
          <w:numId w:val="40"/>
        </w:numPr>
        <w:tabs>
          <w:tab w:val="left" w:pos="360"/>
          <w:tab w:val="left" w:pos="720"/>
        </w:tabs>
        <w:suppressAutoHyphens/>
        <w:spacing w:after="0" w:line="240" w:lineRule="auto"/>
        <w:ind w:left="360"/>
        <w:jc w:val="center"/>
        <w:rPr>
          <w:b/>
          <w:sz w:val="28"/>
        </w:rPr>
      </w:pPr>
      <w:r>
        <w:rPr>
          <w:b/>
          <w:sz w:val="28"/>
        </w:rPr>
        <w:t>Liga Municipal de Futbol Sala</w:t>
      </w:r>
    </w:p>
    <w:p w14:paraId="3D9628D2" w14:textId="77777777" w:rsidR="00E33F7D" w:rsidRDefault="00E33F7D" w:rsidP="00E33F7D">
      <w:pPr>
        <w:ind w:left="360"/>
        <w:rPr>
          <w:b/>
          <w:sz w:val="28"/>
        </w:rPr>
      </w:pPr>
    </w:p>
    <w:p w14:paraId="44A8CC31" w14:textId="77777777" w:rsidR="00E33F7D" w:rsidRDefault="00E33F7D" w:rsidP="00E33F7D">
      <w:pPr>
        <w:rPr>
          <w:b/>
          <w:sz w:val="28"/>
        </w:rPr>
      </w:pPr>
      <w:r>
        <w:rPr>
          <w:b/>
          <w:sz w:val="28"/>
        </w:rPr>
        <w:tab/>
      </w:r>
    </w:p>
    <w:p w14:paraId="1AAE4DB8" w14:textId="77777777" w:rsidR="00E33F7D" w:rsidRDefault="00E33F7D" w:rsidP="00E33F7D">
      <w:pPr>
        <w:ind w:left="360"/>
        <w:rPr>
          <w:b/>
          <w:sz w:val="28"/>
        </w:rPr>
      </w:pPr>
      <w:r>
        <w:rPr>
          <w:b/>
          <w:sz w:val="28"/>
        </w:rPr>
        <w:tab/>
      </w:r>
      <w:r>
        <w:rPr>
          <w:b/>
          <w:sz w:val="28"/>
        </w:rPr>
        <w:tab/>
      </w:r>
      <w:r>
        <w:rPr>
          <w:b/>
          <w:sz w:val="28"/>
        </w:rPr>
        <w:tab/>
      </w:r>
    </w:p>
    <w:p w14:paraId="2BE83E1F" w14:textId="77777777" w:rsidR="00E33F7D" w:rsidRDefault="00E33F7D" w:rsidP="00E33F7D">
      <w:pPr>
        <w:ind w:left="360"/>
        <w:rPr>
          <w:b/>
          <w:sz w:val="28"/>
        </w:rPr>
      </w:pPr>
    </w:p>
    <w:p w14:paraId="07A40089" w14:textId="77777777" w:rsidR="00E33F7D" w:rsidRDefault="00E33F7D" w:rsidP="00E33F7D">
      <w:pPr>
        <w:ind w:left="360"/>
        <w:rPr>
          <w:b/>
          <w:sz w:val="28"/>
        </w:rPr>
      </w:pPr>
    </w:p>
    <w:p w14:paraId="39B53002" w14:textId="77777777" w:rsidR="00E33F7D" w:rsidRDefault="00E33F7D" w:rsidP="00E33F7D">
      <w:pPr>
        <w:ind w:left="360"/>
        <w:rPr>
          <w:b/>
          <w:sz w:val="28"/>
        </w:rPr>
      </w:pPr>
    </w:p>
    <w:p w14:paraId="76FF84F4" w14:textId="77777777" w:rsidR="00E33F7D" w:rsidRDefault="00E33F7D" w:rsidP="00E33F7D">
      <w:pPr>
        <w:ind w:left="360"/>
        <w:rPr>
          <w:b/>
          <w:sz w:val="28"/>
        </w:rPr>
      </w:pPr>
    </w:p>
    <w:p w14:paraId="439C88BD" w14:textId="77777777" w:rsidR="00E33F7D" w:rsidRDefault="00E33F7D" w:rsidP="00E33F7D">
      <w:pPr>
        <w:ind w:left="360"/>
        <w:rPr>
          <w:b/>
          <w:sz w:val="28"/>
        </w:rPr>
      </w:pPr>
    </w:p>
    <w:p w14:paraId="67369D7D" w14:textId="77777777" w:rsidR="00E33F7D" w:rsidRDefault="00E33F7D" w:rsidP="00E33F7D">
      <w:pPr>
        <w:ind w:left="360"/>
        <w:rPr>
          <w:b/>
          <w:sz w:val="28"/>
        </w:rPr>
      </w:pPr>
    </w:p>
    <w:p w14:paraId="3544B4A7" w14:textId="77777777" w:rsidR="00E33F7D" w:rsidRDefault="00E33F7D" w:rsidP="00E33F7D">
      <w:pPr>
        <w:ind w:left="360"/>
        <w:rPr>
          <w:b/>
          <w:sz w:val="28"/>
        </w:rPr>
      </w:pPr>
    </w:p>
    <w:p w14:paraId="27D34841" w14:textId="77777777" w:rsidR="00E33F7D" w:rsidRDefault="00E33F7D" w:rsidP="00E33F7D">
      <w:pPr>
        <w:ind w:left="360"/>
        <w:rPr>
          <w:sz w:val="26"/>
          <w:szCs w:val="26"/>
        </w:rPr>
      </w:pPr>
      <w:r>
        <w:rPr>
          <w:sz w:val="26"/>
          <w:szCs w:val="26"/>
        </w:rPr>
        <w:t>DEPARTAMENTO MUNICIPAL DE DEPORTES.</w:t>
      </w:r>
    </w:p>
    <w:p w14:paraId="6F87BA6E" w14:textId="77777777" w:rsidR="00E33F7D" w:rsidRDefault="00E33F7D" w:rsidP="00E33F7D">
      <w:pPr>
        <w:ind w:left="360"/>
        <w:rPr>
          <w:sz w:val="26"/>
          <w:szCs w:val="26"/>
        </w:rPr>
      </w:pPr>
      <w:r>
        <w:rPr>
          <w:sz w:val="26"/>
          <w:szCs w:val="26"/>
        </w:rPr>
        <w:t xml:space="preserve">SERVICIO DE ATENCION AL CIUDADANO </w:t>
      </w:r>
    </w:p>
    <w:p w14:paraId="4507FF7A" w14:textId="77777777" w:rsidR="00E33F7D" w:rsidRDefault="00E33F7D" w:rsidP="00E33F7D">
      <w:pPr>
        <w:ind w:left="360"/>
        <w:rPr>
          <w:sz w:val="26"/>
          <w:szCs w:val="26"/>
          <w:lang w:val="en-GB"/>
        </w:rPr>
      </w:pPr>
      <w:r>
        <w:rPr>
          <w:sz w:val="26"/>
          <w:szCs w:val="26"/>
        </w:rPr>
        <w:t xml:space="preserve">Pza. Mayor, 2. </w:t>
      </w:r>
    </w:p>
    <w:p w14:paraId="5EE0CC5A" w14:textId="77777777" w:rsidR="00E33F7D" w:rsidRDefault="00E33F7D" w:rsidP="00E33F7D">
      <w:pPr>
        <w:ind w:left="360"/>
        <w:rPr>
          <w:sz w:val="26"/>
          <w:szCs w:val="26"/>
          <w:lang w:val="en-GB"/>
        </w:rPr>
      </w:pPr>
      <w:r>
        <w:rPr>
          <w:sz w:val="26"/>
          <w:szCs w:val="26"/>
          <w:lang w:val="en-GB"/>
        </w:rPr>
        <w:t>42002 – Soria.</w:t>
      </w:r>
    </w:p>
    <w:p w14:paraId="710C7B26" w14:textId="77777777" w:rsidR="00E33F7D" w:rsidRDefault="00E33F7D" w:rsidP="00E33F7D">
      <w:pPr>
        <w:ind w:left="360"/>
        <w:rPr>
          <w:sz w:val="26"/>
          <w:szCs w:val="26"/>
          <w:lang w:val="en-GB"/>
        </w:rPr>
      </w:pPr>
      <w:r>
        <w:rPr>
          <w:sz w:val="26"/>
          <w:szCs w:val="26"/>
          <w:lang w:val="en-GB"/>
        </w:rPr>
        <w:t>Tfno. 975-232866</w:t>
      </w:r>
    </w:p>
    <w:p w14:paraId="06DD5493" w14:textId="77777777" w:rsidR="00E33F7D" w:rsidRDefault="00E33F7D" w:rsidP="00E33F7D">
      <w:pPr>
        <w:ind w:left="360"/>
        <w:rPr>
          <w:sz w:val="26"/>
          <w:szCs w:val="26"/>
        </w:rPr>
      </w:pPr>
      <w:r>
        <w:rPr>
          <w:sz w:val="26"/>
          <w:szCs w:val="26"/>
          <w:lang w:val="en-GB"/>
        </w:rPr>
        <w:t xml:space="preserve">Email: </w:t>
      </w:r>
      <w:hyperlink r:id="rId9" w:history="1">
        <w:r>
          <w:rPr>
            <w:rStyle w:val="Hipervnculo"/>
          </w:rPr>
          <w:t>d</w:t>
        </w:r>
      </w:hyperlink>
      <w:r>
        <w:rPr>
          <w:rStyle w:val="Hipervnculo"/>
          <w:lang w:val="en-GB"/>
        </w:rPr>
        <w:t>eportes@soria.es</w:t>
      </w:r>
    </w:p>
    <w:p w14:paraId="740230F0" w14:textId="77777777" w:rsidR="00E33F7D" w:rsidRDefault="00E33F7D" w:rsidP="00E33F7D">
      <w:pPr>
        <w:ind w:left="360"/>
        <w:rPr>
          <w:b/>
          <w:sz w:val="64"/>
          <w:u w:val="single"/>
        </w:rPr>
      </w:pPr>
      <w:r>
        <w:rPr>
          <w:sz w:val="26"/>
          <w:szCs w:val="26"/>
        </w:rPr>
        <w:t xml:space="preserve">Página web: </w:t>
      </w:r>
      <w:hyperlink r:id="rId10" w:history="1">
        <w:r>
          <w:rPr>
            <w:rStyle w:val="Hipervnculo"/>
          </w:rPr>
          <w:t>http://deportes.soria.es</w:t>
        </w:r>
      </w:hyperlink>
      <w:r>
        <w:rPr>
          <w:sz w:val="26"/>
          <w:szCs w:val="26"/>
        </w:rPr>
        <w:t>.</w:t>
      </w:r>
    </w:p>
    <w:p w14:paraId="131C6778" w14:textId="77777777" w:rsidR="00E33F7D" w:rsidRDefault="00E33F7D" w:rsidP="00E33F7D">
      <w:pPr>
        <w:jc w:val="center"/>
        <w:rPr>
          <w:b/>
          <w:sz w:val="64"/>
          <w:u w:val="single"/>
        </w:rPr>
      </w:pPr>
    </w:p>
    <w:p w14:paraId="43BA18DF" w14:textId="77777777" w:rsidR="00E33F7D" w:rsidRDefault="00E33F7D" w:rsidP="00E33F7D">
      <w:pPr>
        <w:jc w:val="center"/>
        <w:rPr>
          <w:b/>
          <w:sz w:val="64"/>
          <w:u w:val="single"/>
        </w:rPr>
      </w:pPr>
    </w:p>
    <w:p w14:paraId="5558F847" w14:textId="77777777" w:rsidR="00E33F7D" w:rsidRDefault="00E33F7D" w:rsidP="00E33F7D">
      <w:pPr>
        <w:jc w:val="center"/>
        <w:rPr>
          <w:b/>
          <w:sz w:val="64"/>
          <w:u w:val="single"/>
        </w:rPr>
      </w:pPr>
    </w:p>
    <w:p w14:paraId="5139B0C1" w14:textId="77777777" w:rsidR="00E33F7D" w:rsidRDefault="00E33F7D" w:rsidP="00E33F7D">
      <w:pPr>
        <w:jc w:val="center"/>
        <w:rPr>
          <w:b/>
          <w:sz w:val="64"/>
          <w:u w:val="single"/>
        </w:rPr>
      </w:pPr>
    </w:p>
    <w:p w14:paraId="2D3ECAB5" w14:textId="77777777" w:rsidR="00E33F7D" w:rsidRDefault="00E33F7D" w:rsidP="00E33F7D">
      <w:pPr>
        <w:jc w:val="center"/>
        <w:rPr>
          <w:b/>
          <w:sz w:val="64"/>
          <w:u w:val="single"/>
        </w:rPr>
      </w:pPr>
    </w:p>
    <w:p w14:paraId="5CF35F7D" w14:textId="77777777" w:rsidR="00E33F7D" w:rsidRDefault="00E33F7D" w:rsidP="00E33F7D">
      <w:pPr>
        <w:jc w:val="center"/>
        <w:rPr>
          <w:b/>
          <w:sz w:val="64"/>
          <w:u w:val="single"/>
        </w:rPr>
      </w:pPr>
      <w:r>
        <w:rPr>
          <w:b/>
          <w:sz w:val="64"/>
          <w:u w:val="single"/>
        </w:rPr>
        <w:t xml:space="preserve">DEPARTAMENTO </w:t>
      </w:r>
    </w:p>
    <w:p w14:paraId="7FA32129" w14:textId="77777777" w:rsidR="00E33F7D" w:rsidRDefault="00E33F7D" w:rsidP="00E33F7D">
      <w:pPr>
        <w:jc w:val="center"/>
        <w:rPr>
          <w:b/>
          <w:sz w:val="64"/>
          <w:u w:val="single"/>
        </w:rPr>
      </w:pPr>
    </w:p>
    <w:p w14:paraId="303C3189" w14:textId="77777777" w:rsidR="00E33F7D" w:rsidRDefault="00E33F7D" w:rsidP="00E33F7D">
      <w:pPr>
        <w:jc w:val="center"/>
        <w:rPr>
          <w:b/>
        </w:rPr>
      </w:pPr>
      <w:r>
        <w:rPr>
          <w:b/>
          <w:sz w:val="64"/>
          <w:u w:val="single"/>
        </w:rPr>
        <w:t>MUNICIPAL DE DEPORTES</w:t>
      </w:r>
    </w:p>
    <w:p w14:paraId="10451031" w14:textId="77777777" w:rsidR="00E33F7D" w:rsidRDefault="00E33F7D" w:rsidP="00E33F7D">
      <w:pPr>
        <w:ind w:left="2832"/>
        <w:rPr>
          <w:b/>
        </w:rPr>
      </w:pPr>
    </w:p>
    <w:p w14:paraId="448ADCDA" w14:textId="77777777" w:rsidR="00E33F7D" w:rsidRDefault="00E33F7D" w:rsidP="00E33F7D">
      <w:pPr>
        <w:ind w:left="2832"/>
        <w:rPr>
          <w:b/>
        </w:rPr>
      </w:pPr>
    </w:p>
    <w:p w14:paraId="1E4761C0" w14:textId="77777777" w:rsidR="00E33F7D" w:rsidRDefault="00E33F7D" w:rsidP="00E33F7D">
      <w:pPr>
        <w:ind w:left="2832"/>
        <w:rPr>
          <w:b/>
        </w:rPr>
      </w:pPr>
    </w:p>
    <w:p w14:paraId="337DD253" w14:textId="77777777" w:rsidR="00E33F7D" w:rsidRDefault="00E33F7D" w:rsidP="00E33F7D">
      <w:pPr>
        <w:ind w:left="2832"/>
        <w:rPr>
          <w:b/>
        </w:rPr>
      </w:pPr>
    </w:p>
    <w:p w14:paraId="7CFA903E" w14:textId="77777777" w:rsidR="00E33F7D" w:rsidRDefault="00E33F7D" w:rsidP="00E33F7D">
      <w:pPr>
        <w:ind w:left="2832"/>
        <w:rPr>
          <w:b/>
        </w:rPr>
      </w:pPr>
    </w:p>
    <w:p w14:paraId="337C8F6A" w14:textId="77777777" w:rsidR="00E33F7D" w:rsidRDefault="00E33F7D" w:rsidP="00E33F7D">
      <w:pPr>
        <w:ind w:left="2832"/>
        <w:rPr>
          <w:b/>
        </w:rPr>
      </w:pPr>
    </w:p>
    <w:p w14:paraId="4C9696C5" w14:textId="77777777" w:rsidR="00E33F7D" w:rsidRDefault="00E33F7D" w:rsidP="00E33F7D">
      <w:pPr>
        <w:ind w:left="2832"/>
        <w:rPr>
          <w:b/>
        </w:rPr>
      </w:pPr>
    </w:p>
    <w:p w14:paraId="4822E56C" w14:textId="77777777" w:rsidR="00E33F7D" w:rsidRDefault="00E33F7D" w:rsidP="00E33F7D">
      <w:pPr>
        <w:ind w:left="2832"/>
        <w:rPr>
          <w:b/>
        </w:rPr>
      </w:pPr>
    </w:p>
    <w:p w14:paraId="7DC8429D" w14:textId="77777777" w:rsidR="00E33F7D" w:rsidRDefault="00E33F7D" w:rsidP="00E33F7D">
      <w:pPr>
        <w:jc w:val="center"/>
      </w:pPr>
      <w:r>
        <w:rPr>
          <w:b/>
          <w:sz w:val="64"/>
          <w:u w:val="single"/>
        </w:rPr>
        <w:t xml:space="preserve">VERANO 2018 </w:t>
      </w:r>
    </w:p>
    <w:p w14:paraId="06B06DD6" w14:textId="77777777" w:rsidR="00E33F7D" w:rsidRDefault="00E33F7D" w:rsidP="00E33F7D"/>
    <w:p w14:paraId="39725454" w14:textId="77777777" w:rsidR="00E33F7D" w:rsidRDefault="00E33F7D" w:rsidP="00E33F7D">
      <w:pPr>
        <w:ind w:left="360"/>
        <w:jc w:val="center"/>
        <w:rPr>
          <w:b/>
          <w:u w:val="single"/>
        </w:rPr>
      </w:pPr>
    </w:p>
    <w:p w14:paraId="7219ED15" w14:textId="77777777" w:rsidR="00E33F7D" w:rsidRDefault="00E33F7D" w:rsidP="00E33F7D">
      <w:pPr>
        <w:ind w:left="360"/>
        <w:jc w:val="center"/>
        <w:rPr>
          <w:b/>
          <w:u w:val="single"/>
        </w:rPr>
      </w:pPr>
    </w:p>
    <w:p w14:paraId="67A94546" w14:textId="77777777" w:rsidR="00E33F7D" w:rsidRDefault="00E33F7D" w:rsidP="00E33F7D">
      <w:pPr>
        <w:ind w:left="360"/>
        <w:jc w:val="center"/>
        <w:rPr>
          <w:b/>
          <w:u w:val="single"/>
        </w:rPr>
      </w:pPr>
    </w:p>
    <w:p w14:paraId="63D37800" w14:textId="77777777" w:rsidR="00E33F7D" w:rsidRDefault="00E33F7D" w:rsidP="00E33F7D">
      <w:pPr>
        <w:ind w:left="360"/>
        <w:jc w:val="center"/>
        <w:rPr>
          <w:b/>
          <w:u w:val="single"/>
        </w:rPr>
      </w:pPr>
    </w:p>
    <w:p w14:paraId="42AF9594" w14:textId="77777777" w:rsidR="00E33F7D" w:rsidRDefault="00E33F7D" w:rsidP="00E33F7D">
      <w:pPr>
        <w:ind w:left="360"/>
        <w:jc w:val="center"/>
        <w:rPr>
          <w:b/>
          <w:sz w:val="28"/>
        </w:rPr>
      </w:pPr>
    </w:p>
    <w:p w14:paraId="650A3916" w14:textId="77777777" w:rsidR="00E33F7D" w:rsidRPr="00E33F7D" w:rsidRDefault="00E33F7D" w:rsidP="00E33F7D">
      <w:pPr>
        <w:tabs>
          <w:tab w:val="left" w:pos="360"/>
          <w:tab w:val="left" w:pos="720"/>
        </w:tabs>
        <w:rPr>
          <w:rFonts w:cs="Arial"/>
          <w:sz w:val="22"/>
          <w:szCs w:val="22"/>
        </w:rPr>
      </w:pPr>
    </w:p>
    <w:p w14:paraId="543CF787" w14:textId="77777777" w:rsidR="00E33F7D" w:rsidRPr="00E33F7D" w:rsidRDefault="00E33F7D" w:rsidP="00E33F7D">
      <w:pPr>
        <w:rPr>
          <w:rFonts w:ascii="Cambria" w:hAnsi="Cambria" w:cs="Cambria"/>
        </w:rPr>
      </w:pPr>
    </w:p>
    <w:p w14:paraId="41F0DD85" w14:textId="77777777" w:rsidR="00E33F7D" w:rsidRPr="002357A2" w:rsidRDefault="00E33F7D" w:rsidP="00E33F7D">
      <w:pPr>
        <w:rPr>
          <w:rFonts w:cs="Arial"/>
          <w:b/>
          <w:i/>
          <w:sz w:val="22"/>
          <w:szCs w:val="22"/>
        </w:rPr>
      </w:pPr>
    </w:p>
    <w:sectPr w:rsidR="00E33F7D" w:rsidRPr="002357A2" w:rsidSect="000C6BAB">
      <w:headerReference w:type="default" r:id="rId11"/>
      <w:footerReference w:type="default" r:id="rId12"/>
      <w:pgSz w:w="11906" w:h="16838"/>
      <w:pgMar w:top="1622" w:right="1701" w:bottom="1438" w:left="1701" w:header="708" w:footer="55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AE619" w14:textId="77777777" w:rsidR="00954BE7" w:rsidRDefault="00954BE7">
      <w:r>
        <w:separator/>
      </w:r>
    </w:p>
  </w:endnote>
  <w:endnote w:type="continuationSeparator" w:id="0">
    <w:p w14:paraId="2EE3C158" w14:textId="77777777" w:rsidR="00954BE7" w:rsidRDefault="0095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StarSymbol">
    <w:altName w:val="Arial Unicode MS"/>
    <w:charset w:val="80"/>
    <w:family w:val="auto"/>
    <w:pitch w:val="default"/>
  </w:font>
  <w:font w:name="Microsoft YaHei">
    <w:panose1 w:val="020B0503020204020204"/>
    <w:charset w:val="88"/>
    <w:family w:val="auto"/>
    <w:pitch w:val="variable"/>
    <w:sig w:usb0="80000287" w:usb1="28CF3C52" w:usb2="00000016" w:usb3="00000000" w:csb0="0014001F" w:csb1="00000000"/>
  </w:font>
  <w:font w:name="Mangal">
    <w:panose1 w:val="00000000000000000000"/>
    <w:charset w:val="01"/>
    <w:family w:val="roman"/>
    <w:notTrueType/>
    <w:pitch w:val="variable"/>
    <w:sig w:usb0="00002000" w:usb1="00000000" w:usb2="00000000" w:usb3="00000000" w:csb0="00000000" w:csb1="00000000"/>
  </w:font>
  <w:font w:name="MS Mincho">
    <w:panose1 w:val="02020609040205080304"/>
    <w:charset w:val="80"/>
    <w:family w:val="auto"/>
    <w:pitch w:val="variable"/>
    <w:sig w:usb0="E00002FF" w:usb1="6AC7FDFB" w:usb2="08000012" w:usb3="00000000" w:csb0="0002009F" w:csb1="00000000"/>
  </w:font>
  <w:font w:name="Tw Cen MT Condensed Extra Bold">
    <w:panose1 w:val="020B08030202020202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BEE12" w14:textId="15A8A08B" w:rsidR="00E33F7D" w:rsidRPr="00C06A53" w:rsidRDefault="00361AF6" w:rsidP="000F27CC">
    <w:pPr>
      <w:pStyle w:val="Piedepgina"/>
      <w:tabs>
        <w:tab w:val="clear" w:pos="8504"/>
        <w:tab w:val="right" w:pos="8647"/>
      </w:tabs>
      <w:spacing w:line="276" w:lineRule="auto"/>
      <w:ind w:right="360" w:firstLine="567"/>
      <w:jc w:val="right"/>
      <w:rPr>
        <w:rFonts w:cs="Arial"/>
        <w:b/>
        <w:bCs/>
        <w:sz w:val="28"/>
        <w:szCs w:val="28"/>
      </w:rPr>
    </w:pPr>
    <w:r>
      <w:rPr>
        <w:noProof/>
        <w:lang w:val="es-ES_tradnl" w:eastAsia="es-ES_tradnl"/>
      </w:rPr>
      <w:drawing>
        <wp:anchor distT="0" distB="0" distL="114300" distR="114300" simplePos="0" relativeHeight="251660288" behindDoc="0" locked="0" layoutInCell="1" allowOverlap="0" wp14:anchorId="3737EC2B" wp14:editId="4981DA83">
          <wp:simplePos x="0" y="0"/>
          <wp:positionH relativeFrom="column">
            <wp:posOffset>5298440</wp:posOffset>
          </wp:positionH>
          <wp:positionV relativeFrom="paragraph">
            <wp:posOffset>-70485</wp:posOffset>
          </wp:positionV>
          <wp:extent cx="959485" cy="822325"/>
          <wp:effectExtent l="0" t="0" r="5715" b="0"/>
          <wp:wrapSquare wrapText="bothSides"/>
          <wp:docPr id="18" name="Imagen 18" descr="R_SDG_logo_with_UN_Emblem_squar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_SDG_logo_with_UN_Emblem_squar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822325"/>
                  </a:xfrm>
                  <a:prstGeom prst="rect">
                    <a:avLst/>
                  </a:prstGeom>
                  <a:noFill/>
                </pic:spPr>
              </pic:pic>
            </a:graphicData>
          </a:graphic>
          <wp14:sizeRelH relativeFrom="page">
            <wp14:pctWidth>0</wp14:pctWidth>
          </wp14:sizeRelH>
          <wp14:sizeRelV relativeFrom="page">
            <wp14:pctHeight>0</wp14:pctHeight>
          </wp14:sizeRelV>
        </wp:anchor>
      </w:drawing>
    </w:r>
    <w:r w:rsidR="00E33F7D" w:rsidRPr="00C06A53">
      <w:rPr>
        <w:rFonts w:cs="Arial"/>
        <w:b/>
        <w:bCs/>
        <w:sz w:val="28"/>
        <w:szCs w:val="28"/>
      </w:rPr>
      <w:t>prensa@ayto-soria.org</w:t>
    </w:r>
  </w:p>
  <w:p w14:paraId="0A58E90E" w14:textId="77777777" w:rsidR="00E33F7D" w:rsidRPr="00C06A53" w:rsidRDefault="00E33F7D" w:rsidP="000F27CC">
    <w:pPr>
      <w:pStyle w:val="Piedepgina"/>
      <w:tabs>
        <w:tab w:val="clear" w:pos="8504"/>
        <w:tab w:val="right" w:pos="8647"/>
      </w:tabs>
      <w:spacing w:line="276" w:lineRule="auto"/>
      <w:ind w:right="360" w:firstLine="567"/>
      <w:jc w:val="right"/>
      <w:rPr>
        <w:rFonts w:cs="Arial"/>
        <w:b/>
        <w:bCs/>
        <w:sz w:val="28"/>
        <w:szCs w:val="28"/>
      </w:rPr>
    </w:pPr>
    <w:r w:rsidRPr="00C06A53">
      <w:rPr>
        <w:rFonts w:cs="Arial"/>
        <w:b/>
        <w:bCs/>
        <w:sz w:val="28"/>
        <w:szCs w:val="28"/>
      </w:rPr>
      <w:t>www.ayto-soria.org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7DB46" w14:textId="77777777" w:rsidR="00954BE7" w:rsidRDefault="00954BE7">
      <w:r>
        <w:separator/>
      </w:r>
    </w:p>
  </w:footnote>
  <w:footnote w:type="continuationSeparator" w:id="0">
    <w:p w14:paraId="23B447C1" w14:textId="77777777" w:rsidR="00954BE7" w:rsidRDefault="00954B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B648E" w14:textId="77777777" w:rsidR="00E33F7D" w:rsidRPr="008B1121" w:rsidRDefault="00E33F7D" w:rsidP="00550E09">
    <w:pPr>
      <w:pStyle w:val="Encabezado"/>
      <w:rPr>
        <w:noProof/>
        <w:lang w:val="pt-BR"/>
      </w:rPr>
    </w:pPr>
    <w:r w:rsidRPr="008B1121">
      <w:rPr>
        <w:noProof/>
        <w:lang w:val="pt-BR"/>
      </w:rPr>
      <w:tab/>
    </w:r>
    <w:r w:rsidRPr="008B1121">
      <w:rPr>
        <w:noProof/>
        <w:lang w:val="pt-BR"/>
      </w:rPr>
      <w:tab/>
    </w:r>
    <w:r>
      <w:rPr>
        <w:noProof/>
        <w:lang w:val="pt-BR"/>
      </w:rPr>
      <w:t>125-</w:t>
    </w:r>
    <w:r w:rsidRPr="008B1121">
      <w:rPr>
        <w:noProof/>
        <w:lang w:val="pt-BR"/>
      </w:rPr>
      <w:t>201</w:t>
    </w:r>
    <w:r>
      <w:rPr>
        <w:noProof/>
        <w:lang w:val="pt-BR"/>
      </w:rPr>
      <w:t>8</w:t>
    </w:r>
  </w:p>
  <w:p w14:paraId="586D5BA6" w14:textId="75A82425" w:rsidR="00E33F7D" w:rsidRPr="008B1121" w:rsidRDefault="00361AF6" w:rsidP="00550E09">
    <w:pPr>
      <w:pStyle w:val="Encabezado"/>
      <w:tabs>
        <w:tab w:val="left" w:pos="1408"/>
      </w:tabs>
      <w:rPr>
        <w:lang w:val="pt-BR"/>
      </w:rPr>
    </w:pPr>
    <w:r>
      <w:rPr>
        <w:noProof/>
        <w:lang w:val="es-ES_tradnl" w:eastAsia="es-ES_tradnl"/>
      </w:rPr>
      <mc:AlternateContent>
        <mc:Choice Requires="wps">
          <w:drawing>
            <wp:anchor distT="0" distB="0" distL="114300" distR="114300" simplePos="0" relativeHeight="251657216" behindDoc="0" locked="0" layoutInCell="0" allowOverlap="1" wp14:anchorId="3AF72AF6" wp14:editId="6D807F7F">
              <wp:simplePos x="0" y="0"/>
              <wp:positionH relativeFrom="column">
                <wp:posOffset>-800100</wp:posOffset>
              </wp:positionH>
              <wp:positionV relativeFrom="paragraph">
                <wp:posOffset>1280160</wp:posOffset>
              </wp:positionV>
              <wp:extent cx="800100" cy="38862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C0E6D" w14:textId="77777777" w:rsidR="00E33F7D" w:rsidRDefault="00E33F7D" w:rsidP="0004538D">
                          <w:pPr>
                            <w:pStyle w:val="Ttulo4"/>
                          </w:pPr>
                          <w:r>
                            <w:t>Nota de prensa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72AF6" id="_x0000_t202" coordsize="21600,21600" o:spt="202" path="m0,0l0,21600,21600,21600,21600,0xe">
              <v:stroke joinstyle="miter"/>
              <v:path gradientshapeok="t" o:connecttype="rect"/>
            </v:shapetype>
            <v:shape id="Text_x0020_Box_x0020_9" o:spid="_x0000_s1026" type="#_x0000_t202" style="position:absolute;left:0;text-align:left;margin-left:-63pt;margin-top:100.8pt;width:63pt;height:3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" o:allowincell="f" filled="f" stroked="f">
              <v:textbox style="layout-flow:vertical;mso-layout-flow-alt:bottom-to-top">
                <w:txbxContent>
                  <w:p w14:paraId="776C0E6D" w14:textId="77777777" w:rsidR="00E33F7D" w:rsidRDefault="00E33F7D" w:rsidP="0004538D">
                    <w:pPr>
                      <w:pStyle w:val="Ttulo4"/>
                    </w:pPr>
                    <w:r>
                      <w:t>Nota de prensa</w:t>
                    </w:r>
                  </w:p>
                </w:txbxContent>
              </v:textbox>
            </v:shape>
          </w:pict>
        </mc:Fallback>
      </mc:AlternateContent>
    </w:r>
    <w:r w:rsidR="00E33F7D" w:rsidRPr="008B1121">
      <w:rPr>
        <w:noProof/>
        <w:lang w:val="pt-BR"/>
      </w:rPr>
      <w:tab/>
    </w:r>
    <w:r w:rsidR="00E33F7D" w:rsidRPr="008B1121">
      <w:rPr>
        <w:noProof/>
        <w:lang w:val="pt-BR"/>
      </w:rPr>
      <w:tab/>
    </w:r>
    <w:r w:rsidR="00E33F7D" w:rsidRPr="008B1121">
      <w:rPr>
        <w:noProof/>
        <w:lang w:val="pt-BR"/>
      </w:rPr>
      <w:tab/>
      <w:t>Soria</w:t>
    </w:r>
    <w:r w:rsidR="00E33F7D">
      <w:rPr>
        <w:lang w:val="pt-BR"/>
      </w:rPr>
      <w:t>, 30 de abril de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360667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9CCA7044"/>
    <w:lvl w:ilvl="0">
      <w:start w:val="1"/>
      <w:numFmt w:val="bullet"/>
      <w:pStyle w:val="Ttulo8"/>
      <w:lvlText w:val=""/>
      <w:lvlJc w:val="left"/>
      <w:pPr>
        <w:tabs>
          <w:tab w:val="num" w:pos="643"/>
        </w:tabs>
        <w:ind w:left="643" w:hanging="360"/>
      </w:pPr>
      <w:rPr>
        <w:rFonts w:ascii="Symbol" w:hAnsi="Symbol" w:hint="default"/>
      </w:rPr>
    </w:lvl>
  </w:abstractNum>
  <w:abstractNum w:abstractNumId="2">
    <w:nsid w:val="FFFFFFFE"/>
    <w:multiLevelType w:val="singleLevel"/>
    <w:tmpl w:val="85D6DFD0"/>
    <w:lvl w:ilvl="0">
      <w:numFmt w:val="bullet"/>
      <w:lvlText w:val="*"/>
      <w:lvlJc w:val="left"/>
    </w:lvl>
  </w:abstractNum>
  <w:abstractNum w:abstractNumId="3">
    <w:nsid w:val="00000001"/>
    <w:multiLevelType w:val="singleLevel"/>
    <w:tmpl w:val="00000001"/>
    <w:name w:val="WW8Num2"/>
    <w:lvl w:ilvl="0">
      <w:start w:val="1"/>
      <w:numFmt w:val="bullet"/>
      <w:lvlText w:val=""/>
      <w:lvlJc w:val="left"/>
      <w:pPr>
        <w:tabs>
          <w:tab w:val="num" w:pos="720"/>
        </w:tabs>
        <w:ind w:left="720" w:hanging="360"/>
      </w:pPr>
      <w:rPr>
        <w:rFonts w:ascii="Wingdings" w:hAnsi="Wingdings"/>
      </w:rPr>
    </w:lvl>
  </w:abstractNum>
  <w:abstractNum w:abstractNumId="4">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3"/>
    <w:multiLevelType w:val="multilevel"/>
    <w:tmpl w:val="00000003"/>
    <w:name w:val="WW8Num3"/>
    <w:lvl w:ilvl="0">
      <w:start w:val="1"/>
      <w:numFmt w:val="bullet"/>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nsid w:val="00000004"/>
    <w:multiLevelType w:val="singleLevel"/>
    <w:tmpl w:val="00000004"/>
    <w:name w:val="WW8Num10"/>
    <w:lvl w:ilvl="0">
      <w:start w:val="1"/>
      <w:numFmt w:val="bullet"/>
      <w:lvlText w:val=""/>
      <w:lvlJc w:val="left"/>
      <w:pPr>
        <w:tabs>
          <w:tab w:val="num" w:pos="720"/>
        </w:tabs>
        <w:ind w:left="720" w:hanging="360"/>
      </w:pPr>
      <w:rPr>
        <w:rFonts w:ascii="Wingdings" w:hAnsi="Wingdings"/>
      </w:rPr>
    </w:lvl>
  </w:abstractNum>
  <w:abstractNum w:abstractNumId="7">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00000006"/>
    <w:multiLevelType w:val="singleLevel"/>
    <w:tmpl w:val="00000006"/>
    <w:name w:val="WW8Num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9">
    <w:nsid w:val="00000007"/>
    <w:multiLevelType w:val="multilevel"/>
    <w:tmpl w:val="00000007"/>
    <w:name w:val="WW8Num7"/>
    <w:lvl w:ilvl="0">
      <w:start w:val="1"/>
      <w:numFmt w:val="bullet"/>
      <w:lvlText w:val="-"/>
      <w:lvlJc w:val="left"/>
      <w:pPr>
        <w:tabs>
          <w:tab w:val="num" w:pos="0"/>
        </w:tabs>
        <w:ind w:left="0" w:firstLine="0"/>
      </w:pPr>
      <w:rPr>
        <w:rFonts w:ascii="Times New Roman" w:hAnsi="Times New Roman" w:cs="Times New Roman"/>
      </w:rPr>
    </w:lvl>
    <w:lvl w:ilvl="1">
      <w:start w:val="1"/>
      <w:numFmt w:val="bullet"/>
      <w:lvlText w:val="o"/>
      <w:lvlJc w:val="left"/>
      <w:pPr>
        <w:tabs>
          <w:tab w:val="num" w:pos="0"/>
        </w:tabs>
        <w:ind w:left="0" w:firstLine="0"/>
      </w:pPr>
      <w:rPr>
        <w:rFonts w:ascii="Courier New" w:hAnsi="Courier New" w:cs="Courier New"/>
      </w:rPr>
    </w:lvl>
    <w:lvl w:ilvl="2">
      <w:start w:val="1"/>
      <w:numFmt w:val="bullet"/>
      <w:lvlText w:val=""/>
      <w:lvlJc w:val="left"/>
      <w:pPr>
        <w:tabs>
          <w:tab w:val="num" w:pos="0"/>
        </w:tabs>
        <w:ind w:left="0" w:firstLine="0"/>
      </w:pPr>
      <w:rPr>
        <w:rFonts w:ascii="Wingdings" w:hAnsi="Wingdings" w:cs="Wingdings"/>
      </w:rPr>
    </w:lvl>
    <w:lvl w:ilvl="3">
      <w:start w:val="1"/>
      <w:numFmt w:val="bullet"/>
      <w:lvlText w:val=""/>
      <w:lvlJc w:val="left"/>
      <w:pPr>
        <w:tabs>
          <w:tab w:val="num" w:pos="0"/>
        </w:tabs>
        <w:ind w:left="0" w:firstLine="0"/>
      </w:pPr>
      <w:rPr>
        <w:rFonts w:ascii="Symbol" w:hAnsi="Symbol" w:cs="Symbol"/>
      </w:rPr>
    </w:lvl>
    <w:lvl w:ilvl="4">
      <w:start w:val="1"/>
      <w:numFmt w:val="bullet"/>
      <w:lvlText w:val="o"/>
      <w:lvlJc w:val="left"/>
      <w:pPr>
        <w:tabs>
          <w:tab w:val="num" w:pos="0"/>
        </w:tabs>
        <w:ind w:left="0" w:firstLine="0"/>
      </w:pPr>
      <w:rPr>
        <w:rFonts w:ascii="Courier New" w:hAnsi="Courier New" w:cs="Courier New"/>
      </w:rPr>
    </w:lvl>
    <w:lvl w:ilvl="5">
      <w:start w:val="1"/>
      <w:numFmt w:val="bullet"/>
      <w:lvlText w:val=""/>
      <w:lvlJc w:val="left"/>
      <w:pPr>
        <w:tabs>
          <w:tab w:val="num" w:pos="0"/>
        </w:tabs>
        <w:ind w:left="0" w:firstLine="0"/>
      </w:pPr>
      <w:rPr>
        <w:rFonts w:ascii="Wingdings" w:hAnsi="Wingdings" w:cs="Wingdings"/>
      </w:rPr>
    </w:lvl>
    <w:lvl w:ilvl="6">
      <w:start w:val="1"/>
      <w:numFmt w:val="bullet"/>
      <w:lvlText w:val=""/>
      <w:lvlJc w:val="left"/>
      <w:pPr>
        <w:tabs>
          <w:tab w:val="num" w:pos="0"/>
        </w:tabs>
        <w:ind w:left="0" w:firstLine="0"/>
      </w:pPr>
      <w:rPr>
        <w:rFonts w:ascii="Symbol" w:hAnsi="Symbol" w:cs="Symbol"/>
      </w:rPr>
    </w:lvl>
    <w:lvl w:ilvl="7">
      <w:start w:val="1"/>
      <w:numFmt w:val="bullet"/>
      <w:lvlText w:val="o"/>
      <w:lvlJc w:val="left"/>
      <w:pPr>
        <w:tabs>
          <w:tab w:val="num" w:pos="0"/>
        </w:tabs>
        <w:ind w:left="0" w:firstLine="0"/>
      </w:pPr>
      <w:rPr>
        <w:rFonts w:ascii="Courier New" w:hAnsi="Courier New" w:cs="Courier New"/>
      </w:rPr>
    </w:lvl>
    <w:lvl w:ilvl="8">
      <w:start w:val="1"/>
      <w:numFmt w:val="bullet"/>
      <w:lvlText w:val=""/>
      <w:lvlJc w:val="left"/>
      <w:pPr>
        <w:tabs>
          <w:tab w:val="num" w:pos="0"/>
        </w:tabs>
        <w:ind w:left="0" w:firstLine="0"/>
      </w:pPr>
      <w:rPr>
        <w:rFonts w:ascii="Wingdings" w:hAnsi="Wingdings" w:cs="Wingdings"/>
      </w:rPr>
    </w:lvl>
  </w:abstractNum>
  <w:abstractNum w:abstractNumId="10">
    <w:nsid w:val="00000008"/>
    <w:multiLevelType w:val="multilevel"/>
    <w:tmpl w:val="00000008"/>
    <w:name w:val="WW8Num8"/>
    <w:lvl w:ilvl="0">
      <w:start w:val="1"/>
      <w:numFmt w:val="bullet"/>
      <w:lvlText w:val="-"/>
      <w:lvlJc w:val="left"/>
      <w:pPr>
        <w:tabs>
          <w:tab w:val="num" w:pos="0"/>
        </w:tabs>
        <w:ind w:left="0" w:firstLine="0"/>
      </w:pPr>
      <w:rPr>
        <w:rFonts w:ascii="Times New Roman" w:hAnsi="Times New Roman" w:cs="Times New Roman"/>
      </w:rPr>
    </w:lvl>
    <w:lvl w:ilvl="1">
      <w:start w:val="1"/>
      <w:numFmt w:val="bullet"/>
      <w:lvlText w:val="o"/>
      <w:lvlJc w:val="left"/>
      <w:pPr>
        <w:tabs>
          <w:tab w:val="num" w:pos="0"/>
        </w:tabs>
        <w:ind w:left="0" w:firstLine="0"/>
      </w:pPr>
      <w:rPr>
        <w:rFonts w:ascii="Courier New" w:hAnsi="Courier New" w:cs="Courier New"/>
      </w:rPr>
    </w:lvl>
    <w:lvl w:ilvl="2">
      <w:start w:val="1"/>
      <w:numFmt w:val="bullet"/>
      <w:lvlText w:val=""/>
      <w:lvlJc w:val="left"/>
      <w:pPr>
        <w:tabs>
          <w:tab w:val="num" w:pos="0"/>
        </w:tabs>
        <w:ind w:left="0" w:firstLine="0"/>
      </w:pPr>
      <w:rPr>
        <w:rFonts w:ascii="Wingdings" w:hAnsi="Wingdings" w:cs="Wingdings"/>
      </w:rPr>
    </w:lvl>
    <w:lvl w:ilvl="3">
      <w:start w:val="1"/>
      <w:numFmt w:val="bullet"/>
      <w:lvlText w:val=""/>
      <w:lvlJc w:val="left"/>
      <w:pPr>
        <w:tabs>
          <w:tab w:val="num" w:pos="0"/>
        </w:tabs>
        <w:ind w:left="0" w:firstLine="0"/>
      </w:pPr>
      <w:rPr>
        <w:rFonts w:ascii="Symbol" w:hAnsi="Symbol" w:cs="Symbol"/>
      </w:rPr>
    </w:lvl>
    <w:lvl w:ilvl="4">
      <w:start w:val="1"/>
      <w:numFmt w:val="bullet"/>
      <w:lvlText w:val="o"/>
      <w:lvlJc w:val="left"/>
      <w:pPr>
        <w:tabs>
          <w:tab w:val="num" w:pos="0"/>
        </w:tabs>
        <w:ind w:left="0" w:firstLine="0"/>
      </w:pPr>
      <w:rPr>
        <w:rFonts w:ascii="Courier New" w:hAnsi="Courier New" w:cs="Courier New"/>
      </w:rPr>
    </w:lvl>
    <w:lvl w:ilvl="5">
      <w:start w:val="1"/>
      <w:numFmt w:val="bullet"/>
      <w:lvlText w:val=""/>
      <w:lvlJc w:val="left"/>
      <w:pPr>
        <w:tabs>
          <w:tab w:val="num" w:pos="0"/>
        </w:tabs>
        <w:ind w:left="0" w:firstLine="0"/>
      </w:pPr>
      <w:rPr>
        <w:rFonts w:ascii="Wingdings" w:hAnsi="Wingdings" w:cs="Wingdings"/>
      </w:rPr>
    </w:lvl>
    <w:lvl w:ilvl="6">
      <w:start w:val="1"/>
      <w:numFmt w:val="bullet"/>
      <w:lvlText w:val=""/>
      <w:lvlJc w:val="left"/>
      <w:pPr>
        <w:tabs>
          <w:tab w:val="num" w:pos="0"/>
        </w:tabs>
        <w:ind w:left="0" w:firstLine="0"/>
      </w:pPr>
      <w:rPr>
        <w:rFonts w:ascii="Symbol" w:hAnsi="Symbol" w:cs="Symbol"/>
      </w:rPr>
    </w:lvl>
    <w:lvl w:ilvl="7">
      <w:start w:val="1"/>
      <w:numFmt w:val="bullet"/>
      <w:lvlText w:val="o"/>
      <w:lvlJc w:val="left"/>
      <w:pPr>
        <w:tabs>
          <w:tab w:val="num" w:pos="0"/>
        </w:tabs>
        <w:ind w:left="0" w:firstLine="0"/>
      </w:pPr>
      <w:rPr>
        <w:rFonts w:ascii="Courier New" w:hAnsi="Courier New" w:cs="Courier New"/>
      </w:rPr>
    </w:lvl>
    <w:lvl w:ilvl="8">
      <w:start w:val="1"/>
      <w:numFmt w:val="bullet"/>
      <w:lvlText w:val=""/>
      <w:lvlJc w:val="left"/>
      <w:pPr>
        <w:tabs>
          <w:tab w:val="num" w:pos="0"/>
        </w:tabs>
        <w:ind w:left="0" w:firstLine="0"/>
      </w:pPr>
      <w:rPr>
        <w:rFonts w:ascii="Wingdings" w:hAnsi="Wingdings" w:cs="Wingdings"/>
      </w:rPr>
    </w:lvl>
  </w:abstractNum>
  <w:abstractNum w:abstractNumId="11">
    <w:nsid w:val="00000009"/>
    <w:multiLevelType w:val="multilevel"/>
    <w:tmpl w:val="00000009"/>
    <w:name w:val="WW8Num9"/>
    <w:lvl w:ilvl="0">
      <w:start w:val="1"/>
      <w:numFmt w:val="bullet"/>
      <w:lvlText w:val="-"/>
      <w:lvlJc w:val="left"/>
      <w:pPr>
        <w:tabs>
          <w:tab w:val="num" w:pos="0"/>
        </w:tabs>
        <w:ind w:left="0" w:firstLine="0"/>
      </w:pPr>
      <w:rPr>
        <w:rFonts w:ascii="Times New Roman" w:hAnsi="Times New Roman" w:cs="Times New Roman"/>
      </w:rPr>
    </w:lvl>
    <w:lvl w:ilvl="1">
      <w:start w:val="1"/>
      <w:numFmt w:val="bullet"/>
      <w:lvlText w:val="o"/>
      <w:lvlJc w:val="left"/>
      <w:pPr>
        <w:tabs>
          <w:tab w:val="num" w:pos="0"/>
        </w:tabs>
        <w:ind w:left="0" w:firstLine="0"/>
      </w:pPr>
      <w:rPr>
        <w:rFonts w:ascii="Courier New" w:hAnsi="Courier New" w:cs="Courier New"/>
      </w:rPr>
    </w:lvl>
    <w:lvl w:ilvl="2">
      <w:start w:val="1"/>
      <w:numFmt w:val="bullet"/>
      <w:lvlText w:val=""/>
      <w:lvlJc w:val="left"/>
      <w:pPr>
        <w:tabs>
          <w:tab w:val="num" w:pos="0"/>
        </w:tabs>
        <w:ind w:left="0" w:firstLine="0"/>
      </w:pPr>
      <w:rPr>
        <w:rFonts w:ascii="Wingdings" w:hAnsi="Wingdings" w:cs="Wingdings"/>
      </w:rPr>
    </w:lvl>
    <w:lvl w:ilvl="3">
      <w:start w:val="1"/>
      <w:numFmt w:val="bullet"/>
      <w:lvlText w:val=""/>
      <w:lvlJc w:val="left"/>
      <w:pPr>
        <w:tabs>
          <w:tab w:val="num" w:pos="0"/>
        </w:tabs>
        <w:ind w:left="0" w:firstLine="0"/>
      </w:pPr>
      <w:rPr>
        <w:rFonts w:ascii="Symbol" w:hAnsi="Symbol" w:cs="Symbol"/>
      </w:rPr>
    </w:lvl>
    <w:lvl w:ilvl="4">
      <w:start w:val="1"/>
      <w:numFmt w:val="bullet"/>
      <w:lvlText w:val="o"/>
      <w:lvlJc w:val="left"/>
      <w:pPr>
        <w:tabs>
          <w:tab w:val="num" w:pos="0"/>
        </w:tabs>
        <w:ind w:left="0" w:firstLine="0"/>
      </w:pPr>
      <w:rPr>
        <w:rFonts w:ascii="Courier New" w:hAnsi="Courier New" w:cs="Courier New"/>
      </w:rPr>
    </w:lvl>
    <w:lvl w:ilvl="5">
      <w:start w:val="1"/>
      <w:numFmt w:val="bullet"/>
      <w:lvlText w:val=""/>
      <w:lvlJc w:val="left"/>
      <w:pPr>
        <w:tabs>
          <w:tab w:val="num" w:pos="0"/>
        </w:tabs>
        <w:ind w:left="0" w:firstLine="0"/>
      </w:pPr>
      <w:rPr>
        <w:rFonts w:ascii="Wingdings" w:hAnsi="Wingdings" w:cs="Wingdings"/>
      </w:rPr>
    </w:lvl>
    <w:lvl w:ilvl="6">
      <w:start w:val="1"/>
      <w:numFmt w:val="bullet"/>
      <w:lvlText w:val=""/>
      <w:lvlJc w:val="left"/>
      <w:pPr>
        <w:tabs>
          <w:tab w:val="num" w:pos="0"/>
        </w:tabs>
        <w:ind w:left="0" w:firstLine="0"/>
      </w:pPr>
      <w:rPr>
        <w:rFonts w:ascii="Symbol" w:hAnsi="Symbol" w:cs="Symbol"/>
      </w:rPr>
    </w:lvl>
    <w:lvl w:ilvl="7">
      <w:start w:val="1"/>
      <w:numFmt w:val="bullet"/>
      <w:lvlText w:val="o"/>
      <w:lvlJc w:val="left"/>
      <w:pPr>
        <w:tabs>
          <w:tab w:val="num" w:pos="0"/>
        </w:tabs>
        <w:ind w:left="0" w:firstLine="0"/>
      </w:pPr>
      <w:rPr>
        <w:rFonts w:ascii="Courier New" w:hAnsi="Courier New" w:cs="Courier New"/>
      </w:rPr>
    </w:lvl>
    <w:lvl w:ilvl="8">
      <w:start w:val="1"/>
      <w:numFmt w:val="bullet"/>
      <w:lvlText w:val=""/>
      <w:lvlJc w:val="left"/>
      <w:pPr>
        <w:tabs>
          <w:tab w:val="num" w:pos="0"/>
        </w:tabs>
        <w:ind w:left="0" w:firstLine="0"/>
      </w:pPr>
      <w:rPr>
        <w:rFonts w:ascii="Wingdings" w:hAnsi="Wingdings" w:cs="Wingdings"/>
      </w:rPr>
    </w:lvl>
  </w:abstractNum>
  <w:abstractNum w:abstractNumId="12">
    <w:nsid w:val="0000000A"/>
    <w:multiLevelType w:val="multilevel"/>
    <w:tmpl w:val="0000000A"/>
    <w:lvl w:ilvl="0">
      <w:start w:val="1"/>
      <w:numFmt w:val="bullet"/>
      <w:lvlText w:val="-"/>
      <w:lvlJc w:val="left"/>
      <w:pPr>
        <w:tabs>
          <w:tab w:val="num" w:pos="0"/>
        </w:tabs>
        <w:ind w:left="0" w:firstLine="0"/>
      </w:pPr>
      <w:rPr>
        <w:rFonts w:ascii="Times New Roman" w:hAnsi="Times New Roman" w:cs="Times New Roman"/>
      </w:rPr>
    </w:lvl>
    <w:lvl w:ilvl="1">
      <w:start w:val="1"/>
      <w:numFmt w:val="bullet"/>
      <w:lvlText w:val="o"/>
      <w:lvlJc w:val="left"/>
      <w:pPr>
        <w:tabs>
          <w:tab w:val="num" w:pos="0"/>
        </w:tabs>
        <w:ind w:left="0" w:firstLine="0"/>
      </w:pPr>
      <w:rPr>
        <w:rFonts w:ascii="Courier New" w:hAnsi="Courier New" w:cs="Tahoma"/>
      </w:rPr>
    </w:lvl>
    <w:lvl w:ilvl="2">
      <w:start w:val="1"/>
      <w:numFmt w:val="bullet"/>
      <w:lvlText w:val=""/>
      <w:lvlJc w:val="left"/>
      <w:pPr>
        <w:tabs>
          <w:tab w:val="num" w:pos="0"/>
        </w:tabs>
        <w:ind w:left="0" w:firstLine="0"/>
      </w:pPr>
      <w:rPr>
        <w:rFonts w:ascii="Wingdings" w:hAnsi="Wingdings" w:cs="Wingdings"/>
      </w:rPr>
    </w:lvl>
    <w:lvl w:ilvl="3">
      <w:start w:val="1"/>
      <w:numFmt w:val="bullet"/>
      <w:lvlText w:val=""/>
      <w:lvlJc w:val="left"/>
      <w:pPr>
        <w:tabs>
          <w:tab w:val="num" w:pos="0"/>
        </w:tabs>
        <w:ind w:left="0" w:firstLine="0"/>
      </w:pPr>
      <w:rPr>
        <w:rFonts w:ascii="Symbol" w:hAnsi="Symbol" w:cs="Symbol"/>
      </w:rPr>
    </w:lvl>
    <w:lvl w:ilvl="4">
      <w:start w:val="1"/>
      <w:numFmt w:val="bullet"/>
      <w:lvlText w:val="o"/>
      <w:lvlJc w:val="left"/>
      <w:pPr>
        <w:tabs>
          <w:tab w:val="num" w:pos="0"/>
        </w:tabs>
        <w:ind w:left="0" w:firstLine="0"/>
      </w:pPr>
      <w:rPr>
        <w:rFonts w:ascii="Courier New" w:hAnsi="Courier New" w:cs="Tahoma"/>
      </w:rPr>
    </w:lvl>
    <w:lvl w:ilvl="5">
      <w:start w:val="1"/>
      <w:numFmt w:val="bullet"/>
      <w:lvlText w:val=""/>
      <w:lvlJc w:val="left"/>
      <w:pPr>
        <w:tabs>
          <w:tab w:val="num" w:pos="0"/>
        </w:tabs>
        <w:ind w:left="0" w:firstLine="0"/>
      </w:pPr>
      <w:rPr>
        <w:rFonts w:ascii="Wingdings" w:hAnsi="Wingdings" w:cs="Wingdings"/>
      </w:rPr>
    </w:lvl>
    <w:lvl w:ilvl="6">
      <w:start w:val="1"/>
      <w:numFmt w:val="bullet"/>
      <w:lvlText w:val=""/>
      <w:lvlJc w:val="left"/>
      <w:pPr>
        <w:tabs>
          <w:tab w:val="num" w:pos="0"/>
        </w:tabs>
        <w:ind w:left="0" w:firstLine="0"/>
      </w:pPr>
      <w:rPr>
        <w:rFonts w:ascii="Symbol" w:hAnsi="Symbol" w:cs="Symbol"/>
      </w:rPr>
    </w:lvl>
    <w:lvl w:ilvl="7">
      <w:start w:val="1"/>
      <w:numFmt w:val="bullet"/>
      <w:lvlText w:val="o"/>
      <w:lvlJc w:val="left"/>
      <w:pPr>
        <w:tabs>
          <w:tab w:val="num" w:pos="0"/>
        </w:tabs>
        <w:ind w:left="0" w:firstLine="0"/>
      </w:pPr>
      <w:rPr>
        <w:rFonts w:ascii="Courier New" w:hAnsi="Courier New" w:cs="Tahoma"/>
      </w:rPr>
    </w:lvl>
    <w:lvl w:ilvl="8">
      <w:start w:val="1"/>
      <w:numFmt w:val="bullet"/>
      <w:lvlText w:val=""/>
      <w:lvlJc w:val="left"/>
      <w:pPr>
        <w:tabs>
          <w:tab w:val="num" w:pos="0"/>
        </w:tabs>
        <w:ind w:left="0" w:firstLine="0"/>
      </w:pPr>
      <w:rPr>
        <w:rFonts w:ascii="Wingdings" w:hAnsi="Wingdings" w:cs="Wingdings"/>
      </w:rPr>
    </w:lvl>
  </w:abstractNum>
  <w:abstractNum w:abstractNumId="13">
    <w:nsid w:val="0000000B"/>
    <w:multiLevelType w:val="multilevel"/>
    <w:tmpl w:val="0000000B"/>
    <w:name w:val="WW8Num11"/>
    <w:lvl w:ilvl="0">
      <w:start w:val="1"/>
      <w:numFmt w:val="bullet"/>
      <w:lvlText w:val=""/>
      <w:lvlJc w:val="left"/>
      <w:pPr>
        <w:tabs>
          <w:tab w:val="num" w:pos="0"/>
        </w:tabs>
        <w:ind w:left="0" w:firstLine="0"/>
      </w:pPr>
      <w:rPr>
        <w:rFonts w:ascii="Symbol" w:hAnsi="Symbol" w:cs="Times New Roman"/>
      </w:rPr>
    </w:lvl>
    <w:lvl w:ilvl="1">
      <w:start w:val="1"/>
      <w:numFmt w:val="bullet"/>
      <w:lvlText w:val=""/>
      <w:lvlJc w:val="left"/>
      <w:pPr>
        <w:tabs>
          <w:tab w:val="num" w:pos="0"/>
        </w:tabs>
        <w:ind w:left="0" w:firstLine="0"/>
      </w:pPr>
      <w:rPr>
        <w:rFonts w:ascii="Symbol" w:hAnsi="Symbol" w:cs="Times New Roman"/>
      </w:rPr>
    </w:lvl>
    <w:lvl w:ilvl="2">
      <w:start w:val="1"/>
      <w:numFmt w:val="bullet"/>
      <w:lvlText w:val=""/>
      <w:lvlJc w:val="left"/>
      <w:pPr>
        <w:tabs>
          <w:tab w:val="num" w:pos="0"/>
        </w:tabs>
        <w:ind w:left="0" w:firstLine="0"/>
      </w:pPr>
      <w:rPr>
        <w:rFonts w:ascii="Symbol" w:hAnsi="Symbol" w:cs="Times New Roman"/>
      </w:rPr>
    </w:lvl>
    <w:lvl w:ilvl="3">
      <w:start w:val="1"/>
      <w:numFmt w:val="bullet"/>
      <w:lvlText w:val=""/>
      <w:lvlJc w:val="left"/>
      <w:pPr>
        <w:tabs>
          <w:tab w:val="num" w:pos="0"/>
        </w:tabs>
        <w:ind w:left="0" w:firstLine="0"/>
      </w:pPr>
      <w:rPr>
        <w:rFonts w:ascii="Symbol" w:hAnsi="Symbol" w:cs="Times New Roman"/>
      </w:rPr>
    </w:lvl>
    <w:lvl w:ilvl="4">
      <w:start w:val="1"/>
      <w:numFmt w:val="bullet"/>
      <w:lvlText w:val=""/>
      <w:lvlJc w:val="left"/>
      <w:pPr>
        <w:tabs>
          <w:tab w:val="num" w:pos="0"/>
        </w:tabs>
        <w:ind w:left="0" w:firstLine="0"/>
      </w:pPr>
      <w:rPr>
        <w:rFonts w:ascii="Symbol" w:hAnsi="Symbol" w:cs="Times New Roman"/>
      </w:rPr>
    </w:lvl>
    <w:lvl w:ilvl="5">
      <w:start w:val="1"/>
      <w:numFmt w:val="bullet"/>
      <w:lvlText w:val=""/>
      <w:lvlJc w:val="left"/>
      <w:pPr>
        <w:tabs>
          <w:tab w:val="num" w:pos="0"/>
        </w:tabs>
        <w:ind w:left="0" w:firstLine="0"/>
      </w:pPr>
      <w:rPr>
        <w:rFonts w:ascii="Symbol" w:hAnsi="Symbol" w:cs="Times New Roman"/>
      </w:rPr>
    </w:lvl>
    <w:lvl w:ilvl="6">
      <w:start w:val="1"/>
      <w:numFmt w:val="bullet"/>
      <w:lvlText w:val=""/>
      <w:lvlJc w:val="left"/>
      <w:pPr>
        <w:tabs>
          <w:tab w:val="num" w:pos="0"/>
        </w:tabs>
        <w:ind w:left="0" w:firstLine="0"/>
      </w:pPr>
      <w:rPr>
        <w:rFonts w:ascii="Symbol" w:hAnsi="Symbol" w:cs="Times New Roman"/>
      </w:rPr>
    </w:lvl>
    <w:lvl w:ilvl="7">
      <w:start w:val="1"/>
      <w:numFmt w:val="bullet"/>
      <w:lvlText w:val=""/>
      <w:lvlJc w:val="left"/>
      <w:pPr>
        <w:tabs>
          <w:tab w:val="num" w:pos="0"/>
        </w:tabs>
        <w:ind w:left="0" w:firstLine="0"/>
      </w:pPr>
      <w:rPr>
        <w:rFonts w:ascii="Symbol" w:hAnsi="Symbol" w:cs="Times New Roman"/>
      </w:rPr>
    </w:lvl>
    <w:lvl w:ilvl="8">
      <w:start w:val="1"/>
      <w:numFmt w:val="bullet"/>
      <w:lvlText w:val=""/>
      <w:lvlJc w:val="left"/>
      <w:pPr>
        <w:tabs>
          <w:tab w:val="num" w:pos="0"/>
        </w:tabs>
        <w:ind w:left="0" w:firstLine="0"/>
      </w:pPr>
      <w:rPr>
        <w:rFonts w:ascii="Symbol" w:hAnsi="Symbol" w:cs="Times New Roman"/>
      </w:rPr>
    </w:lvl>
  </w:abstractNum>
  <w:abstractNum w:abstractNumId="14">
    <w:nsid w:val="04ED3AD3"/>
    <w:multiLevelType w:val="hybridMultilevel"/>
    <w:tmpl w:val="BD2CD15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720"/>
        </w:tabs>
        <w:ind w:left="72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062D15D3"/>
    <w:multiLevelType w:val="hybridMultilevel"/>
    <w:tmpl w:val="C37AA2D8"/>
    <w:lvl w:ilvl="0" w:tplc="753C182C">
      <w:numFmt w:val="bullet"/>
      <w:lvlText w:val=""/>
      <w:lvlJc w:val="left"/>
      <w:pPr>
        <w:tabs>
          <w:tab w:val="num" w:pos="-12"/>
        </w:tabs>
        <w:ind w:left="-12" w:hanging="360"/>
      </w:pPr>
      <w:rPr>
        <w:rFonts w:ascii="Symbol" w:eastAsia="Times New Roman" w:hAnsi="Symbol" w:cs="Times New Roman" w:hint="default"/>
      </w:rPr>
    </w:lvl>
    <w:lvl w:ilvl="1" w:tplc="0C0A0003">
      <w:start w:val="1"/>
      <w:numFmt w:val="bullet"/>
      <w:lvlText w:val="o"/>
      <w:lvlJc w:val="left"/>
      <w:pPr>
        <w:tabs>
          <w:tab w:val="num" w:pos="0"/>
        </w:tabs>
        <w:ind w:left="0" w:hanging="360"/>
      </w:pPr>
      <w:rPr>
        <w:rFonts w:ascii="Courier New" w:hAnsi="Courier New" w:cs="Courier New" w:hint="default"/>
      </w:rPr>
    </w:lvl>
    <w:lvl w:ilvl="2" w:tplc="0C0A0005">
      <w:start w:val="1"/>
      <w:numFmt w:val="bullet"/>
      <w:lvlText w:val=""/>
      <w:lvlJc w:val="left"/>
      <w:pPr>
        <w:tabs>
          <w:tab w:val="num" w:pos="1428"/>
        </w:tabs>
        <w:ind w:left="1428" w:hanging="360"/>
      </w:pPr>
      <w:rPr>
        <w:rFonts w:ascii="Wingdings" w:hAnsi="Wingdings" w:hint="default"/>
      </w:rPr>
    </w:lvl>
    <w:lvl w:ilvl="3" w:tplc="0C0A0001" w:tentative="1">
      <w:start w:val="1"/>
      <w:numFmt w:val="bullet"/>
      <w:lvlText w:val=""/>
      <w:lvlJc w:val="left"/>
      <w:pPr>
        <w:tabs>
          <w:tab w:val="num" w:pos="2148"/>
        </w:tabs>
        <w:ind w:left="2148" w:hanging="360"/>
      </w:pPr>
      <w:rPr>
        <w:rFonts w:ascii="Symbol" w:hAnsi="Symbol" w:hint="default"/>
      </w:rPr>
    </w:lvl>
    <w:lvl w:ilvl="4" w:tplc="0C0A0003" w:tentative="1">
      <w:start w:val="1"/>
      <w:numFmt w:val="bullet"/>
      <w:lvlText w:val="o"/>
      <w:lvlJc w:val="left"/>
      <w:pPr>
        <w:tabs>
          <w:tab w:val="num" w:pos="2868"/>
        </w:tabs>
        <w:ind w:left="2868" w:hanging="360"/>
      </w:pPr>
      <w:rPr>
        <w:rFonts w:ascii="Courier New" w:hAnsi="Courier New" w:cs="Courier New" w:hint="default"/>
      </w:rPr>
    </w:lvl>
    <w:lvl w:ilvl="5" w:tplc="0C0A0005" w:tentative="1">
      <w:start w:val="1"/>
      <w:numFmt w:val="bullet"/>
      <w:lvlText w:val=""/>
      <w:lvlJc w:val="left"/>
      <w:pPr>
        <w:tabs>
          <w:tab w:val="num" w:pos="3588"/>
        </w:tabs>
        <w:ind w:left="3588" w:hanging="360"/>
      </w:pPr>
      <w:rPr>
        <w:rFonts w:ascii="Wingdings" w:hAnsi="Wingdings" w:hint="default"/>
      </w:rPr>
    </w:lvl>
    <w:lvl w:ilvl="6" w:tplc="0C0A0001" w:tentative="1">
      <w:start w:val="1"/>
      <w:numFmt w:val="bullet"/>
      <w:lvlText w:val=""/>
      <w:lvlJc w:val="left"/>
      <w:pPr>
        <w:tabs>
          <w:tab w:val="num" w:pos="4308"/>
        </w:tabs>
        <w:ind w:left="4308" w:hanging="360"/>
      </w:pPr>
      <w:rPr>
        <w:rFonts w:ascii="Symbol" w:hAnsi="Symbol" w:hint="default"/>
      </w:rPr>
    </w:lvl>
    <w:lvl w:ilvl="7" w:tplc="0C0A0003" w:tentative="1">
      <w:start w:val="1"/>
      <w:numFmt w:val="bullet"/>
      <w:lvlText w:val="o"/>
      <w:lvlJc w:val="left"/>
      <w:pPr>
        <w:tabs>
          <w:tab w:val="num" w:pos="5028"/>
        </w:tabs>
        <w:ind w:left="5028" w:hanging="360"/>
      </w:pPr>
      <w:rPr>
        <w:rFonts w:ascii="Courier New" w:hAnsi="Courier New" w:cs="Courier New" w:hint="default"/>
      </w:rPr>
    </w:lvl>
    <w:lvl w:ilvl="8" w:tplc="0C0A0005" w:tentative="1">
      <w:start w:val="1"/>
      <w:numFmt w:val="bullet"/>
      <w:lvlText w:val=""/>
      <w:lvlJc w:val="left"/>
      <w:pPr>
        <w:tabs>
          <w:tab w:val="num" w:pos="5748"/>
        </w:tabs>
        <w:ind w:left="5748" w:hanging="360"/>
      </w:pPr>
      <w:rPr>
        <w:rFonts w:ascii="Wingdings" w:hAnsi="Wingdings" w:hint="default"/>
      </w:rPr>
    </w:lvl>
  </w:abstractNum>
  <w:abstractNum w:abstractNumId="16">
    <w:nsid w:val="06674CB9"/>
    <w:multiLevelType w:val="hybridMultilevel"/>
    <w:tmpl w:val="579EC3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0BCC3840"/>
    <w:multiLevelType w:val="multilevel"/>
    <w:tmpl w:val="454C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EFA38FD"/>
    <w:multiLevelType w:val="hybridMultilevel"/>
    <w:tmpl w:val="2424BB98"/>
    <w:lvl w:ilvl="0" w:tplc="0C0A000B">
      <w:start w:val="1"/>
      <w:numFmt w:val="bullet"/>
      <w:lvlText w:val=""/>
      <w:lvlJc w:val="left"/>
      <w:pPr>
        <w:ind w:left="1430" w:hanging="360"/>
      </w:pPr>
      <w:rPr>
        <w:rFonts w:ascii="Wingdings" w:hAnsi="Wingdings" w:hint="default"/>
      </w:rPr>
    </w:lvl>
    <w:lvl w:ilvl="1" w:tplc="0C0A0003">
      <w:start w:val="1"/>
      <w:numFmt w:val="bullet"/>
      <w:lvlText w:val="o"/>
      <w:lvlJc w:val="left"/>
      <w:pPr>
        <w:ind w:left="2150" w:hanging="360"/>
      </w:pPr>
      <w:rPr>
        <w:rFonts w:ascii="Courier New" w:hAnsi="Courier New" w:hint="default"/>
      </w:rPr>
    </w:lvl>
    <w:lvl w:ilvl="2" w:tplc="0C0A0005">
      <w:start w:val="1"/>
      <w:numFmt w:val="bullet"/>
      <w:lvlText w:val=""/>
      <w:lvlJc w:val="left"/>
      <w:pPr>
        <w:ind w:left="2870" w:hanging="360"/>
      </w:pPr>
      <w:rPr>
        <w:rFonts w:ascii="Wingdings" w:hAnsi="Wingdings" w:hint="default"/>
      </w:rPr>
    </w:lvl>
    <w:lvl w:ilvl="3" w:tplc="0C0A0001">
      <w:start w:val="1"/>
      <w:numFmt w:val="bullet"/>
      <w:lvlText w:val=""/>
      <w:lvlJc w:val="left"/>
      <w:pPr>
        <w:ind w:left="3590" w:hanging="360"/>
      </w:pPr>
      <w:rPr>
        <w:rFonts w:ascii="Symbol" w:hAnsi="Symbol" w:hint="default"/>
      </w:rPr>
    </w:lvl>
    <w:lvl w:ilvl="4" w:tplc="0C0A0003">
      <w:start w:val="1"/>
      <w:numFmt w:val="bullet"/>
      <w:lvlText w:val="o"/>
      <w:lvlJc w:val="left"/>
      <w:pPr>
        <w:ind w:left="4310" w:hanging="360"/>
      </w:pPr>
      <w:rPr>
        <w:rFonts w:ascii="Courier New" w:hAnsi="Courier New" w:hint="default"/>
      </w:rPr>
    </w:lvl>
    <w:lvl w:ilvl="5" w:tplc="0C0A0005">
      <w:start w:val="1"/>
      <w:numFmt w:val="bullet"/>
      <w:lvlText w:val=""/>
      <w:lvlJc w:val="left"/>
      <w:pPr>
        <w:ind w:left="5030" w:hanging="360"/>
      </w:pPr>
      <w:rPr>
        <w:rFonts w:ascii="Wingdings" w:hAnsi="Wingdings" w:hint="default"/>
      </w:rPr>
    </w:lvl>
    <w:lvl w:ilvl="6" w:tplc="0C0A0001">
      <w:start w:val="1"/>
      <w:numFmt w:val="bullet"/>
      <w:lvlText w:val=""/>
      <w:lvlJc w:val="left"/>
      <w:pPr>
        <w:ind w:left="5750" w:hanging="360"/>
      </w:pPr>
      <w:rPr>
        <w:rFonts w:ascii="Symbol" w:hAnsi="Symbol" w:hint="default"/>
      </w:rPr>
    </w:lvl>
    <w:lvl w:ilvl="7" w:tplc="0C0A0003">
      <w:start w:val="1"/>
      <w:numFmt w:val="bullet"/>
      <w:lvlText w:val="o"/>
      <w:lvlJc w:val="left"/>
      <w:pPr>
        <w:ind w:left="6470" w:hanging="360"/>
      </w:pPr>
      <w:rPr>
        <w:rFonts w:ascii="Courier New" w:hAnsi="Courier New" w:hint="default"/>
      </w:rPr>
    </w:lvl>
    <w:lvl w:ilvl="8" w:tplc="0C0A0005">
      <w:start w:val="1"/>
      <w:numFmt w:val="bullet"/>
      <w:lvlText w:val=""/>
      <w:lvlJc w:val="left"/>
      <w:pPr>
        <w:ind w:left="7190" w:hanging="360"/>
      </w:pPr>
      <w:rPr>
        <w:rFonts w:ascii="Wingdings" w:hAnsi="Wingdings" w:hint="default"/>
      </w:rPr>
    </w:lvl>
  </w:abstractNum>
  <w:abstractNum w:abstractNumId="19">
    <w:nsid w:val="0F07232B"/>
    <w:multiLevelType w:val="hybridMultilevel"/>
    <w:tmpl w:val="BED22BB0"/>
    <w:lvl w:ilvl="0" w:tplc="0C0A000B">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hint="default"/>
      </w:rPr>
    </w:lvl>
    <w:lvl w:ilvl="8" w:tplc="0C0A0005">
      <w:start w:val="1"/>
      <w:numFmt w:val="bullet"/>
      <w:lvlText w:val=""/>
      <w:lvlJc w:val="left"/>
      <w:pPr>
        <w:ind w:left="7188" w:hanging="360"/>
      </w:pPr>
      <w:rPr>
        <w:rFonts w:ascii="Wingdings" w:hAnsi="Wingdings" w:hint="default"/>
      </w:rPr>
    </w:lvl>
  </w:abstractNum>
  <w:abstractNum w:abstractNumId="20">
    <w:nsid w:val="11DD029F"/>
    <w:multiLevelType w:val="hybridMultilevel"/>
    <w:tmpl w:val="7B32C2D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1A1E34DD"/>
    <w:multiLevelType w:val="multilevel"/>
    <w:tmpl w:val="93A2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E060E94"/>
    <w:multiLevelType w:val="multilevel"/>
    <w:tmpl w:val="7CF2C5FA"/>
    <w:lvl w:ilvl="0">
      <w:start w:val="1"/>
      <w:numFmt w:val="decimal"/>
      <w:lvlText w:val="%1."/>
      <w:lvlJc w:val="left"/>
      <w:pPr>
        <w:tabs>
          <w:tab w:val="num" w:pos="0"/>
        </w:tabs>
        <w:ind w:left="0" w:firstLine="0"/>
      </w:pPr>
    </w:lvl>
    <w:lvl w:ilvl="1">
      <w:start w:val="1"/>
      <w:numFmt w:val="bullet"/>
      <w:lvlText w:val="o"/>
      <w:lvlJc w:val="left"/>
      <w:pPr>
        <w:tabs>
          <w:tab w:val="num" w:pos="0"/>
        </w:tabs>
        <w:ind w:left="0" w:firstLine="0"/>
      </w:pPr>
      <w:rPr>
        <w:rFonts w:ascii="Courier New" w:hAnsi="Courier New" w:cs="Courier New"/>
      </w:rPr>
    </w:lvl>
    <w:lvl w:ilvl="2">
      <w:start w:val="1"/>
      <w:numFmt w:val="bullet"/>
      <w:lvlText w:val=""/>
      <w:lvlJc w:val="left"/>
      <w:pPr>
        <w:tabs>
          <w:tab w:val="num" w:pos="0"/>
        </w:tabs>
        <w:ind w:left="0" w:firstLine="0"/>
      </w:pPr>
      <w:rPr>
        <w:rFonts w:ascii="Wingdings" w:hAnsi="Wingdings" w:cs="Wingdings"/>
      </w:rPr>
    </w:lvl>
    <w:lvl w:ilvl="3">
      <w:start w:val="1"/>
      <w:numFmt w:val="bullet"/>
      <w:lvlText w:val=""/>
      <w:lvlJc w:val="left"/>
      <w:pPr>
        <w:tabs>
          <w:tab w:val="num" w:pos="0"/>
        </w:tabs>
        <w:ind w:left="0" w:firstLine="0"/>
      </w:pPr>
      <w:rPr>
        <w:rFonts w:ascii="Symbol" w:hAnsi="Symbol" w:cs="Symbol"/>
      </w:rPr>
    </w:lvl>
    <w:lvl w:ilvl="4">
      <w:start w:val="1"/>
      <w:numFmt w:val="bullet"/>
      <w:lvlText w:val="o"/>
      <w:lvlJc w:val="left"/>
      <w:pPr>
        <w:tabs>
          <w:tab w:val="num" w:pos="0"/>
        </w:tabs>
        <w:ind w:left="0" w:firstLine="0"/>
      </w:pPr>
      <w:rPr>
        <w:rFonts w:ascii="Courier New" w:hAnsi="Courier New" w:cs="Courier New"/>
      </w:rPr>
    </w:lvl>
    <w:lvl w:ilvl="5">
      <w:start w:val="1"/>
      <w:numFmt w:val="bullet"/>
      <w:lvlText w:val=""/>
      <w:lvlJc w:val="left"/>
      <w:pPr>
        <w:tabs>
          <w:tab w:val="num" w:pos="0"/>
        </w:tabs>
        <w:ind w:left="0" w:firstLine="0"/>
      </w:pPr>
      <w:rPr>
        <w:rFonts w:ascii="Wingdings" w:hAnsi="Wingdings" w:cs="Wingdings"/>
      </w:rPr>
    </w:lvl>
    <w:lvl w:ilvl="6">
      <w:start w:val="1"/>
      <w:numFmt w:val="bullet"/>
      <w:lvlText w:val=""/>
      <w:lvlJc w:val="left"/>
      <w:pPr>
        <w:tabs>
          <w:tab w:val="num" w:pos="0"/>
        </w:tabs>
        <w:ind w:left="0" w:firstLine="0"/>
      </w:pPr>
      <w:rPr>
        <w:rFonts w:ascii="Symbol" w:hAnsi="Symbol" w:cs="Symbol"/>
      </w:rPr>
    </w:lvl>
    <w:lvl w:ilvl="7">
      <w:start w:val="1"/>
      <w:numFmt w:val="bullet"/>
      <w:lvlText w:val="o"/>
      <w:lvlJc w:val="left"/>
      <w:pPr>
        <w:tabs>
          <w:tab w:val="num" w:pos="0"/>
        </w:tabs>
        <w:ind w:left="0" w:firstLine="0"/>
      </w:pPr>
      <w:rPr>
        <w:rFonts w:ascii="Courier New" w:hAnsi="Courier New" w:cs="Courier New"/>
      </w:rPr>
    </w:lvl>
    <w:lvl w:ilvl="8">
      <w:start w:val="1"/>
      <w:numFmt w:val="bullet"/>
      <w:lvlText w:val=""/>
      <w:lvlJc w:val="left"/>
      <w:pPr>
        <w:tabs>
          <w:tab w:val="num" w:pos="0"/>
        </w:tabs>
        <w:ind w:left="0" w:firstLine="0"/>
      </w:pPr>
      <w:rPr>
        <w:rFonts w:ascii="Wingdings" w:hAnsi="Wingdings" w:cs="Wingdings"/>
      </w:rPr>
    </w:lvl>
  </w:abstractNum>
  <w:abstractNum w:abstractNumId="23">
    <w:nsid w:val="1F2F007A"/>
    <w:multiLevelType w:val="hybridMultilevel"/>
    <w:tmpl w:val="12EE92C0"/>
    <w:lvl w:ilvl="0" w:tplc="0C0A000F">
      <w:start w:val="1"/>
      <w:numFmt w:val="decimal"/>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1FCF7DCB"/>
    <w:multiLevelType w:val="hybridMultilevel"/>
    <w:tmpl w:val="4CAAAD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nsid w:val="265C58BB"/>
    <w:multiLevelType w:val="hybridMultilevel"/>
    <w:tmpl w:val="755A7C9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nsid w:val="27495546"/>
    <w:multiLevelType w:val="hybridMultilevel"/>
    <w:tmpl w:val="B184A428"/>
    <w:lvl w:ilvl="0" w:tplc="0C0A0001">
      <w:start w:val="1"/>
      <w:numFmt w:val="bullet"/>
      <w:lvlText w:val=""/>
      <w:lvlJc w:val="left"/>
      <w:pPr>
        <w:tabs>
          <w:tab w:val="num" w:pos="792"/>
        </w:tabs>
        <w:ind w:left="792" w:hanging="360"/>
      </w:pPr>
      <w:rPr>
        <w:rFonts w:ascii="Symbol" w:hAnsi="Symbol" w:hint="default"/>
      </w:rPr>
    </w:lvl>
    <w:lvl w:ilvl="1" w:tplc="0C0A0003" w:tentative="1">
      <w:start w:val="1"/>
      <w:numFmt w:val="bullet"/>
      <w:lvlText w:val="o"/>
      <w:lvlJc w:val="left"/>
      <w:pPr>
        <w:tabs>
          <w:tab w:val="num" w:pos="1512"/>
        </w:tabs>
        <w:ind w:left="1512" w:hanging="360"/>
      </w:pPr>
      <w:rPr>
        <w:rFonts w:ascii="Courier New" w:hAnsi="Courier New" w:cs="Courier New"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27">
    <w:nsid w:val="2B4B18CD"/>
    <w:multiLevelType w:val="hybridMultilevel"/>
    <w:tmpl w:val="8832878C"/>
    <w:lvl w:ilvl="0" w:tplc="0C0A0001">
      <w:start w:val="1"/>
      <w:numFmt w:val="bullet"/>
      <w:lvlText w:val=""/>
      <w:lvlJc w:val="left"/>
      <w:pPr>
        <w:tabs>
          <w:tab w:val="num" w:pos="792"/>
        </w:tabs>
        <w:ind w:left="792" w:hanging="360"/>
      </w:pPr>
      <w:rPr>
        <w:rFonts w:ascii="Symbol" w:hAnsi="Symbol" w:hint="default"/>
      </w:rPr>
    </w:lvl>
    <w:lvl w:ilvl="1" w:tplc="0C0A0003" w:tentative="1">
      <w:start w:val="1"/>
      <w:numFmt w:val="bullet"/>
      <w:lvlText w:val="o"/>
      <w:lvlJc w:val="left"/>
      <w:pPr>
        <w:tabs>
          <w:tab w:val="num" w:pos="1512"/>
        </w:tabs>
        <w:ind w:left="1512" w:hanging="360"/>
      </w:pPr>
      <w:rPr>
        <w:rFonts w:ascii="Courier New" w:hAnsi="Courier New" w:cs="Courier New"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28">
    <w:nsid w:val="2BD67637"/>
    <w:multiLevelType w:val="hybridMultilevel"/>
    <w:tmpl w:val="D1A06A86"/>
    <w:lvl w:ilvl="0" w:tplc="8E6066FE">
      <w:start w:val="1"/>
      <w:numFmt w:val="decimal"/>
      <w:lvlText w:val="%1."/>
      <w:lvlJc w:val="left"/>
      <w:pPr>
        <w:tabs>
          <w:tab w:val="num" w:pos="720"/>
        </w:tabs>
        <w:ind w:left="720" w:hanging="360"/>
      </w:pPr>
      <w:rPr>
        <w:rFonts w:hint="default"/>
        <w:b/>
      </w:rPr>
    </w:lvl>
    <w:lvl w:ilvl="1" w:tplc="024EA144">
      <w:start w:val="1"/>
      <w:numFmt w:val="bullet"/>
      <w:lvlText w:val="⁭"/>
      <w:lvlJc w:val="left"/>
      <w:pPr>
        <w:tabs>
          <w:tab w:val="num" w:pos="1440"/>
        </w:tabs>
        <w:ind w:left="1440" w:hanging="360"/>
      </w:pPr>
      <w:rPr>
        <w:rFonts w:ascii="Times New Roman" w:hAnsi="Times New Roman" w:cs="Times New Roman"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3D7336E3"/>
    <w:multiLevelType w:val="multilevel"/>
    <w:tmpl w:val="A9E8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0204026"/>
    <w:multiLevelType w:val="multilevel"/>
    <w:tmpl w:val="7CF2C5FA"/>
    <w:lvl w:ilvl="0">
      <w:start w:val="1"/>
      <w:numFmt w:val="decimal"/>
      <w:lvlText w:val="%1."/>
      <w:lvlJc w:val="left"/>
      <w:pPr>
        <w:tabs>
          <w:tab w:val="num" w:pos="0"/>
        </w:tabs>
        <w:ind w:left="0" w:firstLine="0"/>
      </w:pPr>
    </w:lvl>
    <w:lvl w:ilvl="1">
      <w:start w:val="1"/>
      <w:numFmt w:val="bullet"/>
      <w:lvlText w:val="o"/>
      <w:lvlJc w:val="left"/>
      <w:pPr>
        <w:tabs>
          <w:tab w:val="num" w:pos="0"/>
        </w:tabs>
        <w:ind w:left="0" w:firstLine="0"/>
      </w:pPr>
      <w:rPr>
        <w:rFonts w:ascii="Courier New" w:hAnsi="Courier New" w:cs="Courier New"/>
      </w:rPr>
    </w:lvl>
    <w:lvl w:ilvl="2">
      <w:start w:val="1"/>
      <w:numFmt w:val="bullet"/>
      <w:lvlText w:val=""/>
      <w:lvlJc w:val="left"/>
      <w:pPr>
        <w:tabs>
          <w:tab w:val="num" w:pos="0"/>
        </w:tabs>
        <w:ind w:left="0" w:firstLine="0"/>
      </w:pPr>
      <w:rPr>
        <w:rFonts w:ascii="Wingdings" w:hAnsi="Wingdings" w:cs="Wingdings"/>
      </w:rPr>
    </w:lvl>
    <w:lvl w:ilvl="3">
      <w:start w:val="1"/>
      <w:numFmt w:val="bullet"/>
      <w:lvlText w:val=""/>
      <w:lvlJc w:val="left"/>
      <w:pPr>
        <w:tabs>
          <w:tab w:val="num" w:pos="0"/>
        </w:tabs>
        <w:ind w:left="0" w:firstLine="0"/>
      </w:pPr>
      <w:rPr>
        <w:rFonts w:ascii="Symbol" w:hAnsi="Symbol" w:cs="Symbol"/>
      </w:rPr>
    </w:lvl>
    <w:lvl w:ilvl="4">
      <w:start w:val="1"/>
      <w:numFmt w:val="bullet"/>
      <w:lvlText w:val="o"/>
      <w:lvlJc w:val="left"/>
      <w:pPr>
        <w:tabs>
          <w:tab w:val="num" w:pos="0"/>
        </w:tabs>
        <w:ind w:left="0" w:firstLine="0"/>
      </w:pPr>
      <w:rPr>
        <w:rFonts w:ascii="Courier New" w:hAnsi="Courier New" w:cs="Courier New"/>
      </w:rPr>
    </w:lvl>
    <w:lvl w:ilvl="5">
      <w:start w:val="1"/>
      <w:numFmt w:val="bullet"/>
      <w:lvlText w:val=""/>
      <w:lvlJc w:val="left"/>
      <w:pPr>
        <w:tabs>
          <w:tab w:val="num" w:pos="0"/>
        </w:tabs>
        <w:ind w:left="0" w:firstLine="0"/>
      </w:pPr>
      <w:rPr>
        <w:rFonts w:ascii="Wingdings" w:hAnsi="Wingdings" w:cs="Wingdings"/>
      </w:rPr>
    </w:lvl>
    <w:lvl w:ilvl="6">
      <w:start w:val="1"/>
      <w:numFmt w:val="bullet"/>
      <w:lvlText w:val=""/>
      <w:lvlJc w:val="left"/>
      <w:pPr>
        <w:tabs>
          <w:tab w:val="num" w:pos="0"/>
        </w:tabs>
        <w:ind w:left="0" w:firstLine="0"/>
      </w:pPr>
      <w:rPr>
        <w:rFonts w:ascii="Symbol" w:hAnsi="Symbol" w:cs="Symbol"/>
      </w:rPr>
    </w:lvl>
    <w:lvl w:ilvl="7">
      <w:start w:val="1"/>
      <w:numFmt w:val="bullet"/>
      <w:lvlText w:val="o"/>
      <w:lvlJc w:val="left"/>
      <w:pPr>
        <w:tabs>
          <w:tab w:val="num" w:pos="0"/>
        </w:tabs>
        <w:ind w:left="0" w:firstLine="0"/>
      </w:pPr>
      <w:rPr>
        <w:rFonts w:ascii="Courier New" w:hAnsi="Courier New" w:cs="Courier New"/>
      </w:rPr>
    </w:lvl>
    <w:lvl w:ilvl="8">
      <w:start w:val="1"/>
      <w:numFmt w:val="bullet"/>
      <w:lvlText w:val=""/>
      <w:lvlJc w:val="left"/>
      <w:pPr>
        <w:tabs>
          <w:tab w:val="num" w:pos="0"/>
        </w:tabs>
        <w:ind w:left="0" w:firstLine="0"/>
      </w:pPr>
      <w:rPr>
        <w:rFonts w:ascii="Wingdings" w:hAnsi="Wingdings" w:cs="Wingdings"/>
      </w:rPr>
    </w:lvl>
  </w:abstractNum>
  <w:abstractNum w:abstractNumId="31">
    <w:nsid w:val="4B8B4F5C"/>
    <w:multiLevelType w:val="hybridMultilevel"/>
    <w:tmpl w:val="8E20C346"/>
    <w:lvl w:ilvl="0" w:tplc="A894AC74">
      <w:numFmt w:val="bullet"/>
      <w:lvlText w:val=""/>
      <w:lvlJc w:val="left"/>
      <w:pPr>
        <w:tabs>
          <w:tab w:val="num" w:pos="1068"/>
        </w:tabs>
        <w:ind w:left="1068" w:hanging="360"/>
      </w:pPr>
      <w:rPr>
        <w:rFonts w:ascii="Symbol" w:eastAsia="Times New Roman" w:hAnsi="Symbol" w:cs="Times New Roman"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2">
    <w:nsid w:val="4E6D7153"/>
    <w:multiLevelType w:val="hybridMultilevel"/>
    <w:tmpl w:val="9C98F0AE"/>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23620E3"/>
    <w:multiLevelType w:val="hybridMultilevel"/>
    <w:tmpl w:val="4C64FD86"/>
    <w:lvl w:ilvl="0" w:tplc="0C0A0001">
      <w:start w:val="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2E67832"/>
    <w:multiLevelType w:val="hybridMultilevel"/>
    <w:tmpl w:val="0E10B800"/>
    <w:lvl w:ilvl="0" w:tplc="0C0A0001">
      <w:start w:val="1"/>
      <w:numFmt w:val="bullet"/>
      <w:lvlText w:val=""/>
      <w:lvlJc w:val="left"/>
      <w:pPr>
        <w:tabs>
          <w:tab w:val="num" w:pos="720"/>
        </w:tabs>
        <w:ind w:left="720" w:hanging="360"/>
      </w:pPr>
      <w:rPr>
        <w:rFonts w:ascii="Symbol" w:hAnsi="Symbol" w:hint="default"/>
      </w:rPr>
    </w:lvl>
    <w:lvl w:ilvl="1" w:tplc="67F221BA">
      <w:start w:val="1"/>
      <w:numFmt w:val="decimal"/>
      <w:lvlText w:val="%2."/>
      <w:lvlJc w:val="left"/>
      <w:pPr>
        <w:tabs>
          <w:tab w:val="num" w:pos="900"/>
        </w:tabs>
        <w:ind w:left="90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340115A"/>
    <w:multiLevelType w:val="hybridMultilevel"/>
    <w:tmpl w:val="9B245CC8"/>
    <w:lvl w:ilvl="0" w:tplc="3C7AA578">
      <w:start w:val="1"/>
      <w:numFmt w:val="bullet"/>
      <w:lvlText w:val="-"/>
      <w:lvlJc w:val="left"/>
      <w:pPr>
        <w:tabs>
          <w:tab w:val="num" w:pos="720"/>
        </w:tabs>
        <w:ind w:left="720" w:hanging="360"/>
      </w:pPr>
      <w:rPr>
        <w:rFonts w:ascii="Courier New" w:eastAsia="Times New Roman"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5AD6105A"/>
    <w:multiLevelType w:val="hybridMultilevel"/>
    <w:tmpl w:val="72440754"/>
    <w:lvl w:ilvl="0" w:tplc="0C0A0001">
      <w:start w:val="1"/>
      <w:numFmt w:val="bullet"/>
      <w:pStyle w:val="Encabezado10"/>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5C446968"/>
    <w:multiLevelType w:val="multilevel"/>
    <w:tmpl w:val="EC1E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CD81F09"/>
    <w:multiLevelType w:val="hybridMultilevel"/>
    <w:tmpl w:val="674C3C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38EA726">
      <w:numFmt w:val="bullet"/>
      <w:lvlText w:val="-"/>
      <w:lvlJc w:val="left"/>
      <w:pPr>
        <w:ind w:left="4500" w:hanging="360"/>
      </w:pPr>
      <w:rPr>
        <w:rFonts w:ascii="Calibri Light" w:eastAsia="Times New Roman" w:hAnsi="Calibri Light" w:cs="Calibri Light" w:hint="default"/>
      </w:r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1467B8F"/>
    <w:multiLevelType w:val="multilevel"/>
    <w:tmpl w:val="F902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48E7520"/>
    <w:multiLevelType w:val="hybridMultilevel"/>
    <w:tmpl w:val="5A48116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52D446D"/>
    <w:multiLevelType w:val="hybridMultilevel"/>
    <w:tmpl w:val="AD008DA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754068EA"/>
    <w:multiLevelType w:val="hybridMultilevel"/>
    <w:tmpl w:val="E79E4820"/>
    <w:lvl w:ilvl="0" w:tplc="D0C22A36">
      <w:numFmt w:val="bullet"/>
      <w:lvlText w:val=""/>
      <w:lvlJc w:val="left"/>
      <w:pPr>
        <w:tabs>
          <w:tab w:val="num" w:pos="1068"/>
        </w:tabs>
        <w:ind w:left="1068" w:hanging="360"/>
      </w:pPr>
      <w:rPr>
        <w:rFonts w:ascii="Symbol" w:eastAsia="Times New Roman" w:hAnsi="Symbol" w:cs="Times New Roman"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3">
    <w:nsid w:val="761B4652"/>
    <w:multiLevelType w:val="multilevel"/>
    <w:tmpl w:val="F7EE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6"/>
  </w:num>
  <w:num w:numId="3">
    <w:abstractNumId w:val="29"/>
  </w:num>
  <w:num w:numId="4">
    <w:abstractNumId w:val="39"/>
  </w:num>
  <w:num w:numId="5">
    <w:abstractNumId w:val="43"/>
  </w:num>
  <w:num w:numId="6">
    <w:abstractNumId w:val="21"/>
  </w:num>
  <w:num w:numId="7">
    <w:abstractNumId w:val="37"/>
  </w:num>
  <w:num w:numId="8">
    <w:abstractNumId w:val="17"/>
  </w:num>
  <w:num w:numId="9">
    <w:abstractNumId w:val="16"/>
  </w:num>
  <w:num w:numId="10">
    <w:abstractNumId w:val="32"/>
  </w:num>
  <w:num w:numId="11">
    <w:abstractNumId w:val="28"/>
  </w:num>
  <w:num w:numId="12">
    <w:abstractNumId w:val="14"/>
  </w:num>
  <w:num w:numId="13">
    <w:abstractNumId w:val="0"/>
  </w:num>
  <w:num w:numId="14">
    <w:abstractNumId w:val="27"/>
  </w:num>
  <w:num w:numId="15">
    <w:abstractNumId w:val="26"/>
  </w:num>
  <w:num w:numId="16">
    <w:abstractNumId w:val="34"/>
  </w:num>
  <w:num w:numId="17">
    <w:abstractNumId w:val="2"/>
    <w:lvlOverride w:ilvl="0">
      <w:lvl w:ilvl="0">
        <w:numFmt w:val="bullet"/>
        <w:lvlText w:val=""/>
        <w:legacy w:legacy="1" w:legacySpace="0" w:legacyIndent="0"/>
        <w:lvlJc w:val="left"/>
        <w:rPr>
          <w:rFonts w:ascii="Symbol" w:hAnsi="Symbol" w:hint="default"/>
        </w:rPr>
      </w:lvl>
    </w:lvlOverride>
  </w:num>
  <w:num w:numId="18">
    <w:abstractNumId w:val="41"/>
  </w:num>
  <w:num w:numId="19">
    <w:abstractNumId w:val="33"/>
  </w:num>
  <w:num w:numId="20">
    <w:abstractNumId w:val="20"/>
  </w:num>
  <w:num w:numId="21">
    <w:abstractNumId w:val="15"/>
  </w:num>
  <w:num w:numId="22">
    <w:abstractNumId w:val="18"/>
  </w:num>
  <w:num w:numId="23">
    <w:abstractNumId w:val="19"/>
  </w:num>
  <w:num w:numId="24">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5"/>
  </w:num>
  <w:num w:numId="27">
    <w:abstractNumId w:val="25"/>
  </w:num>
  <w:num w:numId="28">
    <w:abstractNumId w:val="38"/>
  </w:num>
  <w:num w:numId="29">
    <w:abstractNumId w:val="24"/>
  </w:num>
  <w:num w:numId="30">
    <w:abstractNumId w:val="40"/>
  </w:num>
  <w:num w:numId="31">
    <w:abstractNumId w:val="23"/>
  </w:num>
  <w:num w:numId="32">
    <w:abstractNumId w:val="22"/>
  </w:num>
  <w:num w:numId="33">
    <w:abstractNumId w:val="30"/>
  </w:num>
  <w:num w:numId="34">
    <w:abstractNumId w:val="3"/>
  </w:num>
  <w:num w:numId="35">
    <w:abstractNumId w:val="4"/>
  </w:num>
  <w:num w:numId="36">
    <w:abstractNumId w:val="5"/>
  </w:num>
  <w:num w:numId="37">
    <w:abstractNumId w:val="6"/>
  </w:num>
  <w:num w:numId="38">
    <w:abstractNumId w:val="7"/>
  </w:num>
  <w:num w:numId="39">
    <w:abstractNumId w:val="8"/>
  </w:num>
  <w:num w:numId="40">
    <w:abstractNumId w:val="9"/>
  </w:num>
  <w:num w:numId="41">
    <w:abstractNumId w:val="10"/>
  </w:num>
  <w:num w:numId="42">
    <w:abstractNumId w:val="11"/>
  </w:num>
  <w:num w:numId="43">
    <w:abstractNumId w:val="12"/>
  </w:num>
  <w:num w:numId="4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o:colormru v:ext="edit" colors="#fd2f19,#d86a3e,#d91d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00"/>
    <w:rsid w:val="000003B1"/>
    <w:rsid w:val="000010E7"/>
    <w:rsid w:val="00003B07"/>
    <w:rsid w:val="00003C02"/>
    <w:rsid w:val="0000417B"/>
    <w:rsid w:val="0000422A"/>
    <w:rsid w:val="00004594"/>
    <w:rsid w:val="00005BDE"/>
    <w:rsid w:val="000063A3"/>
    <w:rsid w:val="00006AB6"/>
    <w:rsid w:val="00006EFF"/>
    <w:rsid w:val="00006F35"/>
    <w:rsid w:val="0000742A"/>
    <w:rsid w:val="00007E6A"/>
    <w:rsid w:val="0001019B"/>
    <w:rsid w:val="000118F8"/>
    <w:rsid w:val="00012270"/>
    <w:rsid w:val="0001250B"/>
    <w:rsid w:val="00012E8C"/>
    <w:rsid w:val="0001309B"/>
    <w:rsid w:val="00013476"/>
    <w:rsid w:val="00014189"/>
    <w:rsid w:val="00014372"/>
    <w:rsid w:val="00015986"/>
    <w:rsid w:val="00017017"/>
    <w:rsid w:val="00017BBF"/>
    <w:rsid w:val="00020031"/>
    <w:rsid w:val="00020B72"/>
    <w:rsid w:val="00023B29"/>
    <w:rsid w:val="00023E07"/>
    <w:rsid w:val="00024C8E"/>
    <w:rsid w:val="00025274"/>
    <w:rsid w:val="000252CD"/>
    <w:rsid w:val="00025606"/>
    <w:rsid w:val="00025FDB"/>
    <w:rsid w:val="00026EA7"/>
    <w:rsid w:val="00027073"/>
    <w:rsid w:val="00027C91"/>
    <w:rsid w:val="00030FA4"/>
    <w:rsid w:val="0003129A"/>
    <w:rsid w:val="000321F3"/>
    <w:rsid w:val="00032C62"/>
    <w:rsid w:val="000333F8"/>
    <w:rsid w:val="00033716"/>
    <w:rsid w:val="0003398C"/>
    <w:rsid w:val="00033AB3"/>
    <w:rsid w:val="00036273"/>
    <w:rsid w:val="0003789B"/>
    <w:rsid w:val="00037AC2"/>
    <w:rsid w:val="00037B6E"/>
    <w:rsid w:val="0004169B"/>
    <w:rsid w:val="0004335B"/>
    <w:rsid w:val="000438AA"/>
    <w:rsid w:val="00044F4E"/>
    <w:rsid w:val="0004538D"/>
    <w:rsid w:val="00045677"/>
    <w:rsid w:val="00045BA2"/>
    <w:rsid w:val="00046779"/>
    <w:rsid w:val="0004699B"/>
    <w:rsid w:val="00046EC9"/>
    <w:rsid w:val="00047BF9"/>
    <w:rsid w:val="00050182"/>
    <w:rsid w:val="0005188F"/>
    <w:rsid w:val="0005389E"/>
    <w:rsid w:val="000548C5"/>
    <w:rsid w:val="0005746F"/>
    <w:rsid w:val="00060712"/>
    <w:rsid w:val="000612A4"/>
    <w:rsid w:val="00062976"/>
    <w:rsid w:val="0006343B"/>
    <w:rsid w:val="000639B4"/>
    <w:rsid w:val="000655AB"/>
    <w:rsid w:val="00065E0D"/>
    <w:rsid w:val="000673AE"/>
    <w:rsid w:val="00067C8C"/>
    <w:rsid w:val="00073582"/>
    <w:rsid w:val="000760B7"/>
    <w:rsid w:val="00076166"/>
    <w:rsid w:val="000762A6"/>
    <w:rsid w:val="00076738"/>
    <w:rsid w:val="000769E3"/>
    <w:rsid w:val="00076CB2"/>
    <w:rsid w:val="00076E4F"/>
    <w:rsid w:val="0007751A"/>
    <w:rsid w:val="00080CAC"/>
    <w:rsid w:val="00081709"/>
    <w:rsid w:val="00081D76"/>
    <w:rsid w:val="0008230D"/>
    <w:rsid w:val="0008385D"/>
    <w:rsid w:val="00083C39"/>
    <w:rsid w:val="00083DED"/>
    <w:rsid w:val="00086452"/>
    <w:rsid w:val="000870CA"/>
    <w:rsid w:val="00092FED"/>
    <w:rsid w:val="000936A4"/>
    <w:rsid w:val="000959C5"/>
    <w:rsid w:val="000969E4"/>
    <w:rsid w:val="00097433"/>
    <w:rsid w:val="000A02CC"/>
    <w:rsid w:val="000A0E01"/>
    <w:rsid w:val="000A13B1"/>
    <w:rsid w:val="000A1B88"/>
    <w:rsid w:val="000A1FA1"/>
    <w:rsid w:val="000A2C21"/>
    <w:rsid w:val="000A40B6"/>
    <w:rsid w:val="000A639A"/>
    <w:rsid w:val="000B16F6"/>
    <w:rsid w:val="000B2B8A"/>
    <w:rsid w:val="000B368A"/>
    <w:rsid w:val="000B4265"/>
    <w:rsid w:val="000B44B4"/>
    <w:rsid w:val="000B4C14"/>
    <w:rsid w:val="000C0AED"/>
    <w:rsid w:val="000C210D"/>
    <w:rsid w:val="000C2128"/>
    <w:rsid w:val="000C2353"/>
    <w:rsid w:val="000C31D0"/>
    <w:rsid w:val="000C4B12"/>
    <w:rsid w:val="000C5292"/>
    <w:rsid w:val="000C53F3"/>
    <w:rsid w:val="000C6BAB"/>
    <w:rsid w:val="000C6CB3"/>
    <w:rsid w:val="000C6D02"/>
    <w:rsid w:val="000D0117"/>
    <w:rsid w:val="000D106F"/>
    <w:rsid w:val="000D22A9"/>
    <w:rsid w:val="000D3131"/>
    <w:rsid w:val="000D32E0"/>
    <w:rsid w:val="000D3C13"/>
    <w:rsid w:val="000D47F9"/>
    <w:rsid w:val="000D69EB"/>
    <w:rsid w:val="000D7159"/>
    <w:rsid w:val="000D742B"/>
    <w:rsid w:val="000E1ABB"/>
    <w:rsid w:val="000E226F"/>
    <w:rsid w:val="000E3789"/>
    <w:rsid w:val="000E49B8"/>
    <w:rsid w:val="000E5223"/>
    <w:rsid w:val="000E5313"/>
    <w:rsid w:val="000E5859"/>
    <w:rsid w:val="000E6976"/>
    <w:rsid w:val="000E6CA1"/>
    <w:rsid w:val="000E6D36"/>
    <w:rsid w:val="000E6DB4"/>
    <w:rsid w:val="000E7CEE"/>
    <w:rsid w:val="000F0751"/>
    <w:rsid w:val="000F1969"/>
    <w:rsid w:val="000F27CC"/>
    <w:rsid w:val="000F5C6A"/>
    <w:rsid w:val="000F5DB7"/>
    <w:rsid w:val="000F7683"/>
    <w:rsid w:val="00102139"/>
    <w:rsid w:val="00102FE3"/>
    <w:rsid w:val="00103084"/>
    <w:rsid w:val="001030FA"/>
    <w:rsid w:val="00103500"/>
    <w:rsid w:val="00103570"/>
    <w:rsid w:val="00103CB3"/>
    <w:rsid w:val="00104BB3"/>
    <w:rsid w:val="00104C8B"/>
    <w:rsid w:val="0010514E"/>
    <w:rsid w:val="00105214"/>
    <w:rsid w:val="001053D7"/>
    <w:rsid w:val="00105D3A"/>
    <w:rsid w:val="00106C25"/>
    <w:rsid w:val="00107515"/>
    <w:rsid w:val="001079DD"/>
    <w:rsid w:val="0011177B"/>
    <w:rsid w:val="00112DCF"/>
    <w:rsid w:val="0011494F"/>
    <w:rsid w:val="00115900"/>
    <w:rsid w:val="001162DA"/>
    <w:rsid w:val="001165FD"/>
    <w:rsid w:val="0011667C"/>
    <w:rsid w:val="001170A8"/>
    <w:rsid w:val="001172E9"/>
    <w:rsid w:val="00117735"/>
    <w:rsid w:val="00117832"/>
    <w:rsid w:val="001202B3"/>
    <w:rsid w:val="00120474"/>
    <w:rsid w:val="0012092B"/>
    <w:rsid w:val="00121622"/>
    <w:rsid w:val="0012214B"/>
    <w:rsid w:val="001221EE"/>
    <w:rsid w:val="00122886"/>
    <w:rsid w:val="00123951"/>
    <w:rsid w:val="00124591"/>
    <w:rsid w:val="0012617B"/>
    <w:rsid w:val="0012686F"/>
    <w:rsid w:val="00126926"/>
    <w:rsid w:val="001272F2"/>
    <w:rsid w:val="00130A69"/>
    <w:rsid w:val="00130ED1"/>
    <w:rsid w:val="00131010"/>
    <w:rsid w:val="001317AA"/>
    <w:rsid w:val="00132E6C"/>
    <w:rsid w:val="001330E8"/>
    <w:rsid w:val="00134095"/>
    <w:rsid w:val="001341B1"/>
    <w:rsid w:val="001346A3"/>
    <w:rsid w:val="001368EC"/>
    <w:rsid w:val="00137DB5"/>
    <w:rsid w:val="0014071B"/>
    <w:rsid w:val="00141755"/>
    <w:rsid w:val="00142C60"/>
    <w:rsid w:val="001438EA"/>
    <w:rsid w:val="001442C3"/>
    <w:rsid w:val="00144E31"/>
    <w:rsid w:val="001453A2"/>
    <w:rsid w:val="00146D42"/>
    <w:rsid w:val="00146F43"/>
    <w:rsid w:val="00150414"/>
    <w:rsid w:val="00151790"/>
    <w:rsid w:val="00151B5D"/>
    <w:rsid w:val="00152E37"/>
    <w:rsid w:val="00154E0A"/>
    <w:rsid w:val="001602E8"/>
    <w:rsid w:val="00160647"/>
    <w:rsid w:val="00160FE3"/>
    <w:rsid w:val="001617FD"/>
    <w:rsid w:val="0016192B"/>
    <w:rsid w:val="001635F3"/>
    <w:rsid w:val="001643F4"/>
    <w:rsid w:val="00164854"/>
    <w:rsid w:val="0016642F"/>
    <w:rsid w:val="001668CE"/>
    <w:rsid w:val="001701E6"/>
    <w:rsid w:val="00171528"/>
    <w:rsid w:val="00171B8F"/>
    <w:rsid w:val="00171D6F"/>
    <w:rsid w:val="0017292F"/>
    <w:rsid w:val="00174356"/>
    <w:rsid w:val="00176207"/>
    <w:rsid w:val="00177550"/>
    <w:rsid w:val="00181292"/>
    <w:rsid w:val="00181547"/>
    <w:rsid w:val="00184204"/>
    <w:rsid w:val="00185AF0"/>
    <w:rsid w:val="001875CF"/>
    <w:rsid w:val="00190645"/>
    <w:rsid w:val="001908F5"/>
    <w:rsid w:val="00191681"/>
    <w:rsid w:val="00191C48"/>
    <w:rsid w:val="00191D66"/>
    <w:rsid w:val="001930CB"/>
    <w:rsid w:val="001935C0"/>
    <w:rsid w:val="00193E36"/>
    <w:rsid w:val="001951CA"/>
    <w:rsid w:val="00195725"/>
    <w:rsid w:val="00195E6A"/>
    <w:rsid w:val="001A089D"/>
    <w:rsid w:val="001A0B78"/>
    <w:rsid w:val="001A2F3C"/>
    <w:rsid w:val="001A50DB"/>
    <w:rsid w:val="001A5568"/>
    <w:rsid w:val="001A5F8B"/>
    <w:rsid w:val="001A6177"/>
    <w:rsid w:val="001B0121"/>
    <w:rsid w:val="001B0349"/>
    <w:rsid w:val="001B055A"/>
    <w:rsid w:val="001B0DAE"/>
    <w:rsid w:val="001B0DCF"/>
    <w:rsid w:val="001B26B1"/>
    <w:rsid w:val="001B2F5F"/>
    <w:rsid w:val="001B4270"/>
    <w:rsid w:val="001B4CF4"/>
    <w:rsid w:val="001B5962"/>
    <w:rsid w:val="001B6EF4"/>
    <w:rsid w:val="001C0C51"/>
    <w:rsid w:val="001C0D98"/>
    <w:rsid w:val="001C14F7"/>
    <w:rsid w:val="001C31A0"/>
    <w:rsid w:val="001C4542"/>
    <w:rsid w:val="001C45CB"/>
    <w:rsid w:val="001C5B73"/>
    <w:rsid w:val="001C772E"/>
    <w:rsid w:val="001C7AAD"/>
    <w:rsid w:val="001D0371"/>
    <w:rsid w:val="001D05A2"/>
    <w:rsid w:val="001D128B"/>
    <w:rsid w:val="001D2C31"/>
    <w:rsid w:val="001D2D33"/>
    <w:rsid w:val="001D30ED"/>
    <w:rsid w:val="001D3857"/>
    <w:rsid w:val="001D51EB"/>
    <w:rsid w:val="001D5584"/>
    <w:rsid w:val="001D5AC1"/>
    <w:rsid w:val="001D67B3"/>
    <w:rsid w:val="001D75CF"/>
    <w:rsid w:val="001E0744"/>
    <w:rsid w:val="001E0DCD"/>
    <w:rsid w:val="001E15E0"/>
    <w:rsid w:val="001E1833"/>
    <w:rsid w:val="001E3E91"/>
    <w:rsid w:val="001E4CCB"/>
    <w:rsid w:val="001E5203"/>
    <w:rsid w:val="001E677E"/>
    <w:rsid w:val="001E6EBC"/>
    <w:rsid w:val="001E7F06"/>
    <w:rsid w:val="001F02D9"/>
    <w:rsid w:val="001F2145"/>
    <w:rsid w:val="001F22ED"/>
    <w:rsid w:val="001F4B21"/>
    <w:rsid w:val="001F4CA9"/>
    <w:rsid w:val="001F4EF9"/>
    <w:rsid w:val="001F5106"/>
    <w:rsid w:val="001F7028"/>
    <w:rsid w:val="00200898"/>
    <w:rsid w:val="00201035"/>
    <w:rsid w:val="00201546"/>
    <w:rsid w:val="00203EDF"/>
    <w:rsid w:val="00204147"/>
    <w:rsid w:val="0020464D"/>
    <w:rsid w:val="00205D54"/>
    <w:rsid w:val="002069EA"/>
    <w:rsid w:val="00206A42"/>
    <w:rsid w:val="00206D92"/>
    <w:rsid w:val="002108E9"/>
    <w:rsid w:val="00210F59"/>
    <w:rsid w:val="00211994"/>
    <w:rsid w:val="00212195"/>
    <w:rsid w:val="00212C39"/>
    <w:rsid w:val="00212D00"/>
    <w:rsid w:val="00213027"/>
    <w:rsid w:val="00216154"/>
    <w:rsid w:val="002174B3"/>
    <w:rsid w:val="00217951"/>
    <w:rsid w:val="002179DB"/>
    <w:rsid w:val="00217AED"/>
    <w:rsid w:val="00217F5F"/>
    <w:rsid w:val="00221A95"/>
    <w:rsid w:val="0022276D"/>
    <w:rsid w:val="00222B91"/>
    <w:rsid w:val="00224BE9"/>
    <w:rsid w:val="002255FC"/>
    <w:rsid w:val="00225FC2"/>
    <w:rsid w:val="00226AC6"/>
    <w:rsid w:val="00226CCD"/>
    <w:rsid w:val="0022777E"/>
    <w:rsid w:val="00227AC0"/>
    <w:rsid w:val="0023295C"/>
    <w:rsid w:val="00232B83"/>
    <w:rsid w:val="00232CED"/>
    <w:rsid w:val="00232DBE"/>
    <w:rsid w:val="002331D7"/>
    <w:rsid w:val="00234D09"/>
    <w:rsid w:val="00235426"/>
    <w:rsid w:val="002357A2"/>
    <w:rsid w:val="00235982"/>
    <w:rsid w:val="00236228"/>
    <w:rsid w:val="002362A9"/>
    <w:rsid w:val="00236D3B"/>
    <w:rsid w:val="00236E1F"/>
    <w:rsid w:val="00237B78"/>
    <w:rsid w:val="002403BC"/>
    <w:rsid w:val="00240BE6"/>
    <w:rsid w:val="002428CB"/>
    <w:rsid w:val="00242FC4"/>
    <w:rsid w:val="0024309C"/>
    <w:rsid w:val="0024666E"/>
    <w:rsid w:val="0024720F"/>
    <w:rsid w:val="002478B0"/>
    <w:rsid w:val="002504BC"/>
    <w:rsid w:val="0025239C"/>
    <w:rsid w:val="00253EEC"/>
    <w:rsid w:val="002552B5"/>
    <w:rsid w:val="00256FE1"/>
    <w:rsid w:val="00261E1F"/>
    <w:rsid w:val="00261FE5"/>
    <w:rsid w:val="00263CE8"/>
    <w:rsid w:val="00265D36"/>
    <w:rsid w:val="00266AC1"/>
    <w:rsid w:val="0027032C"/>
    <w:rsid w:val="00271006"/>
    <w:rsid w:val="002712A5"/>
    <w:rsid w:val="00273444"/>
    <w:rsid w:val="00274C5E"/>
    <w:rsid w:val="00275640"/>
    <w:rsid w:val="00275819"/>
    <w:rsid w:val="00275DBA"/>
    <w:rsid w:val="00275DBF"/>
    <w:rsid w:val="0027648C"/>
    <w:rsid w:val="00276583"/>
    <w:rsid w:val="0027705D"/>
    <w:rsid w:val="002801A0"/>
    <w:rsid w:val="00282022"/>
    <w:rsid w:val="00282A42"/>
    <w:rsid w:val="00282CCE"/>
    <w:rsid w:val="0028474F"/>
    <w:rsid w:val="00286187"/>
    <w:rsid w:val="002876E0"/>
    <w:rsid w:val="002916C1"/>
    <w:rsid w:val="00292586"/>
    <w:rsid w:val="00295554"/>
    <w:rsid w:val="002A11CD"/>
    <w:rsid w:val="002A1F70"/>
    <w:rsid w:val="002A487D"/>
    <w:rsid w:val="002A5809"/>
    <w:rsid w:val="002A5A88"/>
    <w:rsid w:val="002A6131"/>
    <w:rsid w:val="002A678E"/>
    <w:rsid w:val="002A765D"/>
    <w:rsid w:val="002A7F3B"/>
    <w:rsid w:val="002A7F7E"/>
    <w:rsid w:val="002B1166"/>
    <w:rsid w:val="002B1A43"/>
    <w:rsid w:val="002B45B1"/>
    <w:rsid w:val="002B59CC"/>
    <w:rsid w:val="002B5FEB"/>
    <w:rsid w:val="002B6022"/>
    <w:rsid w:val="002B72F9"/>
    <w:rsid w:val="002B7792"/>
    <w:rsid w:val="002B77BF"/>
    <w:rsid w:val="002B7B53"/>
    <w:rsid w:val="002C0E45"/>
    <w:rsid w:val="002C1F74"/>
    <w:rsid w:val="002C3583"/>
    <w:rsid w:val="002C44B4"/>
    <w:rsid w:val="002C44E9"/>
    <w:rsid w:val="002C4D06"/>
    <w:rsid w:val="002C4D9C"/>
    <w:rsid w:val="002C4FA8"/>
    <w:rsid w:val="002C54B9"/>
    <w:rsid w:val="002C564A"/>
    <w:rsid w:val="002C5846"/>
    <w:rsid w:val="002C6FF2"/>
    <w:rsid w:val="002C7C0C"/>
    <w:rsid w:val="002D0E72"/>
    <w:rsid w:val="002D24B2"/>
    <w:rsid w:val="002D2CCF"/>
    <w:rsid w:val="002D2E10"/>
    <w:rsid w:val="002D7436"/>
    <w:rsid w:val="002D7A87"/>
    <w:rsid w:val="002E0DB1"/>
    <w:rsid w:val="002E2471"/>
    <w:rsid w:val="002E2869"/>
    <w:rsid w:val="002E321F"/>
    <w:rsid w:val="002E462A"/>
    <w:rsid w:val="002E46B8"/>
    <w:rsid w:val="002E4E23"/>
    <w:rsid w:val="002E536D"/>
    <w:rsid w:val="002E7594"/>
    <w:rsid w:val="002E7A6F"/>
    <w:rsid w:val="002F0ED7"/>
    <w:rsid w:val="002F1300"/>
    <w:rsid w:val="002F1A72"/>
    <w:rsid w:val="002F1AAF"/>
    <w:rsid w:val="002F1D41"/>
    <w:rsid w:val="002F2C35"/>
    <w:rsid w:val="002F2F5F"/>
    <w:rsid w:val="002F3487"/>
    <w:rsid w:val="002F448A"/>
    <w:rsid w:val="002F503F"/>
    <w:rsid w:val="002F5C47"/>
    <w:rsid w:val="003002C0"/>
    <w:rsid w:val="00300442"/>
    <w:rsid w:val="00300D06"/>
    <w:rsid w:val="00301FA9"/>
    <w:rsid w:val="00303B04"/>
    <w:rsid w:val="00304A54"/>
    <w:rsid w:val="00304D3F"/>
    <w:rsid w:val="00305340"/>
    <w:rsid w:val="00307F44"/>
    <w:rsid w:val="00310881"/>
    <w:rsid w:val="00310F21"/>
    <w:rsid w:val="0031208A"/>
    <w:rsid w:val="0031297E"/>
    <w:rsid w:val="003146CB"/>
    <w:rsid w:val="00315821"/>
    <w:rsid w:val="00316BE7"/>
    <w:rsid w:val="00316CCC"/>
    <w:rsid w:val="00317263"/>
    <w:rsid w:val="0031736A"/>
    <w:rsid w:val="00317EE6"/>
    <w:rsid w:val="003205B2"/>
    <w:rsid w:val="00321169"/>
    <w:rsid w:val="00321BB7"/>
    <w:rsid w:val="00321F94"/>
    <w:rsid w:val="00322011"/>
    <w:rsid w:val="00323BC1"/>
    <w:rsid w:val="00325B21"/>
    <w:rsid w:val="00327785"/>
    <w:rsid w:val="00327CA1"/>
    <w:rsid w:val="003300A6"/>
    <w:rsid w:val="00330458"/>
    <w:rsid w:val="003306CD"/>
    <w:rsid w:val="00331A51"/>
    <w:rsid w:val="00331F39"/>
    <w:rsid w:val="00332F43"/>
    <w:rsid w:val="00336FA1"/>
    <w:rsid w:val="00337481"/>
    <w:rsid w:val="00337BEA"/>
    <w:rsid w:val="00340EAD"/>
    <w:rsid w:val="00341055"/>
    <w:rsid w:val="00341982"/>
    <w:rsid w:val="00344DA1"/>
    <w:rsid w:val="0034560C"/>
    <w:rsid w:val="00346427"/>
    <w:rsid w:val="003470F1"/>
    <w:rsid w:val="00350CC1"/>
    <w:rsid w:val="0035172F"/>
    <w:rsid w:val="00355C1B"/>
    <w:rsid w:val="00357D29"/>
    <w:rsid w:val="003608A3"/>
    <w:rsid w:val="00360948"/>
    <w:rsid w:val="003613F4"/>
    <w:rsid w:val="00361AF6"/>
    <w:rsid w:val="0036253C"/>
    <w:rsid w:val="00362ADB"/>
    <w:rsid w:val="00365503"/>
    <w:rsid w:val="003656A1"/>
    <w:rsid w:val="003656A8"/>
    <w:rsid w:val="003670C9"/>
    <w:rsid w:val="00367C15"/>
    <w:rsid w:val="00372778"/>
    <w:rsid w:val="00373F91"/>
    <w:rsid w:val="00374835"/>
    <w:rsid w:val="00376008"/>
    <w:rsid w:val="003774AA"/>
    <w:rsid w:val="003776FE"/>
    <w:rsid w:val="00377B87"/>
    <w:rsid w:val="00380382"/>
    <w:rsid w:val="003829FA"/>
    <w:rsid w:val="0038352C"/>
    <w:rsid w:val="003855B2"/>
    <w:rsid w:val="00386B81"/>
    <w:rsid w:val="00386BCB"/>
    <w:rsid w:val="00386C78"/>
    <w:rsid w:val="00387EF4"/>
    <w:rsid w:val="00390335"/>
    <w:rsid w:val="00390A38"/>
    <w:rsid w:val="00391FAC"/>
    <w:rsid w:val="003941D5"/>
    <w:rsid w:val="00395E0B"/>
    <w:rsid w:val="00396539"/>
    <w:rsid w:val="00397E6B"/>
    <w:rsid w:val="003A2558"/>
    <w:rsid w:val="003A6362"/>
    <w:rsid w:val="003A6A73"/>
    <w:rsid w:val="003A7B1F"/>
    <w:rsid w:val="003B0F15"/>
    <w:rsid w:val="003B24D0"/>
    <w:rsid w:val="003B2790"/>
    <w:rsid w:val="003B43CA"/>
    <w:rsid w:val="003B5146"/>
    <w:rsid w:val="003B64C5"/>
    <w:rsid w:val="003B6CE0"/>
    <w:rsid w:val="003B6E37"/>
    <w:rsid w:val="003C0B61"/>
    <w:rsid w:val="003C1D6D"/>
    <w:rsid w:val="003C23F3"/>
    <w:rsid w:val="003C2A26"/>
    <w:rsid w:val="003C4B08"/>
    <w:rsid w:val="003C53C6"/>
    <w:rsid w:val="003C735B"/>
    <w:rsid w:val="003C79CD"/>
    <w:rsid w:val="003D072F"/>
    <w:rsid w:val="003D0C38"/>
    <w:rsid w:val="003D16DB"/>
    <w:rsid w:val="003D38DE"/>
    <w:rsid w:val="003D428E"/>
    <w:rsid w:val="003D4876"/>
    <w:rsid w:val="003D5028"/>
    <w:rsid w:val="003D6CC1"/>
    <w:rsid w:val="003E0155"/>
    <w:rsid w:val="003E11A4"/>
    <w:rsid w:val="003E1A0F"/>
    <w:rsid w:val="003E20B0"/>
    <w:rsid w:val="003E21D2"/>
    <w:rsid w:val="003E2B71"/>
    <w:rsid w:val="003E553E"/>
    <w:rsid w:val="003E67A9"/>
    <w:rsid w:val="003E70E5"/>
    <w:rsid w:val="003E75DD"/>
    <w:rsid w:val="003E7AF6"/>
    <w:rsid w:val="003E7B23"/>
    <w:rsid w:val="003F079C"/>
    <w:rsid w:val="003F086B"/>
    <w:rsid w:val="003F13C0"/>
    <w:rsid w:val="003F40D3"/>
    <w:rsid w:val="003F4C1F"/>
    <w:rsid w:val="003F6855"/>
    <w:rsid w:val="004002F2"/>
    <w:rsid w:val="00404ABB"/>
    <w:rsid w:val="00406C62"/>
    <w:rsid w:val="00406DBF"/>
    <w:rsid w:val="0041068B"/>
    <w:rsid w:val="00410A88"/>
    <w:rsid w:val="00412555"/>
    <w:rsid w:val="004126D6"/>
    <w:rsid w:val="00413076"/>
    <w:rsid w:val="00414504"/>
    <w:rsid w:val="00414AB1"/>
    <w:rsid w:val="004150DD"/>
    <w:rsid w:val="00415D7F"/>
    <w:rsid w:val="00416928"/>
    <w:rsid w:val="00416B0C"/>
    <w:rsid w:val="00420E4A"/>
    <w:rsid w:val="00422516"/>
    <w:rsid w:val="00422B4E"/>
    <w:rsid w:val="004268EE"/>
    <w:rsid w:val="00427031"/>
    <w:rsid w:val="00430982"/>
    <w:rsid w:val="00431B00"/>
    <w:rsid w:val="00432181"/>
    <w:rsid w:val="00432CA3"/>
    <w:rsid w:val="0043312C"/>
    <w:rsid w:val="00433630"/>
    <w:rsid w:val="00434231"/>
    <w:rsid w:val="00434A51"/>
    <w:rsid w:val="004358F2"/>
    <w:rsid w:val="00435A40"/>
    <w:rsid w:val="004367B0"/>
    <w:rsid w:val="00436CF1"/>
    <w:rsid w:val="0043747A"/>
    <w:rsid w:val="00437514"/>
    <w:rsid w:val="00437CB2"/>
    <w:rsid w:val="004401BE"/>
    <w:rsid w:val="00440786"/>
    <w:rsid w:val="00440EAA"/>
    <w:rsid w:val="004413CC"/>
    <w:rsid w:val="00442F8D"/>
    <w:rsid w:val="00444E2F"/>
    <w:rsid w:val="004457A5"/>
    <w:rsid w:val="004462FF"/>
    <w:rsid w:val="004473D8"/>
    <w:rsid w:val="004473EE"/>
    <w:rsid w:val="00447609"/>
    <w:rsid w:val="00450475"/>
    <w:rsid w:val="00450BEE"/>
    <w:rsid w:val="00452EAF"/>
    <w:rsid w:val="00455AF6"/>
    <w:rsid w:val="00460049"/>
    <w:rsid w:val="004606A6"/>
    <w:rsid w:val="00461AA2"/>
    <w:rsid w:val="00461DD4"/>
    <w:rsid w:val="00465416"/>
    <w:rsid w:val="0046608E"/>
    <w:rsid w:val="00466415"/>
    <w:rsid w:val="004676A1"/>
    <w:rsid w:val="004701CF"/>
    <w:rsid w:val="004712B4"/>
    <w:rsid w:val="00471346"/>
    <w:rsid w:val="00471960"/>
    <w:rsid w:val="00471D1E"/>
    <w:rsid w:val="00471FAD"/>
    <w:rsid w:val="00472733"/>
    <w:rsid w:val="004729C0"/>
    <w:rsid w:val="004746DB"/>
    <w:rsid w:val="00475289"/>
    <w:rsid w:val="004760C7"/>
    <w:rsid w:val="0047668D"/>
    <w:rsid w:val="00480AD2"/>
    <w:rsid w:val="0048346E"/>
    <w:rsid w:val="004847A9"/>
    <w:rsid w:val="004858BA"/>
    <w:rsid w:val="00493131"/>
    <w:rsid w:val="00493542"/>
    <w:rsid w:val="00493E5D"/>
    <w:rsid w:val="00495225"/>
    <w:rsid w:val="0049553B"/>
    <w:rsid w:val="00495877"/>
    <w:rsid w:val="00495930"/>
    <w:rsid w:val="0049627C"/>
    <w:rsid w:val="00497C65"/>
    <w:rsid w:val="004A0BB4"/>
    <w:rsid w:val="004A0C31"/>
    <w:rsid w:val="004A1345"/>
    <w:rsid w:val="004A1983"/>
    <w:rsid w:val="004A1FE8"/>
    <w:rsid w:val="004A493A"/>
    <w:rsid w:val="004A4A8F"/>
    <w:rsid w:val="004A6055"/>
    <w:rsid w:val="004A61E3"/>
    <w:rsid w:val="004A66A7"/>
    <w:rsid w:val="004A6A1A"/>
    <w:rsid w:val="004A70FF"/>
    <w:rsid w:val="004A782C"/>
    <w:rsid w:val="004A7FCA"/>
    <w:rsid w:val="004B06EE"/>
    <w:rsid w:val="004B235F"/>
    <w:rsid w:val="004B500B"/>
    <w:rsid w:val="004B62C7"/>
    <w:rsid w:val="004B658C"/>
    <w:rsid w:val="004B6631"/>
    <w:rsid w:val="004B6D38"/>
    <w:rsid w:val="004C0CAA"/>
    <w:rsid w:val="004C13E8"/>
    <w:rsid w:val="004C1D2B"/>
    <w:rsid w:val="004C2C1E"/>
    <w:rsid w:val="004C4520"/>
    <w:rsid w:val="004C67AE"/>
    <w:rsid w:val="004D0C24"/>
    <w:rsid w:val="004D1432"/>
    <w:rsid w:val="004D3B0B"/>
    <w:rsid w:val="004D4B5E"/>
    <w:rsid w:val="004D7BAF"/>
    <w:rsid w:val="004E0270"/>
    <w:rsid w:val="004E0306"/>
    <w:rsid w:val="004E0F44"/>
    <w:rsid w:val="004E1BC6"/>
    <w:rsid w:val="004E281D"/>
    <w:rsid w:val="004E2AC7"/>
    <w:rsid w:val="004E4BC5"/>
    <w:rsid w:val="004E5272"/>
    <w:rsid w:val="004E5473"/>
    <w:rsid w:val="004E614D"/>
    <w:rsid w:val="004E7D9C"/>
    <w:rsid w:val="004F2006"/>
    <w:rsid w:val="004F2621"/>
    <w:rsid w:val="004F2F22"/>
    <w:rsid w:val="004F364F"/>
    <w:rsid w:val="004F3A8D"/>
    <w:rsid w:val="004F7A69"/>
    <w:rsid w:val="00507E39"/>
    <w:rsid w:val="00510302"/>
    <w:rsid w:val="00510729"/>
    <w:rsid w:val="0051144F"/>
    <w:rsid w:val="00513782"/>
    <w:rsid w:val="00514665"/>
    <w:rsid w:val="00514DAC"/>
    <w:rsid w:val="005165E7"/>
    <w:rsid w:val="00517990"/>
    <w:rsid w:val="00520961"/>
    <w:rsid w:val="00520EF4"/>
    <w:rsid w:val="00520FE1"/>
    <w:rsid w:val="00521853"/>
    <w:rsid w:val="00522305"/>
    <w:rsid w:val="00522ADB"/>
    <w:rsid w:val="00524154"/>
    <w:rsid w:val="00524379"/>
    <w:rsid w:val="00524943"/>
    <w:rsid w:val="005255D6"/>
    <w:rsid w:val="005257BB"/>
    <w:rsid w:val="00525931"/>
    <w:rsid w:val="00525D5D"/>
    <w:rsid w:val="00526C82"/>
    <w:rsid w:val="005279ED"/>
    <w:rsid w:val="00530976"/>
    <w:rsid w:val="00532E5B"/>
    <w:rsid w:val="00533D81"/>
    <w:rsid w:val="005349FC"/>
    <w:rsid w:val="00535409"/>
    <w:rsid w:val="00535A29"/>
    <w:rsid w:val="005361D8"/>
    <w:rsid w:val="00536226"/>
    <w:rsid w:val="00536B7B"/>
    <w:rsid w:val="00536CAE"/>
    <w:rsid w:val="005410F3"/>
    <w:rsid w:val="00541115"/>
    <w:rsid w:val="00541F3A"/>
    <w:rsid w:val="00542C3D"/>
    <w:rsid w:val="00544903"/>
    <w:rsid w:val="00547702"/>
    <w:rsid w:val="00550E09"/>
    <w:rsid w:val="005517CD"/>
    <w:rsid w:val="00552317"/>
    <w:rsid w:val="0055357D"/>
    <w:rsid w:val="00553AE7"/>
    <w:rsid w:val="00554206"/>
    <w:rsid w:val="00554732"/>
    <w:rsid w:val="005559B6"/>
    <w:rsid w:val="00557018"/>
    <w:rsid w:val="00557383"/>
    <w:rsid w:val="0055794F"/>
    <w:rsid w:val="0056009C"/>
    <w:rsid w:val="00560109"/>
    <w:rsid w:val="005602D3"/>
    <w:rsid w:val="00561C97"/>
    <w:rsid w:val="00562908"/>
    <w:rsid w:val="00562F7D"/>
    <w:rsid w:val="00565507"/>
    <w:rsid w:val="005664E8"/>
    <w:rsid w:val="00567196"/>
    <w:rsid w:val="0057054E"/>
    <w:rsid w:val="005717CC"/>
    <w:rsid w:val="0057272E"/>
    <w:rsid w:val="00572844"/>
    <w:rsid w:val="0057307B"/>
    <w:rsid w:val="0057342B"/>
    <w:rsid w:val="00573B9B"/>
    <w:rsid w:val="00576BB4"/>
    <w:rsid w:val="005800AB"/>
    <w:rsid w:val="005805D5"/>
    <w:rsid w:val="00581ED2"/>
    <w:rsid w:val="00582608"/>
    <w:rsid w:val="00582E99"/>
    <w:rsid w:val="005912FC"/>
    <w:rsid w:val="0059578A"/>
    <w:rsid w:val="005963CE"/>
    <w:rsid w:val="005968A4"/>
    <w:rsid w:val="0059727B"/>
    <w:rsid w:val="00597D2B"/>
    <w:rsid w:val="00597FA1"/>
    <w:rsid w:val="005A09DA"/>
    <w:rsid w:val="005A1597"/>
    <w:rsid w:val="005A1E01"/>
    <w:rsid w:val="005A3071"/>
    <w:rsid w:val="005A40A4"/>
    <w:rsid w:val="005A4E00"/>
    <w:rsid w:val="005A5276"/>
    <w:rsid w:val="005A55BD"/>
    <w:rsid w:val="005B0946"/>
    <w:rsid w:val="005B0FC3"/>
    <w:rsid w:val="005B1337"/>
    <w:rsid w:val="005B3D71"/>
    <w:rsid w:val="005B4CEA"/>
    <w:rsid w:val="005B599A"/>
    <w:rsid w:val="005B74BF"/>
    <w:rsid w:val="005C02BE"/>
    <w:rsid w:val="005C4539"/>
    <w:rsid w:val="005C65F5"/>
    <w:rsid w:val="005C6A0D"/>
    <w:rsid w:val="005C7CE3"/>
    <w:rsid w:val="005D0602"/>
    <w:rsid w:val="005D2240"/>
    <w:rsid w:val="005D23E2"/>
    <w:rsid w:val="005D3062"/>
    <w:rsid w:val="005D3F15"/>
    <w:rsid w:val="005D46F4"/>
    <w:rsid w:val="005D615E"/>
    <w:rsid w:val="005D6885"/>
    <w:rsid w:val="005E0387"/>
    <w:rsid w:val="005E05EF"/>
    <w:rsid w:val="005E05FA"/>
    <w:rsid w:val="005E4DD2"/>
    <w:rsid w:val="005E5EAA"/>
    <w:rsid w:val="005F158D"/>
    <w:rsid w:val="005F2B9F"/>
    <w:rsid w:val="005F33EC"/>
    <w:rsid w:val="005F373E"/>
    <w:rsid w:val="005F5EBD"/>
    <w:rsid w:val="005F5FCC"/>
    <w:rsid w:val="005F76B2"/>
    <w:rsid w:val="005F7D4D"/>
    <w:rsid w:val="00600E82"/>
    <w:rsid w:val="00601B2E"/>
    <w:rsid w:val="00601FBE"/>
    <w:rsid w:val="006030D3"/>
    <w:rsid w:val="00604217"/>
    <w:rsid w:val="006044C6"/>
    <w:rsid w:val="006053C2"/>
    <w:rsid w:val="006055B4"/>
    <w:rsid w:val="00607C07"/>
    <w:rsid w:val="00607E2D"/>
    <w:rsid w:val="00607F72"/>
    <w:rsid w:val="00610B4C"/>
    <w:rsid w:val="00611925"/>
    <w:rsid w:val="0061225F"/>
    <w:rsid w:val="00612482"/>
    <w:rsid w:val="00612A2E"/>
    <w:rsid w:val="0061338F"/>
    <w:rsid w:val="006137AE"/>
    <w:rsid w:val="00614E4C"/>
    <w:rsid w:val="00615A8B"/>
    <w:rsid w:val="0061641C"/>
    <w:rsid w:val="0061643D"/>
    <w:rsid w:val="00620083"/>
    <w:rsid w:val="00621463"/>
    <w:rsid w:val="00621D39"/>
    <w:rsid w:val="00623DC0"/>
    <w:rsid w:val="00625131"/>
    <w:rsid w:val="00630010"/>
    <w:rsid w:val="00632184"/>
    <w:rsid w:val="006340E3"/>
    <w:rsid w:val="00634536"/>
    <w:rsid w:val="006345A1"/>
    <w:rsid w:val="00634DC4"/>
    <w:rsid w:val="00635A9A"/>
    <w:rsid w:val="006364FE"/>
    <w:rsid w:val="00636674"/>
    <w:rsid w:val="006367BB"/>
    <w:rsid w:val="006371C1"/>
    <w:rsid w:val="00637EE0"/>
    <w:rsid w:val="00640236"/>
    <w:rsid w:val="00640F81"/>
    <w:rsid w:val="0064196F"/>
    <w:rsid w:val="0064226A"/>
    <w:rsid w:val="0064240D"/>
    <w:rsid w:val="00642BA7"/>
    <w:rsid w:val="00642C65"/>
    <w:rsid w:val="00644826"/>
    <w:rsid w:val="00646318"/>
    <w:rsid w:val="00651654"/>
    <w:rsid w:val="006521EA"/>
    <w:rsid w:val="0065223A"/>
    <w:rsid w:val="00653781"/>
    <w:rsid w:val="006537AE"/>
    <w:rsid w:val="00653D64"/>
    <w:rsid w:val="00655ABA"/>
    <w:rsid w:val="00656798"/>
    <w:rsid w:val="00657766"/>
    <w:rsid w:val="00657AC2"/>
    <w:rsid w:val="00660134"/>
    <w:rsid w:val="00662FF3"/>
    <w:rsid w:val="00663322"/>
    <w:rsid w:val="006635E8"/>
    <w:rsid w:val="00664381"/>
    <w:rsid w:val="0066689B"/>
    <w:rsid w:val="0066761F"/>
    <w:rsid w:val="00667FD0"/>
    <w:rsid w:val="00670147"/>
    <w:rsid w:val="00670A29"/>
    <w:rsid w:val="00670A39"/>
    <w:rsid w:val="00670E66"/>
    <w:rsid w:val="00671461"/>
    <w:rsid w:val="00672463"/>
    <w:rsid w:val="0067259F"/>
    <w:rsid w:val="00672840"/>
    <w:rsid w:val="00673F6F"/>
    <w:rsid w:val="0067438C"/>
    <w:rsid w:val="00675A63"/>
    <w:rsid w:val="00675F32"/>
    <w:rsid w:val="006768DB"/>
    <w:rsid w:val="00676940"/>
    <w:rsid w:val="00676B40"/>
    <w:rsid w:val="00677852"/>
    <w:rsid w:val="00677914"/>
    <w:rsid w:val="00682608"/>
    <w:rsid w:val="00682C47"/>
    <w:rsid w:val="006840E5"/>
    <w:rsid w:val="00685F4B"/>
    <w:rsid w:val="0068706A"/>
    <w:rsid w:val="00687F7A"/>
    <w:rsid w:val="0069098E"/>
    <w:rsid w:val="0069272A"/>
    <w:rsid w:val="00692D1F"/>
    <w:rsid w:val="00694123"/>
    <w:rsid w:val="00696179"/>
    <w:rsid w:val="00697A72"/>
    <w:rsid w:val="006A0172"/>
    <w:rsid w:val="006A16EE"/>
    <w:rsid w:val="006A1A89"/>
    <w:rsid w:val="006A2C1F"/>
    <w:rsid w:val="006A396A"/>
    <w:rsid w:val="006A5AF5"/>
    <w:rsid w:val="006A6FB9"/>
    <w:rsid w:val="006B108F"/>
    <w:rsid w:val="006B1119"/>
    <w:rsid w:val="006B1B3A"/>
    <w:rsid w:val="006B1C31"/>
    <w:rsid w:val="006B25E1"/>
    <w:rsid w:val="006B3836"/>
    <w:rsid w:val="006B4069"/>
    <w:rsid w:val="006B7965"/>
    <w:rsid w:val="006C1BD6"/>
    <w:rsid w:val="006C56CD"/>
    <w:rsid w:val="006C5842"/>
    <w:rsid w:val="006C5BE0"/>
    <w:rsid w:val="006C6664"/>
    <w:rsid w:val="006C685F"/>
    <w:rsid w:val="006D1979"/>
    <w:rsid w:val="006D2550"/>
    <w:rsid w:val="006D40C3"/>
    <w:rsid w:val="006D5D34"/>
    <w:rsid w:val="006D63BF"/>
    <w:rsid w:val="006D78B6"/>
    <w:rsid w:val="006E12EA"/>
    <w:rsid w:val="006E3D6C"/>
    <w:rsid w:val="006E3FAF"/>
    <w:rsid w:val="006E4182"/>
    <w:rsid w:val="006E504F"/>
    <w:rsid w:val="006F05C2"/>
    <w:rsid w:val="006F20A4"/>
    <w:rsid w:val="006F214D"/>
    <w:rsid w:val="006F2B76"/>
    <w:rsid w:val="006F561D"/>
    <w:rsid w:val="006F701C"/>
    <w:rsid w:val="006F7829"/>
    <w:rsid w:val="00703594"/>
    <w:rsid w:val="00704A54"/>
    <w:rsid w:val="00704B03"/>
    <w:rsid w:val="0071100C"/>
    <w:rsid w:val="00711838"/>
    <w:rsid w:val="007156EA"/>
    <w:rsid w:val="00716269"/>
    <w:rsid w:val="00716432"/>
    <w:rsid w:val="007172AD"/>
    <w:rsid w:val="00717304"/>
    <w:rsid w:val="0071756C"/>
    <w:rsid w:val="0072002F"/>
    <w:rsid w:val="00720483"/>
    <w:rsid w:val="0072157A"/>
    <w:rsid w:val="00722FD6"/>
    <w:rsid w:val="007242A8"/>
    <w:rsid w:val="00724805"/>
    <w:rsid w:val="00724FA9"/>
    <w:rsid w:val="00725922"/>
    <w:rsid w:val="00725BDD"/>
    <w:rsid w:val="00726A29"/>
    <w:rsid w:val="007276C5"/>
    <w:rsid w:val="00727E05"/>
    <w:rsid w:val="007304CE"/>
    <w:rsid w:val="007310A3"/>
    <w:rsid w:val="007326DB"/>
    <w:rsid w:val="0073278B"/>
    <w:rsid w:val="00734D9F"/>
    <w:rsid w:val="00735C54"/>
    <w:rsid w:val="007378FD"/>
    <w:rsid w:val="00737AC7"/>
    <w:rsid w:val="00740362"/>
    <w:rsid w:val="00741105"/>
    <w:rsid w:val="00742E70"/>
    <w:rsid w:val="007433C1"/>
    <w:rsid w:val="007437D2"/>
    <w:rsid w:val="00743E23"/>
    <w:rsid w:val="00744EE3"/>
    <w:rsid w:val="00745D27"/>
    <w:rsid w:val="00745E8F"/>
    <w:rsid w:val="00750395"/>
    <w:rsid w:val="00750DEF"/>
    <w:rsid w:val="0075200E"/>
    <w:rsid w:val="0075719B"/>
    <w:rsid w:val="0075727B"/>
    <w:rsid w:val="0075767C"/>
    <w:rsid w:val="00761668"/>
    <w:rsid w:val="007621B1"/>
    <w:rsid w:val="00762368"/>
    <w:rsid w:val="00763606"/>
    <w:rsid w:val="00764A50"/>
    <w:rsid w:val="007667A9"/>
    <w:rsid w:val="00767CFB"/>
    <w:rsid w:val="0077153C"/>
    <w:rsid w:val="007728D5"/>
    <w:rsid w:val="00773940"/>
    <w:rsid w:val="00774809"/>
    <w:rsid w:val="00777657"/>
    <w:rsid w:val="007776CB"/>
    <w:rsid w:val="00777AE4"/>
    <w:rsid w:val="00777B66"/>
    <w:rsid w:val="00781010"/>
    <w:rsid w:val="00781348"/>
    <w:rsid w:val="00781FD4"/>
    <w:rsid w:val="00782D9A"/>
    <w:rsid w:val="0078374B"/>
    <w:rsid w:val="007857F9"/>
    <w:rsid w:val="00790780"/>
    <w:rsid w:val="007912EC"/>
    <w:rsid w:val="00792A9C"/>
    <w:rsid w:val="00792D52"/>
    <w:rsid w:val="007947EC"/>
    <w:rsid w:val="00794E77"/>
    <w:rsid w:val="007977EA"/>
    <w:rsid w:val="007A2060"/>
    <w:rsid w:val="007A222F"/>
    <w:rsid w:val="007A4986"/>
    <w:rsid w:val="007A4AD5"/>
    <w:rsid w:val="007A4EFD"/>
    <w:rsid w:val="007A5F29"/>
    <w:rsid w:val="007A7BD8"/>
    <w:rsid w:val="007A7CBB"/>
    <w:rsid w:val="007A7FA6"/>
    <w:rsid w:val="007B1537"/>
    <w:rsid w:val="007B1D73"/>
    <w:rsid w:val="007B2AE4"/>
    <w:rsid w:val="007B38F6"/>
    <w:rsid w:val="007B6E05"/>
    <w:rsid w:val="007B77F2"/>
    <w:rsid w:val="007C007F"/>
    <w:rsid w:val="007C03C3"/>
    <w:rsid w:val="007C2232"/>
    <w:rsid w:val="007C28F5"/>
    <w:rsid w:val="007C2E95"/>
    <w:rsid w:val="007C44F5"/>
    <w:rsid w:val="007C62FC"/>
    <w:rsid w:val="007C6813"/>
    <w:rsid w:val="007D0298"/>
    <w:rsid w:val="007D0F64"/>
    <w:rsid w:val="007D193B"/>
    <w:rsid w:val="007D2637"/>
    <w:rsid w:val="007D2945"/>
    <w:rsid w:val="007D38A0"/>
    <w:rsid w:val="007D38F9"/>
    <w:rsid w:val="007D3B2C"/>
    <w:rsid w:val="007D3EF9"/>
    <w:rsid w:val="007D4F4D"/>
    <w:rsid w:val="007D53A7"/>
    <w:rsid w:val="007D760F"/>
    <w:rsid w:val="007E1672"/>
    <w:rsid w:val="007E1DA8"/>
    <w:rsid w:val="007E3E28"/>
    <w:rsid w:val="007E4B01"/>
    <w:rsid w:val="007E4F8C"/>
    <w:rsid w:val="007E7F86"/>
    <w:rsid w:val="007F0C53"/>
    <w:rsid w:val="007F11D1"/>
    <w:rsid w:val="007F1CFD"/>
    <w:rsid w:val="007F1FD4"/>
    <w:rsid w:val="007F229B"/>
    <w:rsid w:val="007F3197"/>
    <w:rsid w:val="007F368F"/>
    <w:rsid w:val="007F4015"/>
    <w:rsid w:val="007F45F1"/>
    <w:rsid w:val="007F477D"/>
    <w:rsid w:val="007F549B"/>
    <w:rsid w:val="008011A9"/>
    <w:rsid w:val="008032A6"/>
    <w:rsid w:val="00804106"/>
    <w:rsid w:val="00805066"/>
    <w:rsid w:val="00805998"/>
    <w:rsid w:val="00807571"/>
    <w:rsid w:val="00807DBC"/>
    <w:rsid w:val="008111CA"/>
    <w:rsid w:val="0081152F"/>
    <w:rsid w:val="00811E33"/>
    <w:rsid w:val="0081249C"/>
    <w:rsid w:val="0081385D"/>
    <w:rsid w:val="00813BBC"/>
    <w:rsid w:val="0081502B"/>
    <w:rsid w:val="0081534F"/>
    <w:rsid w:val="008154F0"/>
    <w:rsid w:val="00815FF0"/>
    <w:rsid w:val="00816095"/>
    <w:rsid w:val="008172F5"/>
    <w:rsid w:val="00817402"/>
    <w:rsid w:val="00817E73"/>
    <w:rsid w:val="00820757"/>
    <w:rsid w:val="008220C2"/>
    <w:rsid w:val="00822775"/>
    <w:rsid w:val="00822912"/>
    <w:rsid w:val="0082315D"/>
    <w:rsid w:val="008240BD"/>
    <w:rsid w:val="008240D9"/>
    <w:rsid w:val="00825FBF"/>
    <w:rsid w:val="00827AE6"/>
    <w:rsid w:val="00830E03"/>
    <w:rsid w:val="00831368"/>
    <w:rsid w:val="00831C6D"/>
    <w:rsid w:val="0083274A"/>
    <w:rsid w:val="00832E5A"/>
    <w:rsid w:val="0083594A"/>
    <w:rsid w:val="00835E1B"/>
    <w:rsid w:val="00836181"/>
    <w:rsid w:val="008365B7"/>
    <w:rsid w:val="00836CBD"/>
    <w:rsid w:val="00836F5F"/>
    <w:rsid w:val="00837B2D"/>
    <w:rsid w:val="00837E89"/>
    <w:rsid w:val="00840D01"/>
    <w:rsid w:val="00841655"/>
    <w:rsid w:val="00841A9F"/>
    <w:rsid w:val="00841E69"/>
    <w:rsid w:val="008425F4"/>
    <w:rsid w:val="00842F13"/>
    <w:rsid w:val="00843729"/>
    <w:rsid w:val="00846022"/>
    <w:rsid w:val="00847C49"/>
    <w:rsid w:val="008504AA"/>
    <w:rsid w:val="0085066E"/>
    <w:rsid w:val="00851DF3"/>
    <w:rsid w:val="00852822"/>
    <w:rsid w:val="00854F3F"/>
    <w:rsid w:val="0085554A"/>
    <w:rsid w:val="00855F78"/>
    <w:rsid w:val="00856068"/>
    <w:rsid w:val="00857C90"/>
    <w:rsid w:val="008663A6"/>
    <w:rsid w:val="0086688C"/>
    <w:rsid w:val="0086693D"/>
    <w:rsid w:val="00870F9D"/>
    <w:rsid w:val="0087178D"/>
    <w:rsid w:val="00872089"/>
    <w:rsid w:val="008723B2"/>
    <w:rsid w:val="008727E3"/>
    <w:rsid w:val="00874B16"/>
    <w:rsid w:val="00874BEC"/>
    <w:rsid w:val="00874F63"/>
    <w:rsid w:val="00874FA3"/>
    <w:rsid w:val="00875A26"/>
    <w:rsid w:val="0087797A"/>
    <w:rsid w:val="00877D9D"/>
    <w:rsid w:val="00880C00"/>
    <w:rsid w:val="0088232C"/>
    <w:rsid w:val="008827C3"/>
    <w:rsid w:val="00882E9A"/>
    <w:rsid w:val="008836AF"/>
    <w:rsid w:val="00883E93"/>
    <w:rsid w:val="00884DC2"/>
    <w:rsid w:val="00885927"/>
    <w:rsid w:val="00891258"/>
    <w:rsid w:val="008941BF"/>
    <w:rsid w:val="00895444"/>
    <w:rsid w:val="008959CE"/>
    <w:rsid w:val="00897A67"/>
    <w:rsid w:val="008A0AFA"/>
    <w:rsid w:val="008A1450"/>
    <w:rsid w:val="008A1AEA"/>
    <w:rsid w:val="008A29C3"/>
    <w:rsid w:val="008A2D90"/>
    <w:rsid w:val="008A6592"/>
    <w:rsid w:val="008A680F"/>
    <w:rsid w:val="008A76D4"/>
    <w:rsid w:val="008B1121"/>
    <w:rsid w:val="008B2F07"/>
    <w:rsid w:val="008B4783"/>
    <w:rsid w:val="008B4D92"/>
    <w:rsid w:val="008B6736"/>
    <w:rsid w:val="008B75F7"/>
    <w:rsid w:val="008C0AE2"/>
    <w:rsid w:val="008C11AA"/>
    <w:rsid w:val="008C28C8"/>
    <w:rsid w:val="008C38DB"/>
    <w:rsid w:val="008C4633"/>
    <w:rsid w:val="008C482E"/>
    <w:rsid w:val="008C4C3A"/>
    <w:rsid w:val="008C7A35"/>
    <w:rsid w:val="008C7EE6"/>
    <w:rsid w:val="008D1DDC"/>
    <w:rsid w:val="008D37F2"/>
    <w:rsid w:val="008D56E7"/>
    <w:rsid w:val="008D769A"/>
    <w:rsid w:val="008E0027"/>
    <w:rsid w:val="008E00A5"/>
    <w:rsid w:val="008E0535"/>
    <w:rsid w:val="008E0928"/>
    <w:rsid w:val="008E1142"/>
    <w:rsid w:val="008E199A"/>
    <w:rsid w:val="008E2163"/>
    <w:rsid w:val="008E3608"/>
    <w:rsid w:val="008E42BC"/>
    <w:rsid w:val="008E54E9"/>
    <w:rsid w:val="008E6AB1"/>
    <w:rsid w:val="008E787F"/>
    <w:rsid w:val="008E7961"/>
    <w:rsid w:val="008F183B"/>
    <w:rsid w:val="008F1981"/>
    <w:rsid w:val="008F2754"/>
    <w:rsid w:val="008F2895"/>
    <w:rsid w:val="008F2A28"/>
    <w:rsid w:val="008F35E6"/>
    <w:rsid w:val="008F482D"/>
    <w:rsid w:val="008F53CD"/>
    <w:rsid w:val="008F55AC"/>
    <w:rsid w:val="008F5653"/>
    <w:rsid w:val="008F5FE6"/>
    <w:rsid w:val="008F654C"/>
    <w:rsid w:val="009002D2"/>
    <w:rsid w:val="009005EF"/>
    <w:rsid w:val="0090079E"/>
    <w:rsid w:val="009027A2"/>
    <w:rsid w:val="00902E3B"/>
    <w:rsid w:val="00902F19"/>
    <w:rsid w:val="00905472"/>
    <w:rsid w:val="009070FF"/>
    <w:rsid w:val="00907E7A"/>
    <w:rsid w:val="00910884"/>
    <w:rsid w:val="009138DF"/>
    <w:rsid w:val="00913A06"/>
    <w:rsid w:val="009143DC"/>
    <w:rsid w:val="00914FAE"/>
    <w:rsid w:val="00914FEF"/>
    <w:rsid w:val="009150AC"/>
    <w:rsid w:val="00916282"/>
    <w:rsid w:val="00916349"/>
    <w:rsid w:val="009164FB"/>
    <w:rsid w:val="00916F62"/>
    <w:rsid w:val="00917D92"/>
    <w:rsid w:val="009215ED"/>
    <w:rsid w:val="0092208E"/>
    <w:rsid w:val="00922F29"/>
    <w:rsid w:val="009239FF"/>
    <w:rsid w:val="00924064"/>
    <w:rsid w:val="00924FFE"/>
    <w:rsid w:val="00925DA1"/>
    <w:rsid w:val="00927B98"/>
    <w:rsid w:val="0093178F"/>
    <w:rsid w:val="00931CF4"/>
    <w:rsid w:val="0093484A"/>
    <w:rsid w:val="00934950"/>
    <w:rsid w:val="00935423"/>
    <w:rsid w:val="0093651A"/>
    <w:rsid w:val="00936B68"/>
    <w:rsid w:val="0093796A"/>
    <w:rsid w:val="00937C74"/>
    <w:rsid w:val="00941959"/>
    <w:rsid w:val="00941B6C"/>
    <w:rsid w:val="00942140"/>
    <w:rsid w:val="0094234A"/>
    <w:rsid w:val="0094429F"/>
    <w:rsid w:val="00944E9C"/>
    <w:rsid w:val="0094713E"/>
    <w:rsid w:val="009475F8"/>
    <w:rsid w:val="00947888"/>
    <w:rsid w:val="00947988"/>
    <w:rsid w:val="00947FED"/>
    <w:rsid w:val="00950D6D"/>
    <w:rsid w:val="009513EC"/>
    <w:rsid w:val="00951DD5"/>
    <w:rsid w:val="00952C3E"/>
    <w:rsid w:val="00952F45"/>
    <w:rsid w:val="00954BE7"/>
    <w:rsid w:val="0095503A"/>
    <w:rsid w:val="00955256"/>
    <w:rsid w:val="00957551"/>
    <w:rsid w:val="009605DF"/>
    <w:rsid w:val="00962CD7"/>
    <w:rsid w:val="00962E99"/>
    <w:rsid w:val="00962EE8"/>
    <w:rsid w:val="0096422E"/>
    <w:rsid w:val="00964277"/>
    <w:rsid w:val="00965165"/>
    <w:rsid w:val="00965A9D"/>
    <w:rsid w:val="00967372"/>
    <w:rsid w:val="00967820"/>
    <w:rsid w:val="00970D92"/>
    <w:rsid w:val="009723B9"/>
    <w:rsid w:val="0097269B"/>
    <w:rsid w:val="00972E4D"/>
    <w:rsid w:val="0097331C"/>
    <w:rsid w:val="00974311"/>
    <w:rsid w:val="00977C4A"/>
    <w:rsid w:val="009801DC"/>
    <w:rsid w:val="009808C5"/>
    <w:rsid w:val="00980D25"/>
    <w:rsid w:val="009822B2"/>
    <w:rsid w:val="00982A5D"/>
    <w:rsid w:val="00983573"/>
    <w:rsid w:val="00983FE0"/>
    <w:rsid w:val="009840BA"/>
    <w:rsid w:val="009846A6"/>
    <w:rsid w:val="00984CE6"/>
    <w:rsid w:val="00985CBE"/>
    <w:rsid w:val="00987B92"/>
    <w:rsid w:val="00990980"/>
    <w:rsid w:val="00990A11"/>
    <w:rsid w:val="00992B6E"/>
    <w:rsid w:val="009937E6"/>
    <w:rsid w:val="00996238"/>
    <w:rsid w:val="009A02AE"/>
    <w:rsid w:val="009A0F72"/>
    <w:rsid w:val="009A4EFA"/>
    <w:rsid w:val="009A60B1"/>
    <w:rsid w:val="009A6C45"/>
    <w:rsid w:val="009A72A3"/>
    <w:rsid w:val="009A75C2"/>
    <w:rsid w:val="009B0559"/>
    <w:rsid w:val="009B10E4"/>
    <w:rsid w:val="009B178C"/>
    <w:rsid w:val="009B1BB2"/>
    <w:rsid w:val="009B34B5"/>
    <w:rsid w:val="009B38BD"/>
    <w:rsid w:val="009B3C41"/>
    <w:rsid w:val="009B5DD4"/>
    <w:rsid w:val="009C0320"/>
    <w:rsid w:val="009C18D9"/>
    <w:rsid w:val="009C21C3"/>
    <w:rsid w:val="009C3680"/>
    <w:rsid w:val="009C373C"/>
    <w:rsid w:val="009C3C2E"/>
    <w:rsid w:val="009C4516"/>
    <w:rsid w:val="009C6383"/>
    <w:rsid w:val="009D0C87"/>
    <w:rsid w:val="009D0E7B"/>
    <w:rsid w:val="009D284E"/>
    <w:rsid w:val="009D2E7D"/>
    <w:rsid w:val="009D40FF"/>
    <w:rsid w:val="009D416B"/>
    <w:rsid w:val="009D426D"/>
    <w:rsid w:val="009D4682"/>
    <w:rsid w:val="009D5C37"/>
    <w:rsid w:val="009D70AC"/>
    <w:rsid w:val="009D7991"/>
    <w:rsid w:val="009E3380"/>
    <w:rsid w:val="009E427D"/>
    <w:rsid w:val="009E5D91"/>
    <w:rsid w:val="009E6E5C"/>
    <w:rsid w:val="009F0DEB"/>
    <w:rsid w:val="009F1A7F"/>
    <w:rsid w:val="009F2CEF"/>
    <w:rsid w:val="009F3870"/>
    <w:rsid w:val="009F4C4C"/>
    <w:rsid w:val="009F739E"/>
    <w:rsid w:val="009F76DD"/>
    <w:rsid w:val="009F7974"/>
    <w:rsid w:val="009F7E80"/>
    <w:rsid w:val="00A0184D"/>
    <w:rsid w:val="00A01EF8"/>
    <w:rsid w:val="00A02235"/>
    <w:rsid w:val="00A02BBC"/>
    <w:rsid w:val="00A030B4"/>
    <w:rsid w:val="00A037AB"/>
    <w:rsid w:val="00A037FD"/>
    <w:rsid w:val="00A03D96"/>
    <w:rsid w:val="00A045F2"/>
    <w:rsid w:val="00A04DCC"/>
    <w:rsid w:val="00A077EF"/>
    <w:rsid w:val="00A1015C"/>
    <w:rsid w:val="00A11C3F"/>
    <w:rsid w:val="00A131EB"/>
    <w:rsid w:val="00A135A0"/>
    <w:rsid w:val="00A13F74"/>
    <w:rsid w:val="00A15568"/>
    <w:rsid w:val="00A15BD1"/>
    <w:rsid w:val="00A17504"/>
    <w:rsid w:val="00A238DE"/>
    <w:rsid w:val="00A23FD9"/>
    <w:rsid w:val="00A245A2"/>
    <w:rsid w:val="00A253D4"/>
    <w:rsid w:val="00A26455"/>
    <w:rsid w:val="00A30FC3"/>
    <w:rsid w:val="00A3199E"/>
    <w:rsid w:val="00A3283B"/>
    <w:rsid w:val="00A33410"/>
    <w:rsid w:val="00A34525"/>
    <w:rsid w:val="00A34F34"/>
    <w:rsid w:val="00A35545"/>
    <w:rsid w:val="00A361DA"/>
    <w:rsid w:val="00A3679C"/>
    <w:rsid w:val="00A37ADF"/>
    <w:rsid w:val="00A4004F"/>
    <w:rsid w:val="00A414A8"/>
    <w:rsid w:val="00A41686"/>
    <w:rsid w:val="00A416B9"/>
    <w:rsid w:val="00A41888"/>
    <w:rsid w:val="00A433E9"/>
    <w:rsid w:val="00A4433F"/>
    <w:rsid w:val="00A46DDC"/>
    <w:rsid w:val="00A504F4"/>
    <w:rsid w:val="00A51937"/>
    <w:rsid w:val="00A52935"/>
    <w:rsid w:val="00A52EC1"/>
    <w:rsid w:val="00A54412"/>
    <w:rsid w:val="00A5493B"/>
    <w:rsid w:val="00A54D8A"/>
    <w:rsid w:val="00A559F2"/>
    <w:rsid w:val="00A56841"/>
    <w:rsid w:val="00A574FA"/>
    <w:rsid w:val="00A57BD6"/>
    <w:rsid w:val="00A57DE5"/>
    <w:rsid w:val="00A57FCE"/>
    <w:rsid w:val="00A60FCA"/>
    <w:rsid w:val="00A62C72"/>
    <w:rsid w:val="00A645FC"/>
    <w:rsid w:val="00A64DE9"/>
    <w:rsid w:val="00A653CE"/>
    <w:rsid w:val="00A66404"/>
    <w:rsid w:val="00A70445"/>
    <w:rsid w:val="00A7054D"/>
    <w:rsid w:val="00A70B15"/>
    <w:rsid w:val="00A70BD5"/>
    <w:rsid w:val="00A70CCB"/>
    <w:rsid w:val="00A70D56"/>
    <w:rsid w:val="00A71C62"/>
    <w:rsid w:val="00A71CD8"/>
    <w:rsid w:val="00A720C9"/>
    <w:rsid w:val="00A726B0"/>
    <w:rsid w:val="00A741D1"/>
    <w:rsid w:val="00A7797C"/>
    <w:rsid w:val="00A80043"/>
    <w:rsid w:val="00A80749"/>
    <w:rsid w:val="00A82A29"/>
    <w:rsid w:val="00A833C7"/>
    <w:rsid w:val="00A838F3"/>
    <w:rsid w:val="00A83E28"/>
    <w:rsid w:val="00A85662"/>
    <w:rsid w:val="00A865C0"/>
    <w:rsid w:val="00A86AF1"/>
    <w:rsid w:val="00A92504"/>
    <w:rsid w:val="00A92A83"/>
    <w:rsid w:val="00A933CD"/>
    <w:rsid w:val="00A93FDD"/>
    <w:rsid w:val="00A952F1"/>
    <w:rsid w:val="00A962BE"/>
    <w:rsid w:val="00A9691A"/>
    <w:rsid w:val="00A96EFC"/>
    <w:rsid w:val="00AA0A96"/>
    <w:rsid w:val="00AA2F13"/>
    <w:rsid w:val="00AA35AA"/>
    <w:rsid w:val="00AA3A67"/>
    <w:rsid w:val="00AA5108"/>
    <w:rsid w:val="00AA5733"/>
    <w:rsid w:val="00AA5CE4"/>
    <w:rsid w:val="00AA6456"/>
    <w:rsid w:val="00AB02B2"/>
    <w:rsid w:val="00AB0354"/>
    <w:rsid w:val="00AB163E"/>
    <w:rsid w:val="00AB1717"/>
    <w:rsid w:val="00AB1DFC"/>
    <w:rsid w:val="00AB2546"/>
    <w:rsid w:val="00AB2D7D"/>
    <w:rsid w:val="00AB2EDA"/>
    <w:rsid w:val="00AB3305"/>
    <w:rsid w:val="00AB4889"/>
    <w:rsid w:val="00AB4EFE"/>
    <w:rsid w:val="00AB4F40"/>
    <w:rsid w:val="00AB7393"/>
    <w:rsid w:val="00AB7EF3"/>
    <w:rsid w:val="00AC1038"/>
    <w:rsid w:val="00AC2EEE"/>
    <w:rsid w:val="00AC4D18"/>
    <w:rsid w:val="00AC4F2D"/>
    <w:rsid w:val="00AC6CD3"/>
    <w:rsid w:val="00AC70A9"/>
    <w:rsid w:val="00AC7BF3"/>
    <w:rsid w:val="00AD161C"/>
    <w:rsid w:val="00AD2024"/>
    <w:rsid w:val="00AD2DC7"/>
    <w:rsid w:val="00AD2E75"/>
    <w:rsid w:val="00AD3192"/>
    <w:rsid w:val="00AD3209"/>
    <w:rsid w:val="00AD3CF5"/>
    <w:rsid w:val="00AD42B2"/>
    <w:rsid w:val="00AD6E85"/>
    <w:rsid w:val="00AD6FF7"/>
    <w:rsid w:val="00AD7BB9"/>
    <w:rsid w:val="00AE0305"/>
    <w:rsid w:val="00AE039B"/>
    <w:rsid w:val="00AE0992"/>
    <w:rsid w:val="00AE1DCC"/>
    <w:rsid w:val="00AE27C8"/>
    <w:rsid w:val="00AE3FEF"/>
    <w:rsid w:val="00AE4329"/>
    <w:rsid w:val="00AE48D1"/>
    <w:rsid w:val="00AE53C2"/>
    <w:rsid w:val="00AE5A4B"/>
    <w:rsid w:val="00AE7B00"/>
    <w:rsid w:val="00AF0211"/>
    <w:rsid w:val="00AF073E"/>
    <w:rsid w:val="00AF1554"/>
    <w:rsid w:val="00AF1894"/>
    <w:rsid w:val="00AF3AAA"/>
    <w:rsid w:val="00AF4965"/>
    <w:rsid w:val="00AF54C6"/>
    <w:rsid w:val="00AF5B2E"/>
    <w:rsid w:val="00AF6055"/>
    <w:rsid w:val="00B01273"/>
    <w:rsid w:val="00B03145"/>
    <w:rsid w:val="00B037BC"/>
    <w:rsid w:val="00B04605"/>
    <w:rsid w:val="00B0468E"/>
    <w:rsid w:val="00B04EF6"/>
    <w:rsid w:val="00B06D74"/>
    <w:rsid w:val="00B07196"/>
    <w:rsid w:val="00B0765A"/>
    <w:rsid w:val="00B07B42"/>
    <w:rsid w:val="00B1215D"/>
    <w:rsid w:val="00B12A40"/>
    <w:rsid w:val="00B12FCF"/>
    <w:rsid w:val="00B15358"/>
    <w:rsid w:val="00B15B38"/>
    <w:rsid w:val="00B1681A"/>
    <w:rsid w:val="00B16A40"/>
    <w:rsid w:val="00B17396"/>
    <w:rsid w:val="00B2257D"/>
    <w:rsid w:val="00B22905"/>
    <w:rsid w:val="00B24D44"/>
    <w:rsid w:val="00B2541B"/>
    <w:rsid w:val="00B256E8"/>
    <w:rsid w:val="00B26E93"/>
    <w:rsid w:val="00B275A2"/>
    <w:rsid w:val="00B303DA"/>
    <w:rsid w:val="00B3293C"/>
    <w:rsid w:val="00B3311C"/>
    <w:rsid w:val="00B33B5B"/>
    <w:rsid w:val="00B34343"/>
    <w:rsid w:val="00B35865"/>
    <w:rsid w:val="00B37DE6"/>
    <w:rsid w:val="00B4135F"/>
    <w:rsid w:val="00B413C6"/>
    <w:rsid w:val="00B43EF8"/>
    <w:rsid w:val="00B43F5B"/>
    <w:rsid w:val="00B44680"/>
    <w:rsid w:val="00B46497"/>
    <w:rsid w:val="00B508B5"/>
    <w:rsid w:val="00B52772"/>
    <w:rsid w:val="00B529D2"/>
    <w:rsid w:val="00B52B83"/>
    <w:rsid w:val="00B52ED7"/>
    <w:rsid w:val="00B53BB1"/>
    <w:rsid w:val="00B53CDD"/>
    <w:rsid w:val="00B55A94"/>
    <w:rsid w:val="00B562C8"/>
    <w:rsid w:val="00B56BF6"/>
    <w:rsid w:val="00B61CF2"/>
    <w:rsid w:val="00B64786"/>
    <w:rsid w:val="00B64797"/>
    <w:rsid w:val="00B64EAB"/>
    <w:rsid w:val="00B658B6"/>
    <w:rsid w:val="00B665DA"/>
    <w:rsid w:val="00B66E76"/>
    <w:rsid w:val="00B70624"/>
    <w:rsid w:val="00B70D80"/>
    <w:rsid w:val="00B7230D"/>
    <w:rsid w:val="00B72EA4"/>
    <w:rsid w:val="00B733A3"/>
    <w:rsid w:val="00B747C9"/>
    <w:rsid w:val="00B7677D"/>
    <w:rsid w:val="00B810C1"/>
    <w:rsid w:val="00B8122E"/>
    <w:rsid w:val="00B8162C"/>
    <w:rsid w:val="00B82A20"/>
    <w:rsid w:val="00B833DE"/>
    <w:rsid w:val="00B835E1"/>
    <w:rsid w:val="00B8397D"/>
    <w:rsid w:val="00B84999"/>
    <w:rsid w:val="00B849A2"/>
    <w:rsid w:val="00B8529C"/>
    <w:rsid w:val="00B854EE"/>
    <w:rsid w:val="00B85696"/>
    <w:rsid w:val="00B863F7"/>
    <w:rsid w:val="00B87D47"/>
    <w:rsid w:val="00B9219E"/>
    <w:rsid w:val="00B9438C"/>
    <w:rsid w:val="00B948CD"/>
    <w:rsid w:val="00B94D93"/>
    <w:rsid w:val="00B955B2"/>
    <w:rsid w:val="00B96150"/>
    <w:rsid w:val="00B97F1A"/>
    <w:rsid w:val="00BA03FD"/>
    <w:rsid w:val="00BA054F"/>
    <w:rsid w:val="00BA13E3"/>
    <w:rsid w:val="00BA14FE"/>
    <w:rsid w:val="00BA2663"/>
    <w:rsid w:val="00BA2A17"/>
    <w:rsid w:val="00BA36C4"/>
    <w:rsid w:val="00BA6745"/>
    <w:rsid w:val="00BA7644"/>
    <w:rsid w:val="00BA7726"/>
    <w:rsid w:val="00BA7A9D"/>
    <w:rsid w:val="00BA7C60"/>
    <w:rsid w:val="00BB0E33"/>
    <w:rsid w:val="00BB17DA"/>
    <w:rsid w:val="00BB30AC"/>
    <w:rsid w:val="00BB351D"/>
    <w:rsid w:val="00BB3751"/>
    <w:rsid w:val="00BB59FF"/>
    <w:rsid w:val="00BC09A4"/>
    <w:rsid w:val="00BC2CFA"/>
    <w:rsid w:val="00BC4190"/>
    <w:rsid w:val="00BC4451"/>
    <w:rsid w:val="00BC49D4"/>
    <w:rsid w:val="00BC6337"/>
    <w:rsid w:val="00BC70A9"/>
    <w:rsid w:val="00BD103C"/>
    <w:rsid w:val="00BD1EC6"/>
    <w:rsid w:val="00BD2568"/>
    <w:rsid w:val="00BD3B47"/>
    <w:rsid w:val="00BD6924"/>
    <w:rsid w:val="00BD765E"/>
    <w:rsid w:val="00BD7C8B"/>
    <w:rsid w:val="00BE07B2"/>
    <w:rsid w:val="00BE127E"/>
    <w:rsid w:val="00BE1402"/>
    <w:rsid w:val="00BE14B5"/>
    <w:rsid w:val="00BE208E"/>
    <w:rsid w:val="00BE220F"/>
    <w:rsid w:val="00BE2294"/>
    <w:rsid w:val="00BE3334"/>
    <w:rsid w:val="00BE4C13"/>
    <w:rsid w:val="00BE55B9"/>
    <w:rsid w:val="00BE6458"/>
    <w:rsid w:val="00BE6BA9"/>
    <w:rsid w:val="00BE7C73"/>
    <w:rsid w:val="00BF20FC"/>
    <w:rsid w:val="00BF2F57"/>
    <w:rsid w:val="00BF4CEE"/>
    <w:rsid w:val="00BF4D70"/>
    <w:rsid w:val="00BF533D"/>
    <w:rsid w:val="00C00206"/>
    <w:rsid w:val="00C004D3"/>
    <w:rsid w:val="00C011AA"/>
    <w:rsid w:val="00C029B6"/>
    <w:rsid w:val="00C036A9"/>
    <w:rsid w:val="00C039EE"/>
    <w:rsid w:val="00C05F47"/>
    <w:rsid w:val="00C06649"/>
    <w:rsid w:val="00C06A53"/>
    <w:rsid w:val="00C078E0"/>
    <w:rsid w:val="00C12268"/>
    <w:rsid w:val="00C14101"/>
    <w:rsid w:val="00C142D5"/>
    <w:rsid w:val="00C15465"/>
    <w:rsid w:val="00C16757"/>
    <w:rsid w:val="00C16A2D"/>
    <w:rsid w:val="00C16E0F"/>
    <w:rsid w:val="00C17187"/>
    <w:rsid w:val="00C174B1"/>
    <w:rsid w:val="00C20556"/>
    <w:rsid w:val="00C229BA"/>
    <w:rsid w:val="00C23F2B"/>
    <w:rsid w:val="00C273C5"/>
    <w:rsid w:val="00C30266"/>
    <w:rsid w:val="00C324B4"/>
    <w:rsid w:val="00C3343A"/>
    <w:rsid w:val="00C33F84"/>
    <w:rsid w:val="00C34974"/>
    <w:rsid w:val="00C356B5"/>
    <w:rsid w:val="00C3612F"/>
    <w:rsid w:val="00C4179B"/>
    <w:rsid w:val="00C41874"/>
    <w:rsid w:val="00C4295C"/>
    <w:rsid w:val="00C42BDB"/>
    <w:rsid w:val="00C44670"/>
    <w:rsid w:val="00C467CE"/>
    <w:rsid w:val="00C51918"/>
    <w:rsid w:val="00C52CAD"/>
    <w:rsid w:val="00C53214"/>
    <w:rsid w:val="00C5371A"/>
    <w:rsid w:val="00C53B3A"/>
    <w:rsid w:val="00C53E40"/>
    <w:rsid w:val="00C556B4"/>
    <w:rsid w:val="00C57E98"/>
    <w:rsid w:val="00C63A42"/>
    <w:rsid w:val="00C6532D"/>
    <w:rsid w:val="00C6543B"/>
    <w:rsid w:val="00C6545A"/>
    <w:rsid w:val="00C70458"/>
    <w:rsid w:val="00C706D3"/>
    <w:rsid w:val="00C7100D"/>
    <w:rsid w:val="00C7147D"/>
    <w:rsid w:val="00C71E00"/>
    <w:rsid w:val="00C71F49"/>
    <w:rsid w:val="00C7367C"/>
    <w:rsid w:val="00C73FD3"/>
    <w:rsid w:val="00C74ADD"/>
    <w:rsid w:val="00C74E97"/>
    <w:rsid w:val="00C75385"/>
    <w:rsid w:val="00C757A6"/>
    <w:rsid w:val="00C76723"/>
    <w:rsid w:val="00C771CA"/>
    <w:rsid w:val="00C77543"/>
    <w:rsid w:val="00C77806"/>
    <w:rsid w:val="00C821C5"/>
    <w:rsid w:val="00C82438"/>
    <w:rsid w:val="00C8506E"/>
    <w:rsid w:val="00C8715F"/>
    <w:rsid w:val="00C875D2"/>
    <w:rsid w:val="00C902E3"/>
    <w:rsid w:val="00C90E55"/>
    <w:rsid w:val="00C90F4C"/>
    <w:rsid w:val="00C915F1"/>
    <w:rsid w:val="00C91B3B"/>
    <w:rsid w:val="00C91EC3"/>
    <w:rsid w:val="00C92D3C"/>
    <w:rsid w:val="00C93519"/>
    <w:rsid w:val="00C93E38"/>
    <w:rsid w:val="00C94B6B"/>
    <w:rsid w:val="00C959F3"/>
    <w:rsid w:val="00C9749A"/>
    <w:rsid w:val="00CA02E5"/>
    <w:rsid w:val="00CA15CA"/>
    <w:rsid w:val="00CA1C9E"/>
    <w:rsid w:val="00CA3CBA"/>
    <w:rsid w:val="00CA406B"/>
    <w:rsid w:val="00CA4742"/>
    <w:rsid w:val="00CA5236"/>
    <w:rsid w:val="00CA5260"/>
    <w:rsid w:val="00CA600F"/>
    <w:rsid w:val="00CA6077"/>
    <w:rsid w:val="00CA6DAB"/>
    <w:rsid w:val="00CA7373"/>
    <w:rsid w:val="00CB002F"/>
    <w:rsid w:val="00CB0140"/>
    <w:rsid w:val="00CB07C4"/>
    <w:rsid w:val="00CB15A6"/>
    <w:rsid w:val="00CB32F1"/>
    <w:rsid w:val="00CB3DC8"/>
    <w:rsid w:val="00CB4ED1"/>
    <w:rsid w:val="00CB5DDD"/>
    <w:rsid w:val="00CC3BD1"/>
    <w:rsid w:val="00CC3F9F"/>
    <w:rsid w:val="00CC49E9"/>
    <w:rsid w:val="00CC5751"/>
    <w:rsid w:val="00CC5857"/>
    <w:rsid w:val="00CD0183"/>
    <w:rsid w:val="00CD0B81"/>
    <w:rsid w:val="00CD1B91"/>
    <w:rsid w:val="00CD3264"/>
    <w:rsid w:val="00CD33A7"/>
    <w:rsid w:val="00CD3A63"/>
    <w:rsid w:val="00CD44E8"/>
    <w:rsid w:val="00CD5032"/>
    <w:rsid w:val="00CE2651"/>
    <w:rsid w:val="00CE2BB3"/>
    <w:rsid w:val="00CE400E"/>
    <w:rsid w:val="00CE663A"/>
    <w:rsid w:val="00CE6EEB"/>
    <w:rsid w:val="00CF15D1"/>
    <w:rsid w:val="00CF289F"/>
    <w:rsid w:val="00CF2E11"/>
    <w:rsid w:val="00CF321F"/>
    <w:rsid w:val="00CF33E2"/>
    <w:rsid w:val="00CF3496"/>
    <w:rsid w:val="00CF389C"/>
    <w:rsid w:val="00CF3AC6"/>
    <w:rsid w:val="00CF4332"/>
    <w:rsid w:val="00CF4441"/>
    <w:rsid w:val="00CF499F"/>
    <w:rsid w:val="00CF6019"/>
    <w:rsid w:val="00CF6DC9"/>
    <w:rsid w:val="00D00081"/>
    <w:rsid w:val="00D00082"/>
    <w:rsid w:val="00D0344A"/>
    <w:rsid w:val="00D035F4"/>
    <w:rsid w:val="00D05DF3"/>
    <w:rsid w:val="00D06816"/>
    <w:rsid w:val="00D07C85"/>
    <w:rsid w:val="00D10304"/>
    <w:rsid w:val="00D10EFB"/>
    <w:rsid w:val="00D135D6"/>
    <w:rsid w:val="00D15B4A"/>
    <w:rsid w:val="00D1687D"/>
    <w:rsid w:val="00D1781E"/>
    <w:rsid w:val="00D17D9B"/>
    <w:rsid w:val="00D2016D"/>
    <w:rsid w:val="00D20ACF"/>
    <w:rsid w:val="00D21740"/>
    <w:rsid w:val="00D21905"/>
    <w:rsid w:val="00D22C78"/>
    <w:rsid w:val="00D22C88"/>
    <w:rsid w:val="00D254D7"/>
    <w:rsid w:val="00D2567C"/>
    <w:rsid w:val="00D2568C"/>
    <w:rsid w:val="00D267E4"/>
    <w:rsid w:val="00D26847"/>
    <w:rsid w:val="00D317E2"/>
    <w:rsid w:val="00D31F41"/>
    <w:rsid w:val="00D33A54"/>
    <w:rsid w:val="00D347FA"/>
    <w:rsid w:val="00D359BE"/>
    <w:rsid w:val="00D366CD"/>
    <w:rsid w:val="00D36FC8"/>
    <w:rsid w:val="00D377B0"/>
    <w:rsid w:val="00D40C3C"/>
    <w:rsid w:val="00D44A12"/>
    <w:rsid w:val="00D461D6"/>
    <w:rsid w:val="00D4725A"/>
    <w:rsid w:val="00D5031A"/>
    <w:rsid w:val="00D50463"/>
    <w:rsid w:val="00D511E9"/>
    <w:rsid w:val="00D55490"/>
    <w:rsid w:val="00D56F3D"/>
    <w:rsid w:val="00D57874"/>
    <w:rsid w:val="00D60D5F"/>
    <w:rsid w:val="00D618BE"/>
    <w:rsid w:val="00D62096"/>
    <w:rsid w:val="00D63EF1"/>
    <w:rsid w:val="00D645F6"/>
    <w:rsid w:val="00D64768"/>
    <w:rsid w:val="00D647F8"/>
    <w:rsid w:val="00D65A4B"/>
    <w:rsid w:val="00D66CE8"/>
    <w:rsid w:val="00D720B3"/>
    <w:rsid w:val="00D725BA"/>
    <w:rsid w:val="00D735CF"/>
    <w:rsid w:val="00D73FCB"/>
    <w:rsid w:val="00D74073"/>
    <w:rsid w:val="00D754E3"/>
    <w:rsid w:val="00D80300"/>
    <w:rsid w:val="00D8204F"/>
    <w:rsid w:val="00D841C5"/>
    <w:rsid w:val="00D9015F"/>
    <w:rsid w:val="00D9075B"/>
    <w:rsid w:val="00D91F65"/>
    <w:rsid w:val="00D92A69"/>
    <w:rsid w:val="00D92CFD"/>
    <w:rsid w:val="00D938F1"/>
    <w:rsid w:val="00D96E41"/>
    <w:rsid w:val="00D97444"/>
    <w:rsid w:val="00DA3D17"/>
    <w:rsid w:val="00DA76DD"/>
    <w:rsid w:val="00DA771B"/>
    <w:rsid w:val="00DB2E5E"/>
    <w:rsid w:val="00DB3462"/>
    <w:rsid w:val="00DB4981"/>
    <w:rsid w:val="00DB4AC3"/>
    <w:rsid w:val="00DB55B6"/>
    <w:rsid w:val="00DB573D"/>
    <w:rsid w:val="00DB681E"/>
    <w:rsid w:val="00DB6B00"/>
    <w:rsid w:val="00DB7283"/>
    <w:rsid w:val="00DC0611"/>
    <w:rsid w:val="00DC0A92"/>
    <w:rsid w:val="00DC3675"/>
    <w:rsid w:val="00DC5A8F"/>
    <w:rsid w:val="00DC64D6"/>
    <w:rsid w:val="00DC799B"/>
    <w:rsid w:val="00DC7ADD"/>
    <w:rsid w:val="00DD0053"/>
    <w:rsid w:val="00DD032B"/>
    <w:rsid w:val="00DD0492"/>
    <w:rsid w:val="00DD1920"/>
    <w:rsid w:val="00DD24AF"/>
    <w:rsid w:val="00DD25FF"/>
    <w:rsid w:val="00DD28AD"/>
    <w:rsid w:val="00DD2B92"/>
    <w:rsid w:val="00DD57E2"/>
    <w:rsid w:val="00DD5F4F"/>
    <w:rsid w:val="00DD60B7"/>
    <w:rsid w:val="00DD74FF"/>
    <w:rsid w:val="00DE1A60"/>
    <w:rsid w:val="00DE2544"/>
    <w:rsid w:val="00DF2204"/>
    <w:rsid w:val="00DF361C"/>
    <w:rsid w:val="00DF491B"/>
    <w:rsid w:val="00DF4B23"/>
    <w:rsid w:val="00E00604"/>
    <w:rsid w:val="00E00F1E"/>
    <w:rsid w:val="00E02109"/>
    <w:rsid w:val="00E03123"/>
    <w:rsid w:val="00E03455"/>
    <w:rsid w:val="00E0396C"/>
    <w:rsid w:val="00E03C4D"/>
    <w:rsid w:val="00E04451"/>
    <w:rsid w:val="00E0537C"/>
    <w:rsid w:val="00E0545F"/>
    <w:rsid w:val="00E05679"/>
    <w:rsid w:val="00E0570E"/>
    <w:rsid w:val="00E07489"/>
    <w:rsid w:val="00E10303"/>
    <w:rsid w:val="00E11168"/>
    <w:rsid w:val="00E135F1"/>
    <w:rsid w:val="00E15F1A"/>
    <w:rsid w:val="00E16BAD"/>
    <w:rsid w:val="00E17ED4"/>
    <w:rsid w:val="00E20E32"/>
    <w:rsid w:val="00E21057"/>
    <w:rsid w:val="00E225C8"/>
    <w:rsid w:val="00E2295B"/>
    <w:rsid w:val="00E2425C"/>
    <w:rsid w:val="00E243B1"/>
    <w:rsid w:val="00E24D4C"/>
    <w:rsid w:val="00E269A1"/>
    <w:rsid w:val="00E2726B"/>
    <w:rsid w:val="00E30043"/>
    <w:rsid w:val="00E30296"/>
    <w:rsid w:val="00E31FB1"/>
    <w:rsid w:val="00E32436"/>
    <w:rsid w:val="00E32886"/>
    <w:rsid w:val="00E330F4"/>
    <w:rsid w:val="00E33BE3"/>
    <w:rsid w:val="00E33CFA"/>
    <w:rsid w:val="00E33F7D"/>
    <w:rsid w:val="00E348A0"/>
    <w:rsid w:val="00E3557B"/>
    <w:rsid w:val="00E35BDF"/>
    <w:rsid w:val="00E37360"/>
    <w:rsid w:val="00E4006C"/>
    <w:rsid w:val="00E406D6"/>
    <w:rsid w:val="00E41A1E"/>
    <w:rsid w:val="00E44075"/>
    <w:rsid w:val="00E44F28"/>
    <w:rsid w:val="00E50349"/>
    <w:rsid w:val="00E50585"/>
    <w:rsid w:val="00E51AB4"/>
    <w:rsid w:val="00E52A52"/>
    <w:rsid w:val="00E52ADE"/>
    <w:rsid w:val="00E531B2"/>
    <w:rsid w:val="00E5444B"/>
    <w:rsid w:val="00E54E7A"/>
    <w:rsid w:val="00E56520"/>
    <w:rsid w:val="00E56D19"/>
    <w:rsid w:val="00E60ADC"/>
    <w:rsid w:val="00E61A2C"/>
    <w:rsid w:val="00E6280D"/>
    <w:rsid w:val="00E63F5A"/>
    <w:rsid w:val="00E6579B"/>
    <w:rsid w:val="00E66408"/>
    <w:rsid w:val="00E70393"/>
    <w:rsid w:val="00E7270F"/>
    <w:rsid w:val="00E738C6"/>
    <w:rsid w:val="00E73EEB"/>
    <w:rsid w:val="00E745A4"/>
    <w:rsid w:val="00E74D48"/>
    <w:rsid w:val="00E750FB"/>
    <w:rsid w:val="00E75718"/>
    <w:rsid w:val="00E7583E"/>
    <w:rsid w:val="00E801FD"/>
    <w:rsid w:val="00E81C92"/>
    <w:rsid w:val="00E825A8"/>
    <w:rsid w:val="00E83677"/>
    <w:rsid w:val="00E83CDA"/>
    <w:rsid w:val="00E84229"/>
    <w:rsid w:val="00E922F5"/>
    <w:rsid w:val="00E9372F"/>
    <w:rsid w:val="00E93ECE"/>
    <w:rsid w:val="00E94619"/>
    <w:rsid w:val="00E94F99"/>
    <w:rsid w:val="00E95347"/>
    <w:rsid w:val="00E955CD"/>
    <w:rsid w:val="00E95872"/>
    <w:rsid w:val="00E962B7"/>
    <w:rsid w:val="00E969DC"/>
    <w:rsid w:val="00E96A4E"/>
    <w:rsid w:val="00E976B4"/>
    <w:rsid w:val="00EA03D6"/>
    <w:rsid w:val="00EA0639"/>
    <w:rsid w:val="00EA1248"/>
    <w:rsid w:val="00EA169F"/>
    <w:rsid w:val="00EA1862"/>
    <w:rsid w:val="00EA2A66"/>
    <w:rsid w:val="00EA2FB3"/>
    <w:rsid w:val="00EA395F"/>
    <w:rsid w:val="00EA442F"/>
    <w:rsid w:val="00EA544D"/>
    <w:rsid w:val="00EA5CA6"/>
    <w:rsid w:val="00EA6CEA"/>
    <w:rsid w:val="00EA7DD1"/>
    <w:rsid w:val="00EA7F17"/>
    <w:rsid w:val="00EB08A1"/>
    <w:rsid w:val="00EB115E"/>
    <w:rsid w:val="00EB117D"/>
    <w:rsid w:val="00EB2549"/>
    <w:rsid w:val="00EB3BC7"/>
    <w:rsid w:val="00EB51B4"/>
    <w:rsid w:val="00EB5864"/>
    <w:rsid w:val="00EB741E"/>
    <w:rsid w:val="00EB7C82"/>
    <w:rsid w:val="00EC009D"/>
    <w:rsid w:val="00EC0564"/>
    <w:rsid w:val="00EC16C6"/>
    <w:rsid w:val="00EC1E3F"/>
    <w:rsid w:val="00EC2EB9"/>
    <w:rsid w:val="00EC3A72"/>
    <w:rsid w:val="00EC5178"/>
    <w:rsid w:val="00EC54DD"/>
    <w:rsid w:val="00EC577B"/>
    <w:rsid w:val="00ED0618"/>
    <w:rsid w:val="00ED135F"/>
    <w:rsid w:val="00ED14AD"/>
    <w:rsid w:val="00ED1796"/>
    <w:rsid w:val="00ED2129"/>
    <w:rsid w:val="00ED2544"/>
    <w:rsid w:val="00ED2A49"/>
    <w:rsid w:val="00ED33AD"/>
    <w:rsid w:val="00ED4546"/>
    <w:rsid w:val="00ED6FC9"/>
    <w:rsid w:val="00ED7379"/>
    <w:rsid w:val="00ED7B22"/>
    <w:rsid w:val="00EE05D8"/>
    <w:rsid w:val="00EE1E7C"/>
    <w:rsid w:val="00EE3096"/>
    <w:rsid w:val="00EE3CFD"/>
    <w:rsid w:val="00EE55BF"/>
    <w:rsid w:val="00EE60A2"/>
    <w:rsid w:val="00EE61D2"/>
    <w:rsid w:val="00EE7FD4"/>
    <w:rsid w:val="00EF0430"/>
    <w:rsid w:val="00EF0455"/>
    <w:rsid w:val="00EF0653"/>
    <w:rsid w:val="00EF13D5"/>
    <w:rsid w:val="00EF194B"/>
    <w:rsid w:val="00EF1ACB"/>
    <w:rsid w:val="00EF23D9"/>
    <w:rsid w:val="00EF3530"/>
    <w:rsid w:val="00EF3E62"/>
    <w:rsid w:val="00EF41C6"/>
    <w:rsid w:val="00EF4B38"/>
    <w:rsid w:val="00EF6CEA"/>
    <w:rsid w:val="00F033CE"/>
    <w:rsid w:val="00F0466B"/>
    <w:rsid w:val="00F05DFA"/>
    <w:rsid w:val="00F0605C"/>
    <w:rsid w:val="00F06E82"/>
    <w:rsid w:val="00F06F02"/>
    <w:rsid w:val="00F1043A"/>
    <w:rsid w:val="00F11710"/>
    <w:rsid w:val="00F11B4C"/>
    <w:rsid w:val="00F12778"/>
    <w:rsid w:val="00F12AD4"/>
    <w:rsid w:val="00F12E7D"/>
    <w:rsid w:val="00F14275"/>
    <w:rsid w:val="00F1561D"/>
    <w:rsid w:val="00F16583"/>
    <w:rsid w:val="00F200CF"/>
    <w:rsid w:val="00F20515"/>
    <w:rsid w:val="00F212A9"/>
    <w:rsid w:val="00F218FF"/>
    <w:rsid w:val="00F2199A"/>
    <w:rsid w:val="00F237B2"/>
    <w:rsid w:val="00F249FA"/>
    <w:rsid w:val="00F257A5"/>
    <w:rsid w:val="00F25BB2"/>
    <w:rsid w:val="00F25C27"/>
    <w:rsid w:val="00F26112"/>
    <w:rsid w:val="00F27095"/>
    <w:rsid w:val="00F32FC9"/>
    <w:rsid w:val="00F331C0"/>
    <w:rsid w:val="00F34754"/>
    <w:rsid w:val="00F347CD"/>
    <w:rsid w:val="00F35C14"/>
    <w:rsid w:val="00F35F8E"/>
    <w:rsid w:val="00F361B8"/>
    <w:rsid w:val="00F405AE"/>
    <w:rsid w:val="00F40E2A"/>
    <w:rsid w:val="00F41119"/>
    <w:rsid w:val="00F41206"/>
    <w:rsid w:val="00F42052"/>
    <w:rsid w:val="00F42838"/>
    <w:rsid w:val="00F43898"/>
    <w:rsid w:val="00F43E25"/>
    <w:rsid w:val="00F4570D"/>
    <w:rsid w:val="00F45E6E"/>
    <w:rsid w:val="00F46C16"/>
    <w:rsid w:val="00F47E66"/>
    <w:rsid w:val="00F5060C"/>
    <w:rsid w:val="00F50AAE"/>
    <w:rsid w:val="00F50ACC"/>
    <w:rsid w:val="00F52871"/>
    <w:rsid w:val="00F52A31"/>
    <w:rsid w:val="00F53702"/>
    <w:rsid w:val="00F5441F"/>
    <w:rsid w:val="00F57709"/>
    <w:rsid w:val="00F60DC3"/>
    <w:rsid w:val="00F6238F"/>
    <w:rsid w:val="00F64B65"/>
    <w:rsid w:val="00F657B3"/>
    <w:rsid w:val="00F71F55"/>
    <w:rsid w:val="00F722AF"/>
    <w:rsid w:val="00F7283F"/>
    <w:rsid w:val="00F7301F"/>
    <w:rsid w:val="00F73A8A"/>
    <w:rsid w:val="00F73FB7"/>
    <w:rsid w:val="00F744E6"/>
    <w:rsid w:val="00F74743"/>
    <w:rsid w:val="00F74D8B"/>
    <w:rsid w:val="00F753A9"/>
    <w:rsid w:val="00F758AA"/>
    <w:rsid w:val="00F77DDB"/>
    <w:rsid w:val="00F80CC2"/>
    <w:rsid w:val="00F81521"/>
    <w:rsid w:val="00F81A49"/>
    <w:rsid w:val="00F83C1F"/>
    <w:rsid w:val="00F8551A"/>
    <w:rsid w:val="00F8626F"/>
    <w:rsid w:val="00F86944"/>
    <w:rsid w:val="00F86A8B"/>
    <w:rsid w:val="00F871C9"/>
    <w:rsid w:val="00F904D0"/>
    <w:rsid w:val="00F90B43"/>
    <w:rsid w:val="00F9160B"/>
    <w:rsid w:val="00F91643"/>
    <w:rsid w:val="00F92805"/>
    <w:rsid w:val="00F934FA"/>
    <w:rsid w:val="00F93D35"/>
    <w:rsid w:val="00F94460"/>
    <w:rsid w:val="00F95A6A"/>
    <w:rsid w:val="00F95C66"/>
    <w:rsid w:val="00F96BDA"/>
    <w:rsid w:val="00F96E34"/>
    <w:rsid w:val="00FA72C4"/>
    <w:rsid w:val="00FB20DA"/>
    <w:rsid w:val="00FB291B"/>
    <w:rsid w:val="00FB3D68"/>
    <w:rsid w:val="00FB3EA2"/>
    <w:rsid w:val="00FB430F"/>
    <w:rsid w:val="00FB5CC6"/>
    <w:rsid w:val="00FB5EF9"/>
    <w:rsid w:val="00FB7BA4"/>
    <w:rsid w:val="00FC14B5"/>
    <w:rsid w:val="00FC18DE"/>
    <w:rsid w:val="00FC2FDE"/>
    <w:rsid w:val="00FC39D4"/>
    <w:rsid w:val="00FC3D85"/>
    <w:rsid w:val="00FC4346"/>
    <w:rsid w:val="00FC46ED"/>
    <w:rsid w:val="00FC6CE9"/>
    <w:rsid w:val="00FC7049"/>
    <w:rsid w:val="00FC7197"/>
    <w:rsid w:val="00FD1B23"/>
    <w:rsid w:val="00FD242C"/>
    <w:rsid w:val="00FD28A2"/>
    <w:rsid w:val="00FD2C72"/>
    <w:rsid w:val="00FD3842"/>
    <w:rsid w:val="00FD4FEC"/>
    <w:rsid w:val="00FD5E6F"/>
    <w:rsid w:val="00FD66DF"/>
    <w:rsid w:val="00FD7C43"/>
    <w:rsid w:val="00FE0EF9"/>
    <w:rsid w:val="00FE10F2"/>
    <w:rsid w:val="00FE1718"/>
    <w:rsid w:val="00FE17FF"/>
    <w:rsid w:val="00FE30D4"/>
    <w:rsid w:val="00FE380D"/>
    <w:rsid w:val="00FE4911"/>
    <w:rsid w:val="00FE4912"/>
    <w:rsid w:val="00FE6201"/>
    <w:rsid w:val="00FE757A"/>
    <w:rsid w:val="00FF0B32"/>
    <w:rsid w:val="00FF16B7"/>
    <w:rsid w:val="00FF32F0"/>
    <w:rsid w:val="00FF3787"/>
    <w:rsid w:val="00FF55AB"/>
    <w:rsid w:val="00FF58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d2f19,#d86a3e,#d91d0f"/>
    </o:shapedefaults>
    <o:shapelayout v:ext="edit">
      <o:idmap v:ext="edit" data="1"/>
    </o:shapelayout>
  </w:shapeDefaults>
  <w:decimalSymbol w:val=","/>
  <w:listSeparator w:val=";"/>
  <w14:docId w14:val="26FB873E"/>
  <w15:docId w15:val="{9E52B47C-C2C3-4DAE-ADE1-58446BC9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42B"/>
    <w:pPr>
      <w:spacing w:after="150" w:line="360" w:lineRule="auto"/>
      <w:jc w:val="both"/>
    </w:pPr>
    <w:rPr>
      <w:rFonts w:ascii="Arial" w:hAnsi="Arial"/>
      <w:sz w:val="24"/>
      <w:szCs w:val="24"/>
    </w:rPr>
  </w:style>
  <w:style w:type="paragraph" w:styleId="Ttulo1">
    <w:name w:val="heading 1"/>
    <w:basedOn w:val="Normal"/>
    <w:next w:val="Normal"/>
    <w:link w:val="Ttulo1Car"/>
    <w:qFormat/>
    <w:rsid w:val="003D4876"/>
    <w:pPr>
      <w:keepNext/>
      <w:outlineLvl w:val="0"/>
    </w:pPr>
    <w:rPr>
      <w:b/>
      <w:bCs/>
      <w:color w:val="FFFFFF"/>
      <w:sz w:val="16"/>
    </w:rPr>
  </w:style>
  <w:style w:type="paragraph" w:styleId="Ttulo2">
    <w:name w:val="heading 2"/>
    <w:basedOn w:val="Normal"/>
    <w:next w:val="Normal"/>
    <w:qFormat/>
    <w:rsid w:val="003D4876"/>
    <w:pPr>
      <w:keepNext/>
      <w:jc w:val="center"/>
      <w:outlineLvl w:val="1"/>
    </w:pPr>
    <w:rPr>
      <w:b/>
      <w:bCs/>
    </w:rPr>
  </w:style>
  <w:style w:type="paragraph" w:styleId="Ttulo3">
    <w:name w:val="heading 3"/>
    <w:basedOn w:val="Normal"/>
    <w:next w:val="Normal"/>
    <w:qFormat/>
    <w:rsid w:val="003D4876"/>
    <w:pPr>
      <w:keepNext/>
      <w:jc w:val="center"/>
      <w:outlineLvl w:val="2"/>
    </w:pPr>
    <w:rPr>
      <w:sz w:val="28"/>
    </w:rPr>
  </w:style>
  <w:style w:type="paragraph" w:styleId="Ttulo4">
    <w:name w:val="heading 4"/>
    <w:basedOn w:val="Normal"/>
    <w:next w:val="Normal"/>
    <w:qFormat/>
    <w:rsid w:val="0004538D"/>
    <w:pPr>
      <w:keepNext/>
      <w:jc w:val="right"/>
      <w:outlineLvl w:val="3"/>
    </w:pPr>
    <w:rPr>
      <w:rFonts w:ascii="Arial Narrow" w:hAnsi="Arial Narrow" w:cs="Arial"/>
      <w:b/>
      <w:bCs/>
      <w:color w:val="808080"/>
      <w:sz w:val="96"/>
      <w:szCs w:val="20"/>
    </w:rPr>
  </w:style>
  <w:style w:type="paragraph" w:styleId="Ttulo5">
    <w:name w:val="heading 5"/>
    <w:basedOn w:val="Normal"/>
    <w:next w:val="Normal"/>
    <w:link w:val="Ttulo5Car"/>
    <w:unhideWhenUsed/>
    <w:qFormat/>
    <w:rsid w:val="00E33F7D"/>
    <w:pPr>
      <w:spacing w:before="240" w:after="60"/>
      <w:outlineLvl w:val="4"/>
    </w:pPr>
    <w:rPr>
      <w:rFonts w:asciiTheme="minorHAnsi" w:eastAsiaTheme="minorEastAsia" w:hAnsiTheme="minorHAnsi" w:cstheme="minorBidi"/>
      <w:b/>
      <w:bCs/>
      <w:i/>
      <w:iCs/>
      <w:sz w:val="26"/>
      <w:szCs w:val="26"/>
    </w:rPr>
  </w:style>
  <w:style w:type="paragraph" w:styleId="Ttulo7">
    <w:name w:val="heading 7"/>
    <w:basedOn w:val="Normal"/>
    <w:next w:val="Normal"/>
    <w:link w:val="Ttulo7Car"/>
    <w:qFormat/>
    <w:rsid w:val="00E33F7D"/>
    <w:pPr>
      <w:keepNext/>
      <w:widowControl w:val="0"/>
      <w:numPr>
        <w:ilvl w:val="6"/>
        <w:numId w:val="1"/>
      </w:numPr>
      <w:suppressAutoHyphens/>
      <w:spacing w:after="0" w:line="240" w:lineRule="auto"/>
      <w:jc w:val="center"/>
      <w:outlineLvl w:val="6"/>
    </w:pPr>
    <w:rPr>
      <w:rFonts w:ascii="Times New Roman" w:eastAsia="Arial Unicode MS" w:hAnsi="Times New Roman"/>
      <w:b/>
      <w:i/>
      <w:sz w:val="18"/>
      <w:szCs w:val="20"/>
      <w:lang w:val="es-ES_tradnl"/>
    </w:rPr>
  </w:style>
  <w:style w:type="paragraph" w:styleId="Ttulo8">
    <w:name w:val="heading 8"/>
    <w:basedOn w:val="Normal"/>
    <w:next w:val="Normal"/>
    <w:link w:val="Ttulo8Car"/>
    <w:qFormat/>
    <w:rsid w:val="00E33F7D"/>
    <w:pPr>
      <w:keepNext/>
      <w:widowControl w:val="0"/>
      <w:numPr>
        <w:ilvl w:val="7"/>
        <w:numId w:val="1"/>
      </w:numPr>
      <w:suppressAutoHyphens/>
      <w:spacing w:after="0" w:line="240" w:lineRule="auto"/>
      <w:jc w:val="center"/>
      <w:outlineLvl w:val="7"/>
    </w:pPr>
    <w:rPr>
      <w:rFonts w:ascii="Times New Roman" w:eastAsia="Arial Unicode MS" w:hAnsi="Times New Roman"/>
      <w:b/>
      <w:i/>
      <w:szCs w:val="20"/>
      <w:lang w:val="es-ES_tradnl"/>
    </w:rPr>
  </w:style>
  <w:style w:type="paragraph" w:styleId="Ttulo9">
    <w:name w:val="heading 9"/>
    <w:basedOn w:val="Normal"/>
    <w:next w:val="Normal"/>
    <w:link w:val="Ttulo9Car"/>
    <w:unhideWhenUsed/>
    <w:qFormat/>
    <w:rsid w:val="00E33F7D"/>
    <w:p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3D4876"/>
    <w:rPr>
      <w:sz w:val="28"/>
    </w:rPr>
  </w:style>
  <w:style w:type="paragraph" w:styleId="Textoindependiente2">
    <w:name w:val="Body Text 2"/>
    <w:basedOn w:val="Normal"/>
    <w:rsid w:val="003D4876"/>
    <w:rPr>
      <w:b/>
      <w:bCs/>
    </w:rPr>
  </w:style>
  <w:style w:type="paragraph" w:styleId="Sangradetextonormal">
    <w:name w:val="Body Text Indent"/>
    <w:basedOn w:val="Normal"/>
    <w:rsid w:val="003D4876"/>
    <w:pPr>
      <w:ind w:firstLine="540"/>
    </w:pPr>
  </w:style>
  <w:style w:type="paragraph" w:styleId="Encabezado">
    <w:name w:val="header"/>
    <w:basedOn w:val="Normal"/>
    <w:link w:val="EncabezadoCar"/>
    <w:rsid w:val="003D4876"/>
    <w:pPr>
      <w:tabs>
        <w:tab w:val="center" w:pos="4252"/>
        <w:tab w:val="right" w:pos="8504"/>
      </w:tabs>
    </w:pPr>
  </w:style>
  <w:style w:type="paragraph" w:styleId="Piedepgina">
    <w:name w:val="footer"/>
    <w:basedOn w:val="Normal"/>
    <w:rsid w:val="003D4876"/>
    <w:pPr>
      <w:tabs>
        <w:tab w:val="center" w:pos="4252"/>
        <w:tab w:val="right" w:pos="8504"/>
      </w:tabs>
    </w:pPr>
  </w:style>
  <w:style w:type="paragraph" w:styleId="Sangra2detindependiente">
    <w:name w:val="Body Text Indent 2"/>
    <w:basedOn w:val="Normal"/>
    <w:rsid w:val="003D4876"/>
    <w:pPr>
      <w:ind w:firstLine="540"/>
    </w:pPr>
    <w:rPr>
      <w:b/>
      <w:color w:val="FF0000"/>
    </w:rPr>
  </w:style>
  <w:style w:type="character" w:styleId="Hipervnculo">
    <w:name w:val="Hyperlink"/>
    <w:basedOn w:val="Fuentedeprrafopredeter"/>
    <w:rsid w:val="008D56E7"/>
    <w:rPr>
      <w:strike w:val="0"/>
      <w:dstrike w:val="0"/>
      <w:color w:val="003399"/>
      <w:u w:val="none"/>
      <w:effect w:val="none"/>
    </w:rPr>
  </w:style>
  <w:style w:type="character" w:styleId="Textoennegrita">
    <w:name w:val="Strong"/>
    <w:basedOn w:val="Fuentedeprrafopredeter"/>
    <w:qFormat/>
    <w:rsid w:val="008D56E7"/>
    <w:rPr>
      <w:b/>
      <w:bCs/>
    </w:rPr>
  </w:style>
  <w:style w:type="paragraph" w:styleId="Textodeglobo">
    <w:name w:val="Balloon Text"/>
    <w:basedOn w:val="Normal"/>
    <w:link w:val="TextodegloboCar"/>
    <w:uiPriority w:val="99"/>
    <w:semiHidden/>
    <w:rsid w:val="00336FA1"/>
    <w:rPr>
      <w:rFonts w:ascii="Tahoma" w:hAnsi="Tahoma" w:cs="Tahoma"/>
      <w:sz w:val="16"/>
      <w:szCs w:val="16"/>
    </w:rPr>
  </w:style>
  <w:style w:type="table" w:styleId="Tablaconcuadrcula">
    <w:name w:val="Table Grid"/>
    <w:basedOn w:val="Tablanormal"/>
    <w:rsid w:val="000D71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rsid w:val="001951CA"/>
    <w:rPr>
      <w:rFonts w:ascii="Arial" w:hAnsi="Arial"/>
      <w:sz w:val="24"/>
      <w:szCs w:val="24"/>
      <w:lang w:val="es-ES" w:eastAsia="es-ES" w:bidi="ar-SA"/>
    </w:rPr>
  </w:style>
  <w:style w:type="paragraph" w:styleId="Subttulo">
    <w:name w:val="Subtitle"/>
    <w:basedOn w:val="Normal"/>
    <w:qFormat/>
    <w:rsid w:val="00897A67"/>
    <w:pPr>
      <w:jc w:val="center"/>
    </w:pPr>
    <w:rPr>
      <w:rFonts w:ascii="Times New Roman" w:hAnsi="Times New Roman"/>
      <w:b/>
      <w:sz w:val="32"/>
      <w:szCs w:val="20"/>
      <w:lang w:val="es-ES_tradnl"/>
    </w:rPr>
  </w:style>
  <w:style w:type="paragraph" w:customStyle="1" w:styleId="CarCar1CarCarCarCarCarCarCarCarCarCarCarCarCarCarCarCarCarCarCarCarCarCarCarCar">
    <w:name w:val="Car Car1 Car Car Car Car Car Car Car Car Car Car Car Car Car Car Car Car Car Car Car Car Car Car Car Car"/>
    <w:basedOn w:val="Normal"/>
    <w:rsid w:val="001D2C31"/>
    <w:pPr>
      <w:spacing w:after="160" w:line="240" w:lineRule="exact"/>
    </w:pPr>
    <w:rPr>
      <w:sz w:val="20"/>
      <w:szCs w:val="20"/>
      <w:lang w:val="en-US" w:eastAsia="en-US"/>
    </w:rPr>
  </w:style>
  <w:style w:type="character" w:styleId="Hipervnculovisitado">
    <w:name w:val="FollowedHyperlink"/>
    <w:basedOn w:val="Fuentedeprrafopredeter"/>
    <w:rsid w:val="00F361B8"/>
    <w:rPr>
      <w:color w:val="800080"/>
      <w:u w:val="single"/>
    </w:rPr>
  </w:style>
  <w:style w:type="paragraph" w:styleId="Puesto">
    <w:name w:val="Title"/>
    <w:basedOn w:val="Normal"/>
    <w:qFormat/>
    <w:rsid w:val="00C74E97"/>
    <w:pPr>
      <w:jc w:val="center"/>
    </w:pPr>
    <w:rPr>
      <w:rFonts w:ascii="Times New Roman" w:hAnsi="Times New Roman"/>
      <w:b/>
      <w:sz w:val="40"/>
      <w:szCs w:val="20"/>
      <w:lang w:val="es-ES_tradnl"/>
    </w:rPr>
  </w:style>
  <w:style w:type="paragraph" w:customStyle="1" w:styleId="entradilla">
    <w:name w:val="entradilla"/>
    <w:basedOn w:val="Normal"/>
    <w:rsid w:val="00A245A2"/>
    <w:pPr>
      <w:spacing w:before="100" w:beforeAutospacing="1" w:after="100" w:afterAutospacing="1"/>
    </w:pPr>
    <w:rPr>
      <w:rFonts w:ascii="Times New Roman" w:hAnsi="Times New Roman"/>
    </w:rPr>
  </w:style>
  <w:style w:type="paragraph" w:styleId="NormalWeb">
    <w:name w:val="Normal (Web)"/>
    <w:basedOn w:val="Normal"/>
    <w:uiPriority w:val="99"/>
    <w:rsid w:val="00A245A2"/>
    <w:pPr>
      <w:spacing w:before="100" w:beforeAutospacing="1" w:after="100" w:afterAutospacing="1"/>
    </w:pPr>
    <w:rPr>
      <w:rFonts w:ascii="Times New Roman" w:hAnsi="Times New Roman"/>
    </w:rPr>
  </w:style>
  <w:style w:type="paragraph" w:styleId="Sangranormal">
    <w:name w:val="Normal Indent"/>
    <w:basedOn w:val="Normal"/>
    <w:rsid w:val="008154F0"/>
    <w:pPr>
      <w:ind w:left="708"/>
    </w:pPr>
  </w:style>
  <w:style w:type="paragraph" w:styleId="Listaconvietas2">
    <w:name w:val="List Bullet 2"/>
    <w:basedOn w:val="Normal"/>
    <w:autoRedefine/>
    <w:rsid w:val="00835E1B"/>
    <w:pPr>
      <w:tabs>
        <w:tab w:val="num" w:pos="643"/>
      </w:tabs>
      <w:ind w:left="643" w:hanging="360"/>
    </w:pPr>
  </w:style>
  <w:style w:type="paragraph" w:customStyle="1" w:styleId="bodytext">
    <w:name w:val="bodytext"/>
    <w:basedOn w:val="Normal"/>
    <w:rsid w:val="00A41686"/>
    <w:pPr>
      <w:spacing w:before="100" w:beforeAutospacing="1" w:after="100" w:afterAutospacing="1"/>
    </w:pPr>
    <w:rPr>
      <w:rFonts w:ascii="Times New Roman" w:hAnsi="Times New Roman"/>
    </w:rPr>
  </w:style>
  <w:style w:type="paragraph" w:customStyle="1" w:styleId="bodytext4">
    <w:name w:val="bodytext4"/>
    <w:basedOn w:val="Normal"/>
    <w:rsid w:val="00E31FB1"/>
    <w:pPr>
      <w:spacing w:before="100" w:beforeAutospacing="1" w:after="100" w:afterAutospacing="1"/>
    </w:pPr>
    <w:rPr>
      <w:rFonts w:ascii="Times New Roman" w:hAnsi="Times New Roman"/>
    </w:rPr>
  </w:style>
  <w:style w:type="character" w:styleId="nfasis">
    <w:name w:val="Emphasis"/>
    <w:basedOn w:val="Fuentedeprrafopredeter"/>
    <w:uiPriority w:val="20"/>
    <w:qFormat/>
    <w:rsid w:val="00E31FB1"/>
    <w:rPr>
      <w:i/>
      <w:iCs/>
    </w:rPr>
  </w:style>
  <w:style w:type="paragraph" w:customStyle="1" w:styleId="CarCar1CarCarCarCarCarCarCarCarCarCarCarCarCarCarCarCarCarCarCarCarCar">
    <w:name w:val="Car Car1 Car Car Car Car Car Car Car Car Car Car Car Car Car Car Car Car Car Car Car Car Car"/>
    <w:basedOn w:val="Normal"/>
    <w:rsid w:val="00646318"/>
    <w:pPr>
      <w:spacing w:after="160" w:line="240" w:lineRule="exact"/>
    </w:pPr>
    <w:rPr>
      <w:sz w:val="20"/>
      <w:szCs w:val="20"/>
      <w:lang w:val="en-US" w:eastAsia="en-US"/>
    </w:rPr>
  </w:style>
  <w:style w:type="paragraph" w:customStyle="1" w:styleId="CarCar9CarCarCar">
    <w:name w:val="Car Car9 Car Car Car"/>
    <w:basedOn w:val="Normal"/>
    <w:rsid w:val="00D366CD"/>
    <w:pPr>
      <w:spacing w:after="160" w:line="240" w:lineRule="exact"/>
    </w:pPr>
    <w:rPr>
      <w:sz w:val="20"/>
      <w:szCs w:val="20"/>
      <w:lang w:val="en-US" w:eastAsia="en-US"/>
    </w:rPr>
  </w:style>
  <w:style w:type="character" w:customStyle="1" w:styleId="apple-converted-space">
    <w:name w:val="apple-converted-space"/>
    <w:basedOn w:val="Fuentedeprrafopredeter"/>
    <w:rsid w:val="004358F2"/>
  </w:style>
  <w:style w:type="table" w:styleId="Sombreadoclaro-nfasis2">
    <w:name w:val="Light Shading Accent 2"/>
    <w:basedOn w:val="Tablanormal"/>
    <w:uiPriority w:val="60"/>
    <w:rsid w:val="00E0570E"/>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il">
    <w:name w:val="il"/>
    <w:basedOn w:val="Fuentedeprrafopredeter"/>
    <w:rsid w:val="00F26112"/>
  </w:style>
  <w:style w:type="character" w:customStyle="1" w:styleId="Ttulo1Car">
    <w:name w:val="Título 1 Car"/>
    <w:basedOn w:val="Fuentedeprrafopredeter"/>
    <w:link w:val="Ttulo1"/>
    <w:rsid w:val="00BA7726"/>
    <w:rPr>
      <w:rFonts w:ascii="Arial" w:hAnsi="Arial"/>
      <w:b/>
      <w:bCs/>
      <w:color w:val="FFFFFF"/>
      <w:sz w:val="16"/>
      <w:szCs w:val="24"/>
    </w:rPr>
  </w:style>
  <w:style w:type="paragraph" w:styleId="Lista2">
    <w:name w:val="List 2"/>
    <w:basedOn w:val="Normal"/>
    <w:rsid w:val="00BA7726"/>
    <w:pPr>
      <w:ind w:left="566" w:hanging="283"/>
    </w:pPr>
    <w:rPr>
      <w:rFonts w:ascii="Times New Roman" w:hAnsi="Times New Roman"/>
    </w:rPr>
  </w:style>
  <w:style w:type="paragraph" w:styleId="Continuarlista2">
    <w:name w:val="List Continue 2"/>
    <w:basedOn w:val="Normal"/>
    <w:rsid w:val="00BA7726"/>
    <w:pPr>
      <w:spacing w:after="120"/>
      <w:ind w:left="566"/>
    </w:pPr>
    <w:rPr>
      <w:rFonts w:ascii="Times New Roman" w:hAnsi="Times New Roman"/>
    </w:rPr>
  </w:style>
  <w:style w:type="paragraph" w:styleId="Listaconvietas3">
    <w:name w:val="List Bullet 3"/>
    <w:basedOn w:val="Normal"/>
    <w:uiPriority w:val="99"/>
    <w:semiHidden/>
    <w:unhideWhenUsed/>
    <w:rsid w:val="00D80300"/>
    <w:pPr>
      <w:numPr>
        <w:numId w:val="13"/>
      </w:numPr>
      <w:contextualSpacing/>
    </w:pPr>
  </w:style>
  <w:style w:type="paragraph" w:styleId="Saludo">
    <w:name w:val="Salutation"/>
    <w:basedOn w:val="Normal"/>
    <w:next w:val="Normal"/>
    <w:link w:val="SaludoCar"/>
    <w:rsid w:val="00D80300"/>
    <w:rPr>
      <w:rFonts w:ascii="Times New Roman" w:hAnsi="Times New Roman"/>
    </w:rPr>
  </w:style>
  <w:style w:type="character" w:customStyle="1" w:styleId="SaludoCar">
    <w:name w:val="Saludo Car"/>
    <w:basedOn w:val="Fuentedeprrafopredeter"/>
    <w:link w:val="Saludo"/>
    <w:rsid w:val="00D80300"/>
    <w:rPr>
      <w:sz w:val="24"/>
      <w:szCs w:val="24"/>
    </w:rPr>
  </w:style>
  <w:style w:type="table" w:styleId="Listaclara-nfasis2">
    <w:name w:val="Light List Accent 2"/>
    <w:basedOn w:val="Tablanormal"/>
    <w:uiPriority w:val="61"/>
    <w:rsid w:val="00F73FB7"/>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rrafodelista">
    <w:name w:val="List Paragraph"/>
    <w:basedOn w:val="Normal"/>
    <w:uiPriority w:val="34"/>
    <w:qFormat/>
    <w:rsid w:val="00282A42"/>
    <w:pPr>
      <w:ind w:left="720"/>
      <w:contextualSpacing/>
    </w:pPr>
    <w:rPr>
      <w:rFonts w:ascii="Calibri" w:eastAsia="Calibri" w:hAnsi="Calibri"/>
      <w:lang w:val="es-ES_tradnl" w:eastAsia="en-US"/>
    </w:rPr>
  </w:style>
  <w:style w:type="table" w:styleId="Listaclara-nfasis3">
    <w:name w:val="Light List Accent 3"/>
    <w:basedOn w:val="Tablanormal"/>
    <w:uiPriority w:val="61"/>
    <w:rsid w:val="00FD66DF"/>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Revisin">
    <w:name w:val="Revision"/>
    <w:hidden/>
    <w:uiPriority w:val="99"/>
    <w:semiHidden/>
    <w:rsid w:val="00942140"/>
    <w:rPr>
      <w:rFonts w:ascii="Arial" w:hAnsi="Arial"/>
      <w:sz w:val="24"/>
      <w:szCs w:val="24"/>
    </w:rPr>
  </w:style>
  <w:style w:type="character" w:customStyle="1" w:styleId="txt">
    <w:name w:val="txt"/>
    <w:rsid w:val="00D2016D"/>
  </w:style>
  <w:style w:type="character" w:customStyle="1" w:styleId="Ttulo9Car">
    <w:name w:val="Título 9 Car"/>
    <w:basedOn w:val="Fuentedeprrafopredeter"/>
    <w:link w:val="Ttulo9"/>
    <w:uiPriority w:val="9"/>
    <w:semiHidden/>
    <w:rsid w:val="00E33F7D"/>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E33F7D"/>
    <w:rPr>
      <w:rFonts w:asciiTheme="minorHAnsi" w:eastAsiaTheme="minorEastAsia" w:hAnsiTheme="minorHAnsi" w:cstheme="minorBidi"/>
      <w:b/>
      <w:bCs/>
      <w:i/>
      <w:iCs/>
      <w:sz w:val="26"/>
      <w:szCs w:val="26"/>
    </w:rPr>
  </w:style>
  <w:style w:type="character" w:customStyle="1" w:styleId="Ttulo7Car">
    <w:name w:val="Título 7 Car"/>
    <w:basedOn w:val="Fuentedeprrafopredeter"/>
    <w:link w:val="Ttulo7"/>
    <w:rsid w:val="00E33F7D"/>
    <w:rPr>
      <w:rFonts w:eastAsia="Arial Unicode MS"/>
      <w:b/>
      <w:i/>
      <w:sz w:val="18"/>
      <w:lang w:val="es-ES_tradnl"/>
    </w:rPr>
  </w:style>
  <w:style w:type="character" w:customStyle="1" w:styleId="Ttulo8Car">
    <w:name w:val="Título 8 Car"/>
    <w:basedOn w:val="Fuentedeprrafopredeter"/>
    <w:link w:val="Ttulo8"/>
    <w:rsid w:val="00E33F7D"/>
    <w:rPr>
      <w:rFonts w:eastAsia="Arial Unicode MS"/>
      <w:b/>
      <w:i/>
      <w:sz w:val="24"/>
      <w:lang w:val="es-ES_tradnl"/>
    </w:rPr>
  </w:style>
  <w:style w:type="character" w:customStyle="1" w:styleId="WW8Num3z0">
    <w:name w:val="WW8Num3z0"/>
    <w:rsid w:val="00E33F7D"/>
    <w:rPr>
      <w:rFonts w:ascii="Times New Roman" w:hAnsi="Times New Roman" w:cs="Times New Roman"/>
    </w:rPr>
  </w:style>
  <w:style w:type="character" w:customStyle="1" w:styleId="WW8Num4z0">
    <w:name w:val="WW8Num4z0"/>
    <w:rsid w:val="00E33F7D"/>
    <w:rPr>
      <w:rFonts w:ascii="StarSymbol" w:hAnsi="StarSymbol" w:cs="Times New Roman"/>
    </w:rPr>
  </w:style>
  <w:style w:type="character" w:customStyle="1" w:styleId="WW8Num6z0">
    <w:name w:val="WW8Num6z0"/>
    <w:rsid w:val="00E33F7D"/>
    <w:rPr>
      <w:rFonts w:ascii="Times New Roman" w:eastAsia="Times New Roman" w:hAnsi="Times New Roman" w:cs="Times New Roman"/>
    </w:rPr>
  </w:style>
  <w:style w:type="character" w:customStyle="1" w:styleId="WW8Num7z0">
    <w:name w:val="WW8Num7z0"/>
    <w:rsid w:val="00E33F7D"/>
    <w:rPr>
      <w:rFonts w:ascii="Times New Roman" w:hAnsi="Times New Roman" w:cs="Times New Roman"/>
    </w:rPr>
  </w:style>
  <w:style w:type="character" w:customStyle="1" w:styleId="WW8Num7z1">
    <w:name w:val="WW8Num7z1"/>
    <w:rsid w:val="00E33F7D"/>
    <w:rPr>
      <w:rFonts w:ascii="Courier New" w:hAnsi="Courier New" w:cs="Courier New"/>
    </w:rPr>
  </w:style>
  <w:style w:type="character" w:customStyle="1" w:styleId="WW8Num7z2">
    <w:name w:val="WW8Num7z2"/>
    <w:rsid w:val="00E33F7D"/>
    <w:rPr>
      <w:rFonts w:ascii="Wingdings" w:hAnsi="Wingdings" w:cs="Wingdings"/>
    </w:rPr>
  </w:style>
  <w:style w:type="character" w:customStyle="1" w:styleId="WW8Num7z3">
    <w:name w:val="WW8Num7z3"/>
    <w:rsid w:val="00E33F7D"/>
    <w:rPr>
      <w:rFonts w:ascii="Symbol" w:hAnsi="Symbol" w:cs="Symbol"/>
    </w:rPr>
  </w:style>
  <w:style w:type="character" w:customStyle="1" w:styleId="WW8Num8z0">
    <w:name w:val="WW8Num8z0"/>
    <w:rsid w:val="00E33F7D"/>
    <w:rPr>
      <w:rFonts w:ascii="Times New Roman" w:hAnsi="Times New Roman" w:cs="Times New Roman"/>
    </w:rPr>
  </w:style>
  <w:style w:type="character" w:customStyle="1" w:styleId="WW8Num8z1">
    <w:name w:val="WW8Num8z1"/>
    <w:rsid w:val="00E33F7D"/>
    <w:rPr>
      <w:rFonts w:ascii="Courier New" w:hAnsi="Courier New" w:cs="Courier New"/>
    </w:rPr>
  </w:style>
  <w:style w:type="character" w:customStyle="1" w:styleId="WW8Num8z2">
    <w:name w:val="WW8Num8z2"/>
    <w:rsid w:val="00E33F7D"/>
    <w:rPr>
      <w:rFonts w:ascii="Wingdings" w:hAnsi="Wingdings" w:cs="Wingdings"/>
    </w:rPr>
  </w:style>
  <w:style w:type="character" w:customStyle="1" w:styleId="WW8Num8z3">
    <w:name w:val="WW8Num8z3"/>
    <w:rsid w:val="00E33F7D"/>
    <w:rPr>
      <w:rFonts w:ascii="Symbol" w:hAnsi="Symbol" w:cs="Symbol"/>
    </w:rPr>
  </w:style>
  <w:style w:type="character" w:customStyle="1" w:styleId="WW8Num9z0">
    <w:name w:val="WW8Num9z0"/>
    <w:rsid w:val="00E33F7D"/>
    <w:rPr>
      <w:rFonts w:ascii="Times New Roman" w:eastAsia="Times New Roman" w:hAnsi="Times New Roman" w:cs="Times New Roman"/>
    </w:rPr>
  </w:style>
  <w:style w:type="character" w:customStyle="1" w:styleId="WW8Num9z1">
    <w:name w:val="WW8Num9z1"/>
    <w:rsid w:val="00E33F7D"/>
    <w:rPr>
      <w:rFonts w:ascii="Courier New" w:hAnsi="Courier New" w:cs="Courier New"/>
    </w:rPr>
  </w:style>
  <w:style w:type="character" w:customStyle="1" w:styleId="WW8Num9z2">
    <w:name w:val="WW8Num9z2"/>
    <w:rsid w:val="00E33F7D"/>
    <w:rPr>
      <w:rFonts w:ascii="Wingdings" w:hAnsi="Wingdings" w:cs="Wingdings"/>
    </w:rPr>
  </w:style>
  <w:style w:type="character" w:customStyle="1" w:styleId="WW8Num9z3">
    <w:name w:val="WW8Num9z3"/>
    <w:rsid w:val="00E33F7D"/>
    <w:rPr>
      <w:rFonts w:ascii="Symbol" w:hAnsi="Symbol" w:cs="Symbol"/>
    </w:rPr>
  </w:style>
  <w:style w:type="character" w:customStyle="1" w:styleId="WW8Num10z0">
    <w:name w:val="WW8Num10z0"/>
    <w:rsid w:val="00E33F7D"/>
    <w:rPr>
      <w:rFonts w:ascii="Symbol" w:eastAsia="Times New Roman" w:hAnsi="Symbol" w:cs="Times New Roman"/>
    </w:rPr>
  </w:style>
  <w:style w:type="character" w:customStyle="1" w:styleId="WW8Num10z1">
    <w:name w:val="WW8Num10z1"/>
    <w:rsid w:val="00E33F7D"/>
    <w:rPr>
      <w:rFonts w:ascii="Courier New" w:hAnsi="Courier New" w:cs="Tahoma"/>
    </w:rPr>
  </w:style>
  <w:style w:type="character" w:customStyle="1" w:styleId="WW8Num10z2">
    <w:name w:val="WW8Num10z2"/>
    <w:rsid w:val="00E33F7D"/>
    <w:rPr>
      <w:rFonts w:ascii="Wingdings" w:hAnsi="Wingdings" w:cs="Wingdings"/>
    </w:rPr>
  </w:style>
  <w:style w:type="character" w:customStyle="1" w:styleId="WW8Num10z3">
    <w:name w:val="WW8Num10z3"/>
    <w:rsid w:val="00E33F7D"/>
    <w:rPr>
      <w:rFonts w:ascii="Symbol" w:hAnsi="Symbol" w:cs="Symbol"/>
    </w:rPr>
  </w:style>
  <w:style w:type="character" w:customStyle="1" w:styleId="WW8Num11z0">
    <w:name w:val="WW8Num11z0"/>
    <w:rsid w:val="00E33F7D"/>
    <w:rPr>
      <w:rFonts w:ascii="Symbol" w:hAnsi="Symbol" w:cs="Times New Roman"/>
    </w:rPr>
  </w:style>
  <w:style w:type="character" w:customStyle="1" w:styleId="WW8Num12z0">
    <w:name w:val="WW8Num12z0"/>
    <w:rsid w:val="00E33F7D"/>
    <w:rPr>
      <w:rFonts w:ascii="Times New Roman" w:eastAsia="Times New Roman" w:hAnsi="Times New Roman" w:cs="Times New Roman"/>
    </w:rPr>
  </w:style>
  <w:style w:type="character" w:customStyle="1" w:styleId="WW8Num11z1">
    <w:name w:val="WW8Num11z1"/>
    <w:rsid w:val="00E33F7D"/>
    <w:rPr>
      <w:rFonts w:ascii="Courier New" w:hAnsi="Courier New" w:cs="Courier New"/>
    </w:rPr>
  </w:style>
  <w:style w:type="character" w:customStyle="1" w:styleId="WW8Num11z2">
    <w:name w:val="WW8Num11z2"/>
    <w:rsid w:val="00E33F7D"/>
    <w:rPr>
      <w:rFonts w:ascii="Wingdings" w:hAnsi="Wingdings" w:cs="Wingdings"/>
    </w:rPr>
  </w:style>
  <w:style w:type="character" w:customStyle="1" w:styleId="WW8Num11z3">
    <w:name w:val="WW8Num11z3"/>
    <w:rsid w:val="00E33F7D"/>
    <w:rPr>
      <w:rFonts w:ascii="Symbol" w:hAnsi="Symbol" w:cs="Symbol"/>
    </w:rPr>
  </w:style>
  <w:style w:type="character" w:customStyle="1" w:styleId="WW8Num5z0">
    <w:name w:val="WW8Num5z0"/>
    <w:rsid w:val="00E33F7D"/>
    <w:rPr>
      <w:rFonts w:ascii="Symbol" w:hAnsi="Symbol" w:cs="Times New Roman"/>
    </w:rPr>
  </w:style>
  <w:style w:type="character" w:customStyle="1" w:styleId="WW8Num12z1">
    <w:name w:val="WW8Num12z1"/>
    <w:rsid w:val="00E33F7D"/>
    <w:rPr>
      <w:rFonts w:ascii="Courier New" w:hAnsi="Courier New" w:cs="Courier New"/>
    </w:rPr>
  </w:style>
  <w:style w:type="character" w:customStyle="1" w:styleId="WW8Num12z2">
    <w:name w:val="WW8Num12z2"/>
    <w:rsid w:val="00E33F7D"/>
    <w:rPr>
      <w:rFonts w:ascii="Wingdings" w:hAnsi="Wingdings" w:cs="Wingdings"/>
    </w:rPr>
  </w:style>
  <w:style w:type="character" w:customStyle="1" w:styleId="WW8Num12z3">
    <w:name w:val="WW8Num12z3"/>
    <w:rsid w:val="00E33F7D"/>
    <w:rPr>
      <w:rFonts w:ascii="Symbol" w:hAnsi="Symbol" w:cs="Symbol"/>
    </w:rPr>
  </w:style>
  <w:style w:type="character" w:customStyle="1" w:styleId="WW8Num13z0">
    <w:name w:val="WW8Num13z0"/>
    <w:rsid w:val="00E33F7D"/>
    <w:rPr>
      <w:rFonts w:ascii="Symbol" w:hAnsi="Symbol" w:cs="Symbol"/>
    </w:rPr>
  </w:style>
  <w:style w:type="character" w:customStyle="1" w:styleId="WW8Num13z1">
    <w:name w:val="WW8Num13z1"/>
    <w:rsid w:val="00E33F7D"/>
    <w:rPr>
      <w:rFonts w:ascii="Courier New" w:hAnsi="Courier New" w:cs="Courier New"/>
    </w:rPr>
  </w:style>
  <w:style w:type="character" w:customStyle="1" w:styleId="WW8Num13z2">
    <w:name w:val="WW8Num13z2"/>
    <w:rsid w:val="00E33F7D"/>
    <w:rPr>
      <w:rFonts w:ascii="Wingdings" w:hAnsi="Wingdings" w:cs="Wingdings"/>
    </w:rPr>
  </w:style>
  <w:style w:type="character" w:customStyle="1" w:styleId="WW8Num13z3">
    <w:name w:val="WW8Num13z3"/>
    <w:rsid w:val="00E33F7D"/>
    <w:rPr>
      <w:rFonts w:ascii="Symbol" w:hAnsi="Symbol" w:cs="Symbol"/>
    </w:rPr>
  </w:style>
  <w:style w:type="character" w:customStyle="1" w:styleId="WW8Num14z0">
    <w:name w:val="WW8Num14z0"/>
    <w:rsid w:val="00E33F7D"/>
    <w:rPr>
      <w:rFonts w:ascii="Times New Roman" w:hAnsi="Times New Roman" w:cs="Times New Roman"/>
    </w:rPr>
  </w:style>
  <w:style w:type="character" w:customStyle="1" w:styleId="WW8Num15z0">
    <w:name w:val="WW8Num15z0"/>
    <w:rsid w:val="00E33F7D"/>
    <w:rPr>
      <w:rFonts w:ascii="Times New Roman" w:hAnsi="Times New Roman" w:cs="Times New Roman"/>
    </w:rPr>
  </w:style>
  <w:style w:type="character" w:customStyle="1" w:styleId="Fuentedeprrafopredeter2">
    <w:name w:val="Fuente de párrafo predeter.2"/>
    <w:rsid w:val="00E33F7D"/>
  </w:style>
  <w:style w:type="character" w:customStyle="1" w:styleId="Absatz-Standardschriftart">
    <w:name w:val="Absatz-Standardschriftart"/>
    <w:rsid w:val="00E33F7D"/>
  </w:style>
  <w:style w:type="character" w:customStyle="1" w:styleId="WW-Absatz-Standardschriftart">
    <w:name w:val="WW-Absatz-Standardschriftart"/>
    <w:rsid w:val="00E33F7D"/>
  </w:style>
  <w:style w:type="character" w:customStyle="1" w:styleId="WW8Num2z0">
    <w:name w:val="WW8Num2z0"/>
    <w:rsid w:val="00E33F7D"/>
    <w:rPr>
      <w:rFonts w:ascii="Times New Roman" w:hAnsi="Times New Roman" w:cs="Times New Roman"/>
    </w:rPr>
  </w:style>
  <w:style w:type="character" w:customStyle="1" w:styleId="WW-Absatz-Standardschriftart1">
    <w:name w:val="WW-Absatz-Standardschriftart1"/>
    <w:rsid w:val="00E33F7D"/>
  </w:style>
  <w:style w:type="character" w:customStyle="1" w:styleId="WW-Absatz-Standardschriftart11">
    <w:name w:val="WW-Absatz-Standardschriftart11"/>
    <w:rsid w:val="00E33F7D"/>
  </w:style>
  <w:style w:type="character" w:customStyle="1" w:styleId="WW-Absatz-Standardschriftart111">
    <w:name w:val="WW-Absatz-Standardschriftart111"/>
    <w:rsid w:val="00E33F7D"/>
  </w:style>
  <w:style w:type="character" w:customStyle="1" w:styleId="WW8Num1z0">
    <w:name w:val="WW8Num1z0"/>
    <w:rsid w:val="00E33F7D"/>
    <w:rPr>
      <w:rFonts w:ascii="Symbol" w:hAnsi="Symbol" w:cs="Times New Roman"/>
    </w:rPr>
  </w:style>
  <w:style w:type="character" w:customStyle="1" w:styleId="WW-Absatz-Standardschriftart1111">
    <w:name w:val="WW-Absatz-Standardschriftart1111"/>
    <w:rsid w:val="00E33F7D"/>
  </w:style>
  <w:style w:type="character" w:customStyle="1" w:styleId="WW-Absatz-Standardschriftart11111">
    <w:name w:val="WW-Absatz-Standardschriftart11111"/>
    <w:rsid w:val="00E33F7D"/>
  </w:style>
  <w:style w:type="character" w:customStyle="1" w:styleId="WW-Absatz-Standardschriftart111111">
    <w:name w:val="WW-Absatz-Standardschriftart111111"/>
    <w:rsid w:val="00E33F7D"/>
  </w:style>
  <w:style w:type="character" w:customStyle="1" w:styleId="WW-Absatz-Standardschriftart1111111">
    <w:name w:val="WW-Absatz-Standardschriftart1111111"/>
    <w:rsid w:val="00E33F7D"/>
  </w:style>
  <w:style w:type="character" w:customStyle="1" w:styleId="WW-Absatz-Standardschriftart11111111">
    <w:name w:val="WW-Absatz-Standardschriftart11111111"/>
    <w:rsid w:val="00E33F7D"/>
  </w:style>
  <w:style w:type="character" w:customStyle="1" w:styleId="WW-Absatz-Standardschriftart111111111">
    <w:name w:val="WW-Absatz-Standardschriftart111111111"/>
    <w:rsid w:val="00E33F7D"/>
  </w:style>
  <w:style w:type="character" w:customStyle="1" w:styleId="WW-Absatz-Standardschriftart1111111111">
    <w:name w:val="WW-Absatz-Standardschriftart1111111111"/>
    <w:rsid w:val="00E33F7D"/>
  </w:style>
  <w:style w:type="character" w:customStyle="1" w:styleId="WW-Absatz-Standardschriftart11111111111">
    <w:name w:val="WW-Absatz-Standardschriftart11111111111"/>
    <w:rsid w:val="00E33F7D"/>
  </w:style>
  <w:style w:type="character" w:customStyle="1" w:styleId="WW-Absatz-Standardschriftart111111111111">
    <w:name w:val="WW-Absatz-Standardschriftart111111111111"/>
    <w:rsid w:val="00E33F7D"/>
  </w:style>
  <w:style w:type="character" w:customStyle="1" w:styleId="WW-Absatz-Standardschriftart1111111111111">
    <w:name w:val="WW-Absatz-Standardschriftart1111111111111"/>
    <w:rsid w:val="00E33F7D"/>
  </w:style>
  <w:style w:type="character" w:customStyle="1" w:styleId="WW-Absatz-Standardschriftart11111111111111">
    <w:name w:val="WW-Absatz-Standardschriftart11111111111111"/>
    <w:rsid w:val="00E33F7D"/>
  </w:style>
  <w:style w:type="character" w:customStyle="1" w:styleId="WW-Absatz-Standardschriftart111111111111111">
    <w:name w:val="WW-Absatz-Standardschriftart111111111111111"/>
    <w:rsid w:val="00E33F7D"/>
  </w:style>
  <w:style w:type="character" w:customStyle="1" w:styleId="WW-Absatz-Standardschriftart1111111111111111">
    <w:name w:val="WW-Absatz-Standardschriftart1111111111111111"/>
    <w:rsid w:val="00E33F7D"/>
  </w:style>
  <w:style w:type="character" w:customStyle="1" w:styleId="WW-Absatz-Standardschriftart11111111111111111">
    <w:name w:val="WW-Absatz-Standardschriftart11111111111111111"/>
    <w:rsid w:val="00E33F7D"/>
  </w:style>
  <w:style w:type="character" w:customStyle="1" w:styleId="Fuentedeprrafopredeter1">
    <w:name w:val="Fuente de párrafo predeter.1"/>
    <w:rsid w:val="00E33F7D"/>
  </w:style>
  <w:style w:type="character" w:customStyle="1" w:styleId="Vietas">
    <w:name w:val="Viñetas"/>
    <w:rsid w:val="00E33F7D"/>
    <w:rPr>
      <w:rFonts w:ascii="StarSymbol" w:eastAsia="StarSymbol" w:hAnsi="StarSymbol" w:cs="StarSymbol"/>
      <w:sz w:val="18"/>
      <w:szCs w:val="18"/>
    </w:rPr>
  </w:style>
  <w:style w:type="character" w:customStyle="1" w:styleId="WW8Num17z0">
    <w:name w:val="WW8Num17z0"/>
    <w:rsid w:val="00E33F7D"/>
    <w:rPr>
      <w:rFonts w:ascii="StarSymbol" w:hAnsi="StarSymbol" w:cs="StarSymbol"/>
    </w:rPr>
  </w:style>
  <w:style w:type="paragraph" w:customStyle="1" w:styleId="Encabezado2">
    <w:name w:val="Encabezado2"/>
    <w:basedOn w:val="Normal"/>
    <w:next w:val="Textoindependiente"/>
    <w:rsid w:val="00E33F7D"/>
    <w:pPr>
      <w:keepNext/>
      <w:widowControl w:val="0"/>
      <w:suppressAutoHyphens/>
      <w:spacing w:before="240" w:after="120" w:line="240" w:lineRule="auto"/>
      <w:jc w:val="left"/>
    </w:pPr>
    <w:rPr>
      <w:rFonts w:eastAsia="Microsoft YaHei" w:cs="Mangal"/>
      <w:sz w:val="28"/>
      <w:szCs w:val="28"/>
      <w:lang w:val="es-ES_tradnl"/>
    </w:rPr>
  </w:style>
  <w:style w:type="paragraph" w:styleId="Lista">
    <w:name w:val="List"/>
    <w:basedOn w:val="Textoindependiente"/>
    <w:rsid w:val="00E33F7D"/>
    <w:pPr>
      <w:widowControl w:val="0"/>
      <w:suppressAutoHyphens/>
      <w:spacing w:after="120" w:line="240" w:lineRule="auto"/>
      <w:jc w:val="left"/>
    </w:pPr>
    <w:rPr>
      <w:rFonts w:ascii="Times New Roman" w:eastAsia="Arial Unicode MS" w:hAnsi="Times New Roman" w:cs="Tahoma"/>
      <w:sz w:val="24"/>
      <w:szCs w:val="20"/>
      <w:lang w:val="es-ES_tradnl"/>
    </w:rPr>
  </w:style>
  <w:style w:type="paragraph" w:customStyle="1" w:styleId="Etiqueta">
    <w:name w:val="Etiqueta"/>
    <w:basedOn w:val="Normal"/>
    <w:rsid w:val="00E33F7D"/>
    <w:pPr>
      <w:widowControl w:val="0"/>
      <w:suppressLineNumbers/>
      <w:suppressAutoHyphens/>
      <w:spacing w:before="120" w:after="120" w:line="240" w:lineRule="auto"/>
      <w:jc w:val="left"/>
    </w:pPr>
    <w:rPr>
      <w:rFonts w:ascii="Times New Roman" w:eastAsia="Arial Unicode MS" w:hAnsi="Times New Roman" w:cs="Tahoma"/>
      <w:i/>
      <w:iCs/>
      <w:sz w:val="20"/>
      <w:szCs w:val="20"/>
      <w:lang w:val="es-ES_tradnl"/>
    </w:rPr>
  </w:style>
  <w:style w:type="paragraph" w:customStyle="1" w:styleId="ndice">
    <w:name w:val="Índice"/>
    <w:basedOn w:val="Normal"/>
    <w:rsid w:val="00E33F7D"/>
    <w:pPr>
      <w:widowControl w:val="0"/>
      <w:suppressLineNumbers/>
      <w:suppressAutoHyphens/>
      <w:spacing w:after="0" w:line="240" w:lineRule="auto"/>
      <w:jc w:val="left"/>
    </w:pPr>
    <w:rPr>
      <w:rFonts w:ascii="Times New Roman" w:eastAsia="Arial Unicode MS" w:hAnsi="Times New Roman" w:cs="Tahoma"/>
      <w:szCs w:val="20"/>
      <w:lang w:val="es-ES_tradnl"/>
    </w:rPr>
  </w:style>
  <w:style w:type="paragraph" w:customStyle="1" w:styleId="Encabezado1">
    <w:name w:val="Encabezado1"/>
    <w:basedOn w:val="Normal"/>
    <w:next w:val="Textoindependiente"/>
    <w:rsid w:val="00E33F7D"/>
    <w:pPr>
      <w:keepNext/>
      <w:widowControl w:val="0"/>
      <w:suppressAutoHyphens/>
      <w:spacing w:before="240" w:after="120" w:line="240" w:lineRule="auto"/>
      <w:jc w:val="left"/>
    </w:pPr>
    <w:rPr>
      <w:rFonts w:eastAsia="MS Mincho" w:cs="Tahoma"/>
      <w:sz w:val="28"/>
      <w:szCs w:val="28"/>
      <w:lang w:val="es-ES_tradnl"/>
    </w:rPr>
  </w:style>
  <w:style w:type="paragraph" w:customStyle="1" w:styleId="Contenidodelatabla">
    <w:name w:val="Contenido de la tabla"/>
    <w:basedOn w:val="Normal"/>
    <w:rsid w:val="00E33F7D"/>
    <w:pPr>
      <w:widowControl w:val="0"/>
      <w:suppressLineNumbers/>
      <w:suppressAutoHyphens/>
      <w:spacing w:after="0" w:line="240" w:lineRule="auto"/>
      <w:jc w:val="left"/>
    </w:pPr>
    <w:rPr>
      <w:rFonts w:ascii="Times New Roman" w:eastAsia="Arial Unicode MS" w:hAnsi="Times New Roman"/>
      <w:szCs w:val="20"/>
      <w:lang w:val="es-ES_tradnl"/>
    </w:rPr>
  </w:style>
  <w:style w:type="paragraph" w:customStyle="1" w:styleId="Encabezadodelatabla">
    <w:name w:val="Encabezado de la tabla"/>
    <w:basedOn w:val="Contenidodelatabla"/>
    <w:rsid w:val="00E33F7D"/>
    <w:pPr>
      <w:jc w:val="center"/>
    </w:pPr>
    <w:rPr>
      <w:b/>
      <w:bCs/>
      <w:i/>
      <w:iCs/>
    </w:rPr>
  </w:style>
  <w:style w:type="paragraph" w:customStyle="1" w:styleId="Encabezado10">
    <w:name w:val="Encabezado 10"/>
    <w:basedOn w:val="Encabezado1"/>
    <w:next w:val="Textoindependiente"/>
    <w:rsid w:val="00E33F7D"/>
    <w:pPr>
      <w:numPr>
        <w:numId w:val="2"/>
      </w:numPr>
    </w:pPr>
    <w:rPr>
      <w:b/>
      <w:bCs/>
      <w:sz w:val="21"/>
      <w:szCs w:val="21"/>
    </w:rPr>
  </w:style>
  <w:style w:type="paragraph" w:customStyle="1" w:styleId="Textoindependiente21">
    <w:name w:val="Texto independiente 21"/>
    <w:basedOn w:val="Normal"/>
    <w:rsid w:val="00E33F7D"/>
    <w:pPr>
      <w:widowControl w:val="0"/>
      <w:suppressAutoHyphens/>
      <w:spacing w:after="0" w:line="240" w:lineRule="auto"/>
      <w:jc w:val="left"/>
    </w:pPr>
    <w:rPr>
      <w:rFonts w:ascii="Times New Roman" w:eastAsia="Arial Unicode MS" w:hAnsi="Times New Roman"/>
      <w:sz w:val="28"/>
      <w:szCs w:val="20"/>
      <w:lang w:val="es-ES_tradnl"/>
    </w:rPr>
  </w:style>
  <w:style w:type="character" w:customStyle="1" w:styleId="TextodegloboCar">
    <w:name w:val="Texto de globo Car"/>
    <w:basedOn w:val="Fuentedeprrafopredeter"/>
    <w:link w:val="Textodeglobo"/>
    <w:uiPriority w:val="99"/>
    <w:semiHidden/>
    <w:rsid w:val="00E33F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2625">
      <w:bodyDiv w:val="1"/>
      <w:marLeft w:val="0"/>
      <w:marRight w:val="0"/>
      <w:marTop w:val="0"/>
      <w:marBottom w:val="0"/>
      <w:divBdr>
        <w:top w:val="none" w:sz="0" w:space="0" w:color="auto"/>
        <w:left w:val="none" w:sz="0" w:space="0" w:color="auto"/>
        <w:bottom w:val="none" w:sz="0" w:space="0" w:color="auto"/>
        <w:right w:val="none" w:sz="0" w:space="0" w:color="auto"/>
      </w:divBdr>
    </w:div>
    <w:div w:id="25374914">
      <w:bodyDiv w:val="1"/>
      <w:marLeft w:val="0"/>
      <w:marRight w:val="0"/>
      <w:marTop w:val="0"/>
      <w:marBottom w:val="0"/>
      <w:divBdr>
        <w:top w:val="none" w:sz="0" w:space="0" w:color="auto"/>
        <w:left w:val="none" w:sz="0" w:space="0" w:color="auto"/>
        <w:bottom w:val="none" w:sz="0" w:space="0" w:color="auto"/>
        <w:right w:val="none" w:sz="0" w:space="0" w:color="auto"/>
      </w:divBdr>
    </w:div>
    <w:div w:id="35665061">
      <w:bodyDiv w:val="1"/>
      <w:marLeft w:val="0"/>
      <w:marRight w:val="0"/>
      <w:marTop w:val="0"/>
      <w:marBottom w:val="0"/>
      <w:divBdr>
        <w:top w:val="none" w:sz="0" w:space="0" w:color="auto"/>
        <w:left w:val="none" w:sz="0" w:space="0" w:color="auto"/>
        <w:bottom w:val="none" w:sz="0" w:space="0" w:color="auto"/>
        <w:right w:val="none" w:sz="0" w:space="0" w:color="auto"/>
      </w:divBdr>
      <w:divsChild>
        <w:div w:id="2060085956">
          <w:marLeft w:val="0"/>
          <w:marRight w:val="0"/>
          <w:marTop w:val="0"/>
          <w:marBottom w:val="0"/>
          <w:divBdr>
            <w:top w:val="none" w:sz="0" w:space="0" w:color="auto"/>
            <w:left w:val="none" w:sz="0" w:space="0" w:color="auto"/>
            <w:bottom w:val="none" w:sz="0" w:space="0" w:color="auto"/>
            <w:right w:val="none" w:sz="0" w:space="0" w:color="auto"/>
          </w:divBdr>
          <w:divsChild>
            <w:div w:id="967588197">
              <w:marLeft w:val="0"/>
              <w:marRight w:val="0"/>
              <w:marTop w:val="0"/>
              <w:marBottom w:val="0"/>
              <w:divBdr>
                <w:top w:val="none" w:sz="0" w:space="0" w:color="auto"/>
                <w:left w:val="none" w:sz="0" w:space="0" w:color="auto"/>
                <w:bottom w:val="none" w:sz="0" w:space="0" w:color="auto"/>
                <w:right w:val="none" w:sz="0" w:space="0" w:color="auto"/>
              </w:divBdr>
              <w:divsChild>
                <w:div w:id="33698694">
                  <w:marLeft w:val="0"/>
                  <w:marRight w:val="0"/>
                  <w:marTop w:val="0"/>
                  <w:marBottom w:val="0"/>
                  <w:divBdr>
                    <w:top w:val="none" w:sz="0" w:space="0" w:color="auto"/>
                    <w:left w:val="none" w:sz="0" w:space="0" w:color="auto"/>
                    <w:bottom w:val="none" w:sz="0" w:space="0" w:color="auto"/>
                    <w:right w:val="none" w:sz="0" w:space="0" w:color="auto"/>
                  </w:divBdr>
                  <w:divsChild>
                    <w:div w:id="887108231">
                      <w:marLeft w:val="0"/>
                      <w:marRight w:val="0"/>
                      <w:marTop w:val="0"/>
                      <w:marBottom w:val="0"/>
                      <w:divBdr>
                        <w:top w:val="none" w:sz="0" w:space="0" w:color="auto"/>
                        <w:left w:val="none" w:sz="0" w:space="0" w:color="auto"/>
                        <w:bottom w:val="none" w:sz="0" w:space="0" w:color="auto"/>
                        <w:right w:val="none" w:sz="0" w:space="0" w:color="auto"/>
                      </w:divBdr>
                      <w:divsChild>
                        <w:div w:id="18704736">
                          <w:marLeft w:val="0"/>
                          <w:marRight w:val="0"/>
                          <w:marTop w:val="0"/>
                          <w:marBottom w:val="0"/>
                          <w:divBdr>
                            <w:top w:val="none" w:sz="0" w:space="0" w:color="auto"/>
                            <w:left w:val="none" w:sz="0" w:space="0" w:color="auto"/>
                            <w:bottom w:val="none" w:sz="0" w:space="0" w:color="auto"/>
                            <w:right w:val="none" w:sz="0" w:space="0" w:color="auto"/>
                          </w:divBdr>
                        </w:div>
                        <w:div w:id="288587271">
                          <w:marLeft w:val="0"/>
                          <w:marRight w:val="0"/>
                          <w:marTop w:val="0"/>
                          <w:marBottom w:val="0"/>
                          <w:divBdr>
                            <w:top w:val="none" w:sz="0" w:space="0" w:color="auto"/>
                            <w:left w:val="none" w:sz="0" w:space="0" w:color="auto"/>
                            <w:bottom w:val="none" w:sz="0" w:space="0" w:color="auto"/>
                            <w:right w:val="none" w:sz="0" w:space="0" w:color="auto"/>
                          </w:divBdr>
                        </w:div>
                        <w:div w:id="1261723788">
                          <w:marLeft w:val="0"/>
                          <w:marRight w:val="0"/>
                          <w:marTop w:val="0"/>
                          <w:marBottom w:val="0"/>
                          <w:divBdr>
                            <w:top w:val="none" w:sz="0" w:space="0" w:color="auto"/>
                            <w:left w:val="none" w:sz="0" w:space="0" w:color="auto"/>
                            <w:bottom w:val="none" w:sz="0" w:space="0" w:color="auto"/>
                            <w:right w:val="none" w:sz="0" w:space="0" w:color="auto"/>
                          </w:divBdr>
                          <w:divsChild>
                            <w:div w:id="1745302423">
                              <w:marLeft w:val="0"/>
                              <w:marRight w:val="0"/>
                              <w:marTop w:val="0"/>
                              <w:marBottom w:val="0"/>
                              <w:divBdr>
                                <w:top w:val="none" w:sz="0" w:space="0" w:color="auto"/>
                                <w:left w:val="none" w:sz="0" w:space="0" w:color="auto"/>
                                <w:bottom w:val="none" w:sz="0" w:space="0" w:color="auto"/>
                                <w:right w:val="none" w:sz="0" w:space="0" w:color="auto"/>
                              </w:divBdr>
                            </w:div>
                            <w:div w:id="19186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3508">
      <w:bodyDiv w:val="1"/>
      <w:marLeft w:val="0"/>
      <w:marRight w:val="0"/>
      <w:marTop w:val="0"/>
      <w:marBottom w:val="0"/>
      <w:divBdr>
        <w:top w:val="none" w:sz="0" w:space="0" w:color="auto"/>
        <w:left w:val="none" w:sz="0" w:space="0" w:color="auto"/>
        <w:bottom w:val="none" w:sz="0" w:space="0" w:color="auto"/>
        <w:right w:val="none" w:sz="0" w:space="0" w:color="auto"/>
      </w:divBdr>
    </w:div>
    <w:div w:id="50809974">
      <w:bodyDiv w:val="1"/>
      <w:marLeft w:val="0"/>
      <w:marRight w:val="0"/>
      <w:marTop w:val="0"/>
      <w:marBottom w:val="0"/>
      <w:divBdr>
        <w:top w:val="none" w:sz="0" w:space="0" w:color="auto"/>
        <w:left w:val="none" w:sz="0" w:space="0" w:color="auto"/>
        <w:bottom w:val="none" w:sz="0" w:space="0" w:color="auto"/>
        <w:right w:val="none" w:sz="0" w:space="0" w:color="auto"/>
      </w:divBdr>
      <w:divsChild>
        <w:div w:id="228150134">
          <w:marLeft w:val="0"/>
          <w:marRight w:val="0"/>
          <w:marTop w:val="0"/>
          <w:marBottom w:val="0"/>
          <w:divBdr>
            <w:top w:val="none" w:sz="0" w:space="0" w:color="auto"/>
            <w:left w:val="none" w:sz="0" w:space="0" w:color="auto"/>
            <w:bottom w:val="none" w:sz="0" w:space="0" w:color="auto"/>
            <w:right w:val="none" w:sz="0" w:space="0" w:color="auto"/>
          </w:divBdr>
        </w:div>
        <w:div w:id="433134052">
          <w:marLeft w:val="0"/>
          <w:marRight w:val="0"/>
          <w:marTop w:val="0"/>
          <w:marBottom w:val="0"/>
          <w:divBdr>
            <w:top w:val="none" w:sz="0" w:space="0" w:color="auto"/>
            <w:left w:val="none" w:sz="0" w:space="0" w:color="auto"/>
            <w:bottom w:val="none" w:sz="0" w:space="0" w:color="auto"/>
            <w:right w:val="none" w:sz="0" w:space="0" w:color="auto"/>
          </w:divBdr>
        </w:div>
        <w:div w:id="1126434703">
          <w:marLeft w:val="0"/>
          <w:marRight w:val="0"/>
          <w:marTop w:val="0"/>
          <w:marBottom w:val="0"/>
          <w:divBdr>
            <w:top w:val="none" w:sz="0" w:space="0" w:color="auto"/>
            <w:left w:val="none" w:sz="0" w:space="0" w:color="auto"/>
            <w:bottom w:val="none" w:sz="0" w:space="0" w:color="auto"/>
            <w:right w:val="none" w:sz="0" w:space="0" w:color="auto"/>
          </w:divBdr>
        </w:div>
      </w:divsChild>
    </w:div>
    <w:div w:id="57945764">
      <w:bodyDiv w:val="1"/>
      <w:marLeft w:val="0"/>
      <w:marRight w:val="0"/>
      <w:marTop w:val="0"/>
      <w:marBottom w:val="0"/>
      <w:divBdr>
        <w:top w:val="none" w:sz="0" w:space="0" w:color="auto"/>
        <w:left w:val="none" w:sz="0" w:space="0" w:color="auto"/>
        <w:bottom w:val="none" w:sz="0" w:space="0" w:color="auto"/>
        <w:right w:val="none" w:sz="0" w:space="0" w:color="auto"/>
      </w:divBdr>
    </w:div>
    <w:div w:id="69350599">
      <w:bodyDiv w:val="1"/>
      <w:marLeft w:val="30"/>
      <w:marRight w:val="0"/>
      <w:marTop w:val="30"/>
      <w:marBottom w:val="0"/>
      <w:divBdr>
        <w:top w:val="none" w:sz="0" w:space="0" w:color="auto"/>
        <w:left w:val="none" w:sz="0" w:space="0" w:color="auto"/>
        <w:bottom w:val="none" w:sz="0" w:space="0" w:color="auto"/>
        <w:right w:val="none" w:sz="0" w:space="0" w:color="auto"/>
      </w:divBdr>
      <w:divsChild>
        <w:div w:id="598216932">
          <w:marLeft w:val="0"/>
          <w:marRight w:val="0"/>
          <w:marTop w:val="0"/>
          <w:marBottom w:val="0"/>
          <w:divBdr>
            <w:top w:val="none" w:sz="0" w:space="0" w:color="auto"/>
            <w:left w:val="none" w:sz="0" w:space="0" w:color="auto"/>
            <w:bottom w:val="none" w:sz="0" w:space="0" w:color="auto"/>
            <w:right w:val="none" w:sz="0" w:space="0" w:color="auto"/>
          </w:divBdr>
          <w:divsChild>
            <w:div w:id="167864198">
              <w:marLeft w:val="0"/>
              <w:marRight w:val="0"/>
              <w:marTop w:val="0"/>
              <w:marBottom w:val="0"/>
              <w:divBdr>
                <w:top w:val="none" w:sz="0" w:space="0" w:color="auto"/>
                <w:left w:val="none" w:sz="0" w:space="0" w:color="auto"/>
                <w:bottom w:val="none" w:sz="0" w:space="0" w:color="auto"/>
                <w:right w:val="none" w:sz="0" w:space="0" w:color="auto"/>
              </w:divBdr>
              <w:divsChild>
                <w:div w:id="672686531">
                  <w:marLeft w:val="0"/>
                  <w:marRight w:val="0"/>
                  <w:marTop w:val="0"/>
                  <w:marBottom w:val="0"/>
                  <w:divBdr>
                    <w:top w:val="none" w:sz="0" w:space="0" w:color="auto"/>
                    <w:left w:val="none" w:sz="0" w:space="0" w:color="auto"/>
                    <w:bottom w:val="none" w:sz="0" w:space="0" w:color="auto"/>
                    <w:right w:val="none" w:sz="0" w:space="0" w:color="auto"/>
                  </w:divBdr>
                  <w:divsChild>
                    <w:div w:id="2124153634">
                      <w:marLeft w:val="0"/>
                      <w:marRight w:val="0"/>
                      <w:marTop w:val="0"/>
                      <w:marBottom w:val="0"/>
                      <w:divBdr>
                        <w:top w:val="none" w:sz="0" w:space="6" w:color="auto"/>
                        <w:left w:val="none" w:sz="0" w:space="6" w:color="auto"/>
                        <w:bottom w:val="none" w:sz="0" w:space="9" w:color="auto"/>
                        <w:right w:val="none" w:sz="0" w:space="6" w:color="auto"/>
                      </w:divBdr>
                    </w:div>
                  </w:divsChild>
                </w:div>
              </w:divsChild>
            </w:div>
          </w:divsChild>
        </w:div>
      </w:divsChild>
    </w:div>
    <w:div w:id="74012529">
      <w:bodyDiv w:val="1"/>
      <w:marLeft w:val="0"/>
      <w:marRight w:val="0"/>
      <w:marTop w:val="0"/>
      <w:marBottom w:val="0"/>
      <w:divBdr>
        <w:top w:val="none" w:sz="0" w:space="0" w:color="auto"/>
        <w:left w:val="none" w:sz="0" w:space="0" w:color="auto"/>
        <w:bottom w:val="none" w:sz="0" w:space="0" w:color="auto"/>
        <w:right w:val="none" w:sz="0" w:space="0" w:color="auto"/>
      </w:divBdr>
      <w:divsChild>
        <w:div w:id="1387417566">
          <w:marLeft w:val="0"/>
          <w:marRight w:val="0"/>
          <w:marTop w:val="0"/>
          <w:marBottom w:val="0"/>
          <w:divBdr>
            <w:top w:val="none" w:sz="0" w:space="0" w:color="auto"/>
            <w:left w:val="none" w:sz="0" w:space="0" w:color="auto"/>
            <w:bottom w:val="none" w:sz="0" w:space="0" w:color="auto"/>
            <w:right w:val="none" w:sz="0" w:space="0" w:color="auto"/>
          </w:divBdr>
          <w:divsChild>
            <w:div w:id="186599821">
              <w:marLeft w:val="0"/>
              <w:marRight w:val="0"/>
              <w:marTop w:val="0"/>
              <w:marBottom w:val="0"/>
              <w:divBdr>
                <w:top w:val="none" w:sz="0" w:space="0" w:color="auto"/>
                <w:left w:val="none" w:sz="0" w:space="0" w:color="auto"/>
                <w:bottom w:val="none" w:sz="0" w:space="0" w:color="auto"/>
                <w:right w:val="none" w:sz="0" w:space="0" w:color="auto"/>
              </w:divBdr>
            </w:div>
            <w:div w:id="1248612117">
              <w:marLeft w:val="0"/>
              <w:marRight w:val="0"/>
              <w:marTop w:val="0"/>
              <w:marBottom w:val="0"/>
              <w:divBdr>
                <w:top w:val="none" w:sz="0" w:space="0" w:color="auto"/>
                <w:left w:val="none" w:sz="0" w:space="0" w:color="auto"/>
                <w:bottom w:val="none" w:sz="0" w:space="0" w:color="auto"/>
                <w:right w:val="none" w:sz="0" w:space="0" w:color="auto"/>
              </w:divBdr>
            </w:div>
            <w:div w:id="13241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604">
      <w:bodyDiv w:val="1"/>
      <w:marLeft w:val="0"/>
      <w:marRight w:val="0"/>
      <w:marTop w:val="0"/>
      <w:marBottom w:val="0"/>
      <w:divBdr>
        <w:top w:val="none" w:sz="0" w:space="0" w:color="auto"/>
        <w:left w:val="none" w:sz="0" w:space="0" w:color="auto"/>
        <w:bottom w:val="none" w:sz="0" w:space="0" w:color="auto"/>
        <w:right w:val="none" w:sz="0" w:space="0" w:color="auto"/>
      </w:divBdr>
    </w:div>
    <w:div w:id="91362375">
      <w:bodyDiv w:val="1"/>
      <w:marLeft w:val="0"/>
      <w:marRight w:val="0"/>
      <w:marTop w:val="0"/>
      <w:marBottom w:val="0"/>
      <w:divBdr>
        <w:top w:val="none" w:sz="0" w:space="0" w:color="auto"/>
        <w:left w:val="none" w:sz="0" w:space="0" w:color="auto"/>
        <w:bottom w:val="none" w:sz="0" w:space="0" w:color="auto"/>
        <w:right w:val="none" w:sz="0" w:space="0" w:color="auto"/>
      </w:divBdr>
      <w:divsChild>
        <w:div w:id="157961545">
          <w:marLeft w:val="120"/>
          <w:marRight w:val="120"/>
          <w:marTop w:val="120"/>
          <w:marBottom w:val="120"/>
          <w:divBdr>
            <w:top w:val="none" w:sz="0" w:space="0" w:color="auto"/>
            <w:left w:val="none" w:sz="0" w:space="0" w:color="auto"/>
            <w:bottom w:val="none" w:sz="0" w:space="0" w:color="auto"/>
            <w:right w:val="none" w:sz="0" w:space="0" w:color="auto"/>
          </w:divBdr>
          <w:divsChild>
            <w:div w:id="9803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1111">
      <w:bodyDiv w:val="1"/>
      <w:marLeft w:val="0"/>
      <w:marRight w:val="0"/>
      <w:marTop w:val="0"/>
      <w:marBottom w:val="0"/>
      <w:divBdr>
        <w:top w:val="none" w:sz="0" w:space="0" w:color="auto"/>
        <w:left w:val="none" w:sz="0" w:space="0" w:color="auto"/>
        <w:bottom w:val="none" w:sz="0" w:space="0" w:color="auto"/>
        <w:right w:val="none" w:sz="0" w:space="0" w:color="auto"/>
      </w:divBdr>
    </w:div>
    <w:div w:id="98379089">
      <w:bodyDiv w:val="1"/>
      <w:marLeft w:val="0"/>
      <w:marRight w:val="0"/>
      <w:marTop w:val="0"/>
      <w:marBottom w:val="0"/>
      <w:divBdr>
        <w:top w:val="none" w:sz="0" w:space="0" w:color="auto"/>
        <w:left w:val="none" w:sz="0" w:space="0" w:color="auto"/>
        <w:bottom w:val="none" w:sz="0" w:space="0" w:color="auto"/>
        <w:right w:val="none" w:sz="0" w:space="0" w:color="auto"/>
      </w:divBdr>
    </w:div>
    <w:div w:id="103311219">
      <w:bodyDiv w:val="1"/>
      <w:marLeft w:val="0"/>
      <w:marRight w:val="0"/>
      <w:marTop w:val="0"/>
      <w:marBottom w:val="0"/>
      <w:divBdr>
        <w:top w:val="none" w:sz="0" w:space="0" w:color="auto"/>
        <w:left w:val="none" w:sz="0" w:space="0" w:color="auto"/>
        <w:bottom w:val="none" w:sz="0" w:space="0" w:color="auto"/>
        <w:right w:val="none" w:sz="0" w:space="0" w:color="auto"/>
      </w:divBdr>
      <w:divsChild>
        <w:div w:id="1892843516">
          <w:marLeft w:val="0"/>
          <w:marRight w:val="0"/>
          <w:marTop w:val="0"/>
          <w:marBottom w:val="0"/>
          <w:divBdr>
            <w:top w:val="none" w:sz="0" w:space="0" w:color="auto"/>
            <w:left w:val="none" w:sz="0" w:space="0" w:color="auto"/>
            <w:bottom w:val="none" w:sz="0" w:space="0" w:color="auto"/>
            <w:right w:val="none" w:sz="0" w:space="0" w:color="auto"/>
          </w:divBdr>
          <w:divsChild>
            <w:div w:id="240022359">
              <w:marLeft w:val="0"/>
              <w:marRight w:val="0"/>
              <w:marTop w:val="0"/>
              <w:marBottom w:val="0"/>
              <w:divBdr>
                <w:top w:val="none" w:sz="0" w:space="0" w:color="auto"/>
                <w:left w:val="none" w:sz="0" w:space="0" w:color="auto"/>
                <w:bottom w:val="none" w:sz="0" w:space="0" w:color="auto"/>
                <w:right w:val="none" w:sz="0" w:space="0" w:color="auto"/>
              </w:divBdr>
              <w:divsChild>
                <w:div w:id="1135685762">
                  <w:marLeft w:val="0"/>
                  <w:marRight w:val="0"/>
                  <w:marTop w:val="0"/>
                  <w:marBottom w:val="0"/>
                  <w:divBdr>
                    <w:top w:val="none" w:sz="0" w:space="0" w:color="auto"/>
                    <w:left w:val="none" w:sz="0" w:space="0" w:color="auto"/>
                    <w:bottom w:val="none" w:sz="0" w:space="0" w:color="auto"/>
                    <w:right w:val="none" w:sz="0" w:space="0" w:color="auto"/>
                  </w:divBdr>
                  <w:divsChild>
                    <w:div w:id="416172839">
                      <w:marLeft w:val="0"/>
                      <w:marRight w:val="0"/>
                      <w:marTop w:val="0"/>
                      <w:marBottom w:val="0"/>
                      <w:divBdr>
                        <w:top w:val="none" w:sz="0" w:space="0" w:color="auto"/>
                        <w:left w:val="none" w:sz="0" w:space="0" w:color="auto"/>
                        <w:bottom w:val="none" w:sz="0" w:space="0" w:color="auto"/>
                        <w:right w:val="none" w:sz="0" w:space="0" w:color="auto"/>
                      </w:divBdr>
                      <w:divsChild>
                        <w:div w:id="793715094">
                          <w:marLeft w:val="0"/>
                          <w:marRight w:val="0"/>
                          <w:marTop w:val="0"/>
                          <w:marBottom w:val="0"/>
                          <w:divBdr>
                            <w:top w:val="none" w:sz="0" w:space="0" w:color="auto"/>
                            <w:left w:val="none" w:sz="0" w:space="0" w:color="auto"/>
                            <w:bottom w:val="none" w:sz="0" w:space="0" w:color="auto"/>
                            <w:right w:val="none" w:sz="0" w:space="0" w:color="auto"/>
                          </w:divBdr>
                        </w:div>
                        <w:div w:id="826894952">
                          <w:marLeft w:val="0"/>
                          <w:marRight w:val="0"/>
                          <w:marTop w:val="0"/>
                          <w:marBottom w:val="0"/>
                          <w:divBdr>
                            <w:top w:val="none" w:sz="0" w:space="0" w:color="auto"/>
                            <w:left w:val="none" w:sz="0" w:space="0" w:color="auto"/>
                            <w:bottom w:val="none" w:sz="0" w:space="0" w:color="auto"/>
                            <w:right w:val="none" w:sz="0" w:space="0" w:color="auto"/>
                          </w:divBdr>
                          <w:divsChild>
                            <w:div w:id="1469668161">
                              <w:marLeft w:val="0"/>
                              <w:marRight w:val="0"/>
                              <w:marTop w:val="0"/>
                              <w:marBottom w:val="0"/>
                              <w:divBdr>
                                <w:top w:val="none" w:sz="0" w:space="0" w:color="auto"/>
                                <w:left w:val="none" w:sz="0" w:space="0" w:color="auto"/>
                                <w:bottom w:val="none" w:sz="0" w:space="0" w:color="auto"/>
                                <w:right w:val="none" w:sz="0" w:space="0" w:color="auto"/>
                              </w:divBdr>
                            </w:div>
                            <w:div w:id="1829243496">
                              <w:marLeft w:val="0"/>
                              <w:marRight w:val="0"/>
                              <w:marTop w:val="0"/>
                              <w:marBottom w:val="0"/>
                              <w:divBdr>
                                <w:top w:val="none" w:sz="0" w:space="0" w:color="auto"/>
                                <w:left w:val="none" w:sz="0" w:space="0" w:color="auto"/>
                                <w:bottom w:val="none" w:sz="0" w:space="0" w:color="auto"/>
                                <w:right w:val="none" w:sz="0" w:space="0" w:color="auto"/>
                              </w:divBdr>
                            </w:div>
                          </w:divsChild>
                        </w:div>
                        <w:div w:id="14419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58778">
      <w:bodyDiv w:val="1"/>
      <w:marLeft w:val="0"/>
      <w:marRight w:val="0"/>
      <w:marTop w:val="0"/>
      <w:marBottom w:val="0"/>
      <w:divBdr>
        <w:top w:val="none" w:sz="0" w:space="0" w:color="auto"/>
        <w:left w:val="none" w:sz="0" w:space="0" w:color="auto"/>
        <w:bottom w:val="none" w:sz="0" w:space="0" w:color="auto"/>
        <w:right w:val="none" w:sz="0" w:space="0" w:color="auto"/>
      </w:divBdr>
      <w:divsChild>
        <w:div w:id="438263625">
          <w:marLeft w:val="0"/>
          <w:marRight w:val="0"/>
          <w:marTop w:val="0"/>
          <w:marBottom w:val="0"/>
          <w:divBdr>
            <w:top w:val="none" w:sz="0" w:space="0" w:color="auto"/>
            <w:left w:val="none" w:sz="0" w:space="0" w:color="auto"/>
            <w:bottom w:val="none" w:sz="0" w:space="0" w:color="auto"/>
            <w:right w:val="none" w:sz="0" w:space="0" w:color="auto"/>
          </w:divBdr>
        </w:div>
        <w:div w:id="369653709">
          <w:marLeft w:val="0"/>
          <w:marRight w:val="0"/>
          <w:marTop w:val="0"/>
          <w:marBottom w:val="0"/>
          <w:divBdr>
            <w:top w:val="none" w:sz="0" w:space="0" w:color="auto"/>
            <w:left w:val="none" w:sz="0" w:space="0" w:color="auto"/>
            <w:bottom w:val="none" w:sz="0" w:space="0" w:color="auto"/>
            <w:right w:val="none" w:sz="0" w:space="0" w:color="auto"/>
          </w:divBdr>
        </w:div>
        <w:div w:id="1403602821">
          <w:marLeft w:val="0"/>
          <w:marRight w:val="0"/>
          <w:marTop w:val="0"/>
          <w:marBottom w:val="0"/>
          <w:divBdr>
            <w:top w:val="none" w:sz="0" w:space="0" w:color="auto"/>
            <w:left w:val="none" w:sz="0" w:space="0" w:color="auto"/>
            <w:bottom w:val="none" w:sz="0" w:space="0" w:color="auto"/>
            <w:right w:val="none" w:sz="0" w:space="0" w:color="auto"/>
          </w:divBdr>
        </w:div>
        <w:div w:id="1355617923">
          <w:marLeft w:val="0"/>
          <w:marRight w:val="0"/>
          <w:marTop w:val="0"/>
          <w:marBottom w:val="0"/>
          <w:divBdr>
            <w:top w:val="none" w:sz="0" w:space="0" w:color="auto"/>
            <w:left w:val="none" w:sz="0" w:space="0" w:color="auto"/>
            <w:bottom w:val="none" w:sz="0" w:space="0" w:color="auto"/>
            <w:right w:val="none" w:sz="0" w:space="0" w:color="auto"/>
          </w:divBdr>
        </w:div>
        <w:div w:id="599340424">
          <w:marLeft w:val="0"/>
          <w:marRight w:val="0"/>
          <w:marTop w:val="0"/>
          <w:marBottom w:val="0"/>
          <w:divBdr>
            <w:top w:val="none" w:sz="0" w:space="0" w:color="auto"/>
            <w:left w:val="none" w:sz="0" w:space="0" w:color="auto"/>
            <w:bottom w:val="none" w:sz="0" w:space="0" w:color="auto"/>
            <w:right w:val="none" w:sz="0" w:space="0" w:color="auto"/>
          </w:divBdr>
        </w:div>
        <w:div w:id="1111783328">
          <w:marLeft w:val="0"/>
          <w:marRight w:val="0"/>
          <w:marTop w:val="0"/>
          <w:marBottom w:val="0"/>
          <w:divBdr>
            <w:top w:val="none" w:sz="0" w:space="0" w:color="auto"/>
            <w:left w:val="none" w:sz="0" w:space="0" w:color="auto"/>
            <w:bottom w:val="none" w:sz="0" w:space="0" w:color="auto"/>
            <w:right w:val="none" w:sz="0" w:space="0" w:color="auto"/>
          </w:divBdr>
        </w:div>
        <w:div w:id="701397272">
          <w:marLeft w:val="0"/>
          <w:marRight w:val="0"/>
          <w:marTop w:val="0"/>
          <w:marBottom w:val="0"/>
          <w:divBdr>
            <w:top w:val="none" w:sz="0" w:space="0" w:color="auto"/>
            <w:left w:val="none" w:sz="0" w:space="0" w:color="auto"/>
            <w:bottom w:val="none" w:sz="0" w:space="0" w:color="auto"/>
            <w:right w:val="none" w:sz="0" w:space="0" w:color="auto"/>
          </w:divBdr>
        </w:div>
        <w:div w:id="925841805">
          <w:marLeft w:val="0"/>
          <w:marRight w:val="0"/>
          <w:marTop w:val="0"/>
          <w:marBottom w:val="0"/>
          <w:divBdr>
            <w:top w:val="none" w:sz="0" w:space="0" w:color="auto"/>
            <w:left w:val="none" w:sz="0" w:space="0" w:color="auto"/>
            <w:bottom w:val="none" w:sz="0" w:space="0" w:color="auto"/>
            <w:right w:val="none" w:sz="0" w:space="0" w:color="auto"/>
          </w:divBdr>
        </w:div>
        <w:div w:id="1959220899">
          <w:marLeft w:val="0"/>
          <w:marRight w:val="0"/>
          <w:marTop w:val="0"/>
          <w:marBottom w:val="0"/>
          <w:divBdr>
            <w:top w:val="none" w:sz="0" w:space="0" w:color="auto"/>
            <w:left w:val="none" w:sz="0" w:space="0" w:color="auto"/>
            <w:bottom w:val="none" w:sz="0" w:space="0" w:color="auto"/>
            <w:right w:val="none" w:sz="0" w:space="0" w:color="auto"/>
          </w:divBdr>
        </w:div>
        <w:div w:id="1116099570">
          <w:marLeft w:val="0"/>
          <w:marRight w:val="0"/>
          <w:marTop w:val="0"/>
          <w:marBottom w:val="0"/>
          <w:divBdr>
            <w:top w:val="none" w:sz="0" w:space="0" w:color="auto"/>
            <w:left w:val="none" w:sz="0" w:space="0" w:color="auto"/>
            <w:bottom w:val="none" w:sz="0" w:space="0" w:color="auto"/>
            <w:right w:val="none" w:sz="0" w:space="0" w:color="auto"/>
          </w:divBdr>
        </w:div>
        <w:div w:id="839586336">
          <w:marLeft w:val="0"/>
          <w:marRight w:val="0"/>
          <w:marTop w:val="0"/>
          <w:marBottom w:val="0"/>
          <w:divBdr>
            <w:top w:val="none" w:sz="0" w:space="0" w:color="auto"/>
            <w:left w:val="none" w:sz="0" w:space="0" w:color="auto"/>
            <w:bottom w:val="none" w:sz="0" w:space="0" w:color="auto"/>
            <w:right w:val="none" w:sz="0" w:space="0" w:color="auto"/>
          </w:divBdr>
        </w:div>
        <w:div w:id="1406688277">
          <w:marLeft w:val="0"/>
          <w:marRight w:val="0"/>
          <w:marTop w:val="0"/>
          <w:marBottom w:val="0"/>
          <w:divBdr>
            <w:top w:val="none" w:sz="0" w:space="0" w:color="auto"/>
            <w:left w:val="none" w:sz="0" w:space="0" w:color="auto"/>
            <w:bottom w:val="none" w:sz="0" w:space="0" w:color="auto"/>
            <w:right w:val="none" w:sz="0" w:space="0" w:color="auto"/>
          </w:divBdr>
        </w:div>
        <w:div w:id="1154681956">
          <w:marLeft w:val="0"/>
          <w:marRight w:val="0"/>
          <w:marTop w:val="0"/>
          <w:marBottom w:val="0"/>
          <w:divBdr>
            <w:top w:val="none" w:sz="0" w:space="0" w:color="auto"/>
            <w:left w:val="none" w:sz="0" w:space="0" w:color="auto"/>
            <w:bottom w:val="none" w:sz="0" w:space="0" w:color="auto"/>
            <w:right w:val="none" w:sz="0" w:space="0" w:color="auto"/>
          </w:divBdr>
        </w:div>
        <w:div w:id="1762026979">
          <w:marLeft w:val="0"/>
          <w:marRight w:val="0"/>
          <w:marTop w:val="0"/>
          <w:marBottom w:val="0"/>
          <w:divBdr>
            <w:top w:val="none" w:sz="0" w:space="0" w:color="auto"/>
            <w:left w:val="none" w:sz="0" w:space="0" w:color="auto"/>
            <w:bottom w:val="none" w:sz="0" w:space="0" w:color="auto"/>
            <w:right w:val="none" w:sz="0" w:space="0" w:color="auto"/>
          </w:divBdr>
        </w:div>
        <w:div w:id="1737625884">
          <w:marLeft w:val="0"/>
          <w:marRight w:val="0"/>
          <w:marTop w:val="0"/>
          <w:marBottom w:val="0"/>
          <w:divBdr>
            <w:top w:val="none" w:sz="0" w:space="0" w:color="auto"/>
            <w:left w:val="none" w:sz="0" w:space="0" w:color="auto"/>
            <w:bottom w:val="none" w:sz="0" w:space="0" w:color="auto"/>
            <w:right w:val="none" w:sz="0" w:space="0" w:color="auto"/>
          </w:divBdr>
        </w:div>
        <w:div w:id="1537082828">
          <w:marLeft w:val="0"/>
          <w:marRight w:val="0"/>
          <w:marTop w:val="0"/>
          <w:marBottom w:val="0"/>
          <w:divBdr>
            <w:top w:val="none" w:sz="0" w:space="0" w:color="auto"/>
            <w:left w:val="none" w:sz="0" w:space="0" w:color="auto"/>
            <w:bottom w:val="none" w:sz="0" w:space="0" w:color="auto"/>
            <w:right w:val="none" w:sz="0" w:space="0" w:color="auto"/>
          </w:divBdr>
        </w:div>
        <w:div w:id="1521964848">
          <w:marLeft w:val="0"/>
          <w:marRight w:val="0"/>
          <w:marTop w:val="0"/>
          <w:marBottom w:val="0"/>
          <w:divBdr>
            <w:top w:val="none" w:sz="0" w:space="0" w:color="auto"/>
            <w:left w:val="none" w:sz="0" w:space="0" w:color="auto"/>
            <w:bottom w:val="none" w:sz="0" w:space="0" w:color="auto"/>
            <w:right w:val="none" w:sz="0" w:space="0" w:color="auto"/>
          </w:divBdr>
        </w:div>
        <w:div w:id="1790969757">
          <w:marLeft w:val="0"/>
          <w:marRight w:val="0"/>
          <w:marTop w:val="0"/>
          <w:marBottom w:val="0"/>
          <w:divBdr>
            <w:top w:val="none" w:sz="0" w:space="0" w:color="auto"/>
            <w:left w:val="none" w:sz="0" w:space="0" w:color="auto"/>
            <w:bottom w:val="none" w:sz="0" w:space="0" w:color="auto"/>
            <w:right w:val="none" w:sz="0" w:space="0" w:color="auto"/>
          </w:divBdr>
        </w:div>
        <w:div w:id="59132732">
          <w:marLeft w:val="0"/>
          <w:marRight w:val="0"/>
          <w:marTop w:val="0"/>
          <w:marBottom w:val="0"/>
          <w:divBdr>
            <w:top w:val="none" w:sz="0" w:space="0" w:color="auto"/>
            <w:left w:val="none" w:sz="0" w:space="0" w:color="auto"/>
            <w:bottom w:val="none" w:sz="0" w:space="0" w:color="auto"/>
            <w:right w:val="none" w:sz="0" w:space="0" w:color="auto"/>
          </w:divBdr>
        </w:div>
        <w:div w:id="1664698625">
          <w:marLeft w:val="0"/>
          <w:marRight w:val="0"/>
          <w:marTop w:val="0"/>
          <w:marBottom w:val="0"/>
          <w:divBdr>
            <w:top w:val="none" w:sz="0" w:space="0" w:color="auto"/>
            <w:left w:val="none" w:sz="0" w:space="0" w:color="auto"/>
            <w:bottom w:val="none" w:sz="0" w:space="0" w:color="auto"/>
            <w:right w:val="none" w:sz="0" w:space="0" w:color="auto"/>
          </w:divBdr>
        </w:div>
        <w:div w:id="1035807491">
          <w:marLeft w:val="0"/>
          <w:marRight w:val="0"/>
          <w:marTop w:val="0"/>
          <w:marBottom w:val="0"/>
          <w:divBdr>
            <w:top w:val="none" w:sz="0" w:space="0" w:color="auto"/>
            <w:left w:val="none" w:sz="0" w:space="0" w:color="auto"/>
            <w:bottom w:val="none" w:sz="0" w:space="0" w:color="auto"/>
            <w:right w:val="none" w:sz="0" w:space="0" w:color="auto"/>
          </w:divBdr>
        </w:div>
        <w:div w:id="844248441">
          <w:marLeft w:val="0"/>
          <w:marRight w:val="0"/>
          <w:marTop w:val="0"/>
          <w:marBottom w:val="0"/>
          <w:divBdr>
            <w:top w:val="none" w:sz="0" w:space="0" w:color="auto"/>
            <w:left w:val="none" w:sz="0" w:space="0" w:color="auto"/>
            <w:bottom w:val="none" w:sz="0" w:space="0" w:color="auto"/>
            <w:right w:val="none" w:sz="0" w:space="0" w:color="auto"/>
          </w:divBdr>
        </w:div>
        <w:div w:id="1057049529">
          <w:marLeft w:val="0"/>
          <w:marRight w:val="0"/>
          <w:marTop w:val="0"/>
          <w:marBottom w:val="0"/>
          <w:divBdr>
            <w:top w:val="none" w:sz="0" w:space="0" w:color="auto"/>
            <w:left w:val="none" w:sz="0" w:space="0" w:color="auto"/>
            <w:bottom w:val="none" w:sz="0" w:space="0" w:color="auto"/>
            <w:right w:val="none" w:sz="0" w:space="0" w:color="auto"/>
          </w:divBdr>
        </w:div>
      </w:divsChild>
    </w:div>
    <w:div w:id="131406968">
      <w:bodyDiv w:val="1"/>
      <w:marLeft w:val="0"/>
      <w:marRight w:val="0"/>
      <w:marTop w:val="0"/>
      <w:marBottom w:val="0"/>
      <w:divBdr>
        <w:top w:val="none" w:sz="0" w:space="0" w:color="auto"/>
        <w:left w:val="none" w:sz="0" w:space="0" w:color="auto"/>
        <w:bottom w:val="none" w:sz="0" w:space="0" w:color="auto"/>
        <w:right w:val="none" w:sz="0" w:space="0" w:color="auto"/>
      </w:divBdr>
    </w:div>
    <w:div w:id="143088983">
      <w:bodyDiv w:val="1"/>
      <w:marLeft w:val="0"/>
      <w:marRight w:val="0"/>
      <w:marTop w:val="0"/>
      <w:marBottom w:val="0"/>
      <w:divBdr>
        <w:top w:val="none" w:sz="0" w:space="0" w:color="auto"/>
        <w:left w:val="none" w:sz="0" w:space="0" w:color="auto"/>
        <w:bottom w:val="none" w:sz="0" w:space="0" w:color="auto"/>
        <w:right w:val="none" w:sz="0" w:space="0" w:color="auto"/>
      </w:divBdr>
    </w:div>
    <w:div w:id="152572611">
      <w:bodyDiv w:val="1"/>
      <w:marLeft w:val="0"/>
      <w:marRight w:val="0"/>
      <w:marTop w:val="0"/>
      <w:marBottom w:val="0"/>
      <w:divBdr>
        <w:top w:val="none" w:sz="0" w:space="0" w:color="auto"/>
        <w:left w:val="none" w:sz="0" w:space="0" w:color="auto"/>
        <w:bottom w:val="none" w:sz="0" w:space="0" w:color="auto"/>
        <w:right w:val="none" w:sz="0" w:space="0" w:color="auto"/>
      </w:divBdr>
      <w:divsChild>
        <w:div w:id="1941452530">
          <w:marLeft w:val="0"/>
          <w:marRight w:val="0"/>
          <w:marTop w:val="0"/>
          <w:marBottom w:val="0"/>
          <w:divBdr>
            <w:top w:val="none" w:sz="0" w:space="0" w:color="auto"/>
            <w:left w:val="none" w:sz="0" w:space="0" w:color="auto"/>
            <w:bottom w:val="none" w:sz="0" w:space="0" w:color="auto"/>
            <w:right w:val="none" w:sz="0" w:space="0" w:color="auto"/>
          </w:divBdr>
          <w:divsChild>
            <w:div w:id="2076312269">
              <w:marLeft w:val="0"/>
              <w:marRight w:val="0"/>
              <w:marTop w:val="0"/>
              <w:marBottom w:val="0"/>
              <w:divBdr>
                <w:top w:val="none" w:sz="0" w:space="0" w:color="auto"/>
                <w:left w:val="none" w:sz="0" w:space="0" w:color="auto"/>
                <w:bottom w:val="none" w:sz="0" w:space="0" w:color="auto"/>
                <w:right w:val="none" w:sz="0" w:space="0" w:color="auto"/>
              </w:divBdr>
              <w:divsChild>
                <w:div w:id="921137860">
                  <w:marLeft w:val="0"/>
                  <w:marRight w:val="0"/>
                  <w:marTop w:val="0"/>
                  <w:marBottom w:val="0"/>
                  <w:divBdr>
                    <w:top w:val="none" w:sz="0" w:space="0" w:color="auto"/>
                    <w:left w:val="none" w:sz="0" w:space="0" w:color="auto"/>
                    <w:bottom w:val="none" w:sz="0" w:space="0" w:color="auto"/>
                    <w:right w:val="none" w:sz="0" w:space="0" w:color="auto"/>
                  </w:divBdr>
                  <w:divsChild>
                    <w:div w:id="18323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73445">
      <w:bodyDiv w:val="1"/>
      <w:marLeft w:val="0"/>
      <w:marRight w:val="0"/>
      <w:marTop w:val="0"/>
      <w:marBottom w:val="0"/>
      <w:divBdr>
        <w:top w:val="none" w:sz="0" w:space="0" w:color="auto"/>
        <w:left w:val="none" w:sz="0" w:space="0" w:color="auto"/>
        <w:bottom w:val="none" w:sz="0" w:space="0" w:color="auto"/>
        <w:right w:val="none" w:sz="0" w:space="0" w:color="auto"/>
      </w:divBdr>
      <w:divsChild>
        <w:div w:id="862355051">
          <w:marLeft w:val="0"/>
          <w:marRight w:val="0"/>
          <w:marTop w:val="0"/>
          <w:marBottom w:val="0"/>
          <w:divBdr>
            <w:top w:val="none" w:sz="0" w:space="0" w:color="auto"/>
            <w:left w:val="none" w:sz="0" w:space="0" w:color="auto"/>
            <w:bottom w:val="none" w:sz="0" w:space="0" w:color="auto"/>
            <w:right w:val="none" w:sz="0" w:space="0" w:color="auto"/>
          </w:divBdr>
        </w:div>
        <w:div w:id="1830755667">
          <w:marLeft w:val="0"/>
          <w:marRight w:val="0"/>
          <w:marTop w:val="0"/>
          <w:marBottom w:val="0"/>
          <w:divBdr>
            <w:top w:val="none" w:sz="0" w:space="0" w:color="auto"/>
            <w:left w:val="none" w:sz="0" w:space="0" w:color="auto"/>
            <w:bottom w:val="none" w:sz="0" w:space="0" w:color="auto"/>
            <w:right w:val="none" w:sz="0" w:space="0" w:color="auto"/>
          </w:divBdr>
        </w:div>
      </w:divsChild>
    </w:div>
    <w:div w:id="154610940">
      <w:bodyDiv w:val="1"/>
      <w:marLeft w:val="0"/>
      <w:marRight w:val="0"/>
      <w:marTop w:val="99"/>
      <w:marBottom w:val="99"/>
      <w:divBdr>
        <w:top w:val="none" w:sz="0" w:space="0" w:color="auto"/>
        <w:left w:val="none" w:sz="0" w:space="0" w:color="auto"/>
        <w:bottom w:val="none" w:sz="0" w:space="0" w:color="auto"/>
        <w:right w:val="none" w:sz="0" w:space="0" w:color="auto"/>
      </w:divBdr>
      <w:divsChild>
        <w:div w:id="219289942">
          <w:marLeft w:val="0"/>
          <w:marRight w:val="0"/>
          <w:marTop w:val="0"/>
          <w:marBottom w:val="0"/>
          <w:divBdr>
            <w:top w:val="none" w:sz="0" w:space="0" w:color="auto"/>
            <w:left w:val="none" w:sz="0" w:space="0" w:color="auto"/>
            <w:bottom w:val="none" w:sz="0" w:space="0" w:color="auto"/>
            <w:right w:val="none" w:sz="0" w:space="0" w:color="auto"/>
          </w:divBdr>
          <w:divsChild>
            <w:div w:id="1071386875">
              <w:marLeft w:val="0"/>
              <w:marRight w:val="0"/>
              <w:marTop w:val="0"/>
              <w:marBottom w:val="0"/>
              <w:divBdr>
                <w:top w:val="none" w:sz="0" w:space="0" w:color="auto"/>
                <w:left w:val="none" w:sz="0" w:space="0" w:color="auto"/>
                <w:bottom w:val="none" w:sz="0" w:space="0" w:color="auto"/>
                <w:right w:val="none" w:sz="0" w:space="0" w:color="auto"/>
              </w:divBdr>
              <w:divsChild>
                <w:div w:id="2021929545">
                  <w:marLeft w:val="1817"/>
                  <w:marRight w:val="0"/>
                  <w:marTop w:val="0"/>
                  <w:marBottom w:val="99"/>
                  <w:divBdr>
                    <w:top w:val="none" w:sz="0" w:space="0" w:color="auto"/>
                    <w:left w:val="none" w:sz="0" w:space="0" w:color="auto"/>
                    <w:bottom w:val="none" w:sz="0" w:space="0" w:color="auto"/>
                    <w:right w:val="none" w:sz="0" w:space="0" w:color="auto"/>
                  </w:divBdr>
                  <w:divsChild>
                    <w:div w:id="468255227">
                      <w:marLeft w:val="0"/>
                      <w:marRight w:val="0"/>
                      <w:marTop w:val="0"/>
                      <w:marBottom w:val="0"/>
                      <w:divBdr>
                        <w:top w:val="dashed" w:sz="4" w:space="0" w:color="CCCCCC"/>
                        <w:left w:val="dashed" w:sz="4" w:space="0" w:color="CCCCCC"/>
                        <w:bottom w:val="dashed" w:sz="4" w:space="0" w:color="CCCCCC"/>
                        <w:right w:val="dashed" w:sz="4" w:space="0" w:color="CCCCCC"/>
                      </w:divBdr>
                      <w:divsChild>
                        <w:div w:id="175577581">
                          <w:marLeft w:val="1817"/>
                          <w:marRight w:val="0"/>
                          <w:marTop w:val="0"/>
                          <w:marBottom w:val="99"/>
                          <w:divBdr>
                            <w:top w:val="none" w:sz="0" w:space="0" w:color="auto"/>
                            <w:left w:val="none" w:sz="0" w:space="0" w:color="auto"/>
                            <w:bottom w:val="none" w:sz="0" w:space="0" w:color="auto"/>
                            <w:right w:val="none" w:sz="0" w:space="0" w:color="auto"/>
                          </w:divBdr>
                        </w:div>
                      </w:divsChild>
                    </w:div>
                  </w:divsChild>
                </w:div>
              </w:divsChild>
            </w:div>
          </w:divsChild>
        </w:div>
      </w:divsChild>
    </w:div>
    <w:div w:id="157119017">
      <w:bodyDiv w:val="1"/>
      <w:marLeft w:val="0"/>
      <w:marRight w:val="0"/>
      <w:marTop w:val="0"/>
      <w:marBottom w:val="0"/>
      <w:divBdr>
        <w:top w:val="none" w:sz="0" w:space="0" w:color="auto"/>
        <w:left w:val="none" w:sz="0" w:space="0" w:color="auto"/>
        <w:bottom w:val="none" w:sz="0" w:space="0" w:color="auto"/>
        <w:right w:val="none" w:sz="0" w:space="0" w:color="auto"/>
      </w:divBdr>
      <w:divsChild>
        <w:div w:id="220482477">
          <w:marLeft w:val="0"/>
          <w:marRight w:val="0"/>
          <w:marTop w:val="0"/>
          <w:marBottom w:val="0"/>
          <w:divBdr>
            <w:top w:val="none" w:sz="0" w:space="0" w:color="auto"/>
            <w:left w:val="none" w:sz="0" w:space="0" w:color="auto"/>
            <w:bottom w:val="none" w:sz="0" w:space="0" w:color="auto"/>
            <w:right w:val="none" w:sz="0" w:space="0" w:color="auto"/>
          </w:divBdr>
        </w:div>
        <w:div w:id="1390491292">
          <w:marLeft w:val="0"/>
          <w:marRight w:val="0"/>
          <w:marTop w:val="0"/>
          <w:marBottom w:val="0"/>
          <w:divBdr>
            <w:top w:val="none" w:sz="0" w:space="0" w:color="auto"/>
            <w:left w:val="none" w:sz="0" w:space="0" w:color="auto"/>
            <w:bottom w:val="none" w:sz="0" w:space="0" w:color="auto"/>
            <w:right w:val="none" w:sz="0" w:space="0" w:color="auto"/>
          </w:divBdr>
        </w:div>
        <w:div w:id="1971010765">
          <w:marLeft w:val="0"/>
          <w:marRight w:val="0"/>
          <w:marTop w:val="0"/>
          <w:marBottom w:val="0"/>
          <w:divBdr>
            <w:top w:val="none" w:sz="0" w:space="0" w:color="auto"/>
            <w:left w:val="none" w:sz="0" w:space="0" w:color="auto"/>
            <w:bottom w:val="none" w:sz="0" w:space="0" w:color="auto"/>
            <w:right w:val="none" w:sz="0" w:space="0" w:color="auto"/>
          </w:divBdr>
        </w:div>
      </w:divsChild>
    </w:div>
    <w:div w:id="164981721">
      <w:bodyDiv w:val="1"/>
      <w:marLeft w:val="0"/>
      <w:marRight w:val="0"/>
      <w:marTop w:val="0"/>
      <w:marBottom w:val="0"/>
      <w:divBdr>
        <w:top w:val="none" w:sz="0" w:space="0" w:color="auto"/>
        <w:left w:val="none" w:sz="0" w:space="0" w:color="auto"/>
        <w:bottom w:val="none" w:sz="0" w:space="0" w:color="auto"/>
        <w:right w:val="none" w:sz="0" w:space="0" w:color="auto"/>
      </w:divBdr>
      <w:divsChild>
        <w:div w:id="2065517964">
          <w:marLeft w:val="0"/>
          <w:marRight w:val="0"/>
          <w:marTop w:val="0"/>
          <w:marBottom w:val="0"/>
          <w:divBdr>
            <w:top w:val="none" w:sz="0" w:space="0" w:color="auto"/>
            <w:left w:val="none" w:sz="0" w:space="0" w:color="auto"/>
            <w:bottom w:val="none" w:sz="0" w:space="0" w:color="auto"/>
            <w:right w:val="none" w:sz="0" w:space="0" w:color="auto"/>
          </w:divBdr>
          <w:divsChild>
            <w:div w:id="1089428486">
              <w:marLeft w:val="0"/>
              <w:marRight w:val="0"/>
              <w:marTop w:val="0"/>
              <w:marBottom w:val="0"/>
              <w:divBdr>
                <w:top w:val="none" w:sz="0" w:space="0" w:color="auto"/>
                <w:left w:val="none" w:sz="0" w:space="0" w:color="auto"/>
                <w:bottom w:val="none" w:sz="0" w:space="0" w:color="auto"/>
                <w:right w:val="none" w:sz="0" w:space="0" w:color="auto"/>
              </w:divBdr>
              <w:divsChild>
                <w:div w:id="263464517">
                  <w:marLeft w:val="2"/>
                  <w:marRight w:val="0"/>
                  <w:marTop w:val="0"/>
                  <w:marBottom w:val="0"/>
                  <w:divBdr>
                    <w:top w:val="none" w:sz="0" w:space="0" w:color="auto"/>
                    <w:left w:val="none" w:sz="0" w:space="0" w:color="auto"/>
                    <w:bottom w:val="none" w:sz="0" w:space="0" w:color="auto"/>
                    <w:right w:val="none" w:sz="0" w:space="0" w:color="auto"/>
                  </w:divBdr>
                </w:div>
                <w:div w:id="1233658721">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9987">
      <w:bodyDiv w:val="1"/>
      <w:marLeft w:val="85"/>
      <w:marRight w:val="85"/>
      <w:marTop w:val="85"/>
      <w:marBottom w:val="85"/>
      <w:divBdr>
        <w:top w:val="none" w:sz="0" w:space="0" w:color="auto"/>
        <w:left w:val="none" w:sz="0" w:space="0" w:color="auto"/>
        <w:bottom w:val="none" w:sz="0" w:space="0" w:color="auto"/>
        <w:right w:val="none" w:sz="0" w:space="0" w:color="auto"/>
      </w:divBdr>
      <w:divsChild>
        <w:div w:id="40137523">
          <w:marLeft w:val="0"/>
          <w:marRight w:val="0"/>
          <w:marTop w:val="0"/>
          <w:marBottom w:val="0"/>
          <w:divBdr>
            <w:top w:val="none" w:sz="0" w:space="0" w:color="auto"/>
            <w:left w:val="none" w:sz="0" w:space="0" w:color="auto"/>
            <w:bottom w:val="none" w:sz="0" w:space="0" w:color="auto"/>
            <w:right w:val="none" w:sz="0" w:space="0" w:color="auto"/>
          </w:divBdr>
        </w:div>
        <w:div w:id="48648893">
          <w:marLeft w:val="0"/>
          <w:marRight w:val="0"/>
          <w:marTop w:val="0"/>
          <w:marBottom w:val="0"/>
          <w:divBdr>
            <w:top w:val="none" w:sz="0" w:space="0" w:color="auto"/>
            <w:left w:val="none" w:sz="0" w:space="0" w:color="auto"/>
            <w:bottom w:val="none" w:sz="0" w:space="0" w:color="auto"/>
            <w:right w:val="none" w:sz="0" w:space="0" w:color="auto"/>
          </w:divBdr>
        </w:div>
        <w:div w:id="166871558">
          <w:marLeft w:val="0"/>
          <w:marRight w:val="0"/>
          <w:marTop w:val="0"/>
          <w:marBottom w:val="0"/>
          <w:divBdr>
            <w:top w:val="none" w:sz="0" w:space="0" w:color="auto"/>
            <w:left w:val="none" w:sz="0" w:space="0" w:color="auto"/>
            <w:bottom w:val="none" w:sz="0" w:space="0" w:color="auto"/>
            <w:right w:val="none" w:sz="0" w:space="0" w:color="auto"/>
          </w:divBdr>
        </w:div>
        <w:div w:id="491218559">
          <w:marLeft w:val="0"/>
          <w:marRight w:val="0"/>
          <w:marTop w:val="0"/>
          <w:marBottom w:val="0"/>
          <w:divBdr>
            <w:top w:val="none" w:sz="0" w:space="0" w:color="auto"/>
            <w:left w:val="none" w:sz="0" w:space="0" w:color="auto"/>
            <w:bottom w:val="none" w:sz="0" w:space="0" w:color="auto"/>
            <w:right w:val="none" w:sz="0" w:space="0" w:color="auto"/>
          </w:divBdr>
        </w:div>
        <w:div w:id="1128282737">
          <w:marLeft w:val="0"/>
          <w:marRight w:val="0"/>
          <w:marTop w:val="0"/>
          <w:marBottom w:val="0"/>
          <w:divBdr>
            <w:top w:val="none" w:sz="0" w:space="0" w:color="auto"/>
            <w:left w:val="none" w:sz="0" w:space="0" w:color="auto"/>
            <w:bottom w:val="none" w:sz="0" w:space="0" w:color="auto"/>
            <w:right w:val="none" w:sz="0" w:space="0" w:color="auto"/>
          </w:divBdr>
        </w:div>
        <w:div w:id="1188715191">
          <w:marLeft w:val="0"/>
          <w:marRight w:val="0"/>
          <w:marTop w:val="0"/>
          <w:marBottom w:val="0"/>
          <w:divBdr>
            <w:top w:val="none" w:sz="0" w:space="0" w:color="auto"/>
            <w:left w:val="none" w:sz="0" w:space="0" w:color="auto"/>
            <w:bottom w:val="none" w:sz="0" w:space="0" w:color="auto"/>
            <w:right w:val="none" w:sz="0" w:space="0" w:color="auto"/>
          </w:divBdr>
        </w:div>
        <w:div w:id="1214273906">
          <w:marLeft w:val="0"/>
          <w:marRight w:val="0"/>
          <w:marTop w:val="0"/>
          <w:marBottom w:val="0"/>
          <w:divBdr>
            <w:top w:val="none" w:sz="0" w:space="0" w:color="auto"/>
            <w:left w:val="none" w:sz="0" w:space="0" w:color="auto"/>
            <w:bottom w:val="none" w:sz="0" w:space="0" w:color="auto"/>
            <w:right w:val="none" w:sz="0" w:space="0" w:color="auto"/>
          </w:divBdr>
        </w:div>
        <w:div w:id="1491016416">
          <w:marLeft w:val="0"/>
          <w:marRight w:val="0"/>
          <w:marTop w:val="0"/>
          <w:marBottom w:val="0"/>
          <w:divBdr>
            <w:top w:val="none" w:sz="0" w:space="0" w:color="auto"/>
            <w:left w:val="none" w:sz="0" w:space="0" w:color="auto"/>
            <w:bottom w:val="none" w:sz="0" w:space="0" w:color="auto"/>
            <w:right w:val="none" w:sz="0" w:space="0" w:color="auto"/>
          </w:divBdr>
        </w:div>
      </w:divsChild>
    </w:div>
    <w:div w:id="212159655">
      <w:bodyDiv w:val="1"/>
      <w:marLeft w:val="0"/>
      <w:marRight w:val="0"/>
      <w:marTop w:val="0"/>
      <w:marBottom w:val="0"/>
      <w:divBdr>
        <w:top w:val="none" w:sz="0" w:space="0" w:color="auto"/>
        <w:left w:val="none" w:sz="0" w:space="0" w:color="auto"/>
        <w:bottom w:val="none" w:sz="0" w:space="0" w:color="auto"/>
        <w:right w:val="none" w:sz="0" w:space="0" w:color="auto"/>
      </w:divBdr>
    </w:div>
    <w:div w:id="212736901">
      <w:bodyDiv w:val="1"/>
      <w:marLeft w:val="0"/>
      <w:marRight w:val="0"/>
      <w:marTop w:val="0"/>
      <w:marBottom w:val="0"/>
      <w:divBdr>
        <w:top w:val="none" w:sz="0" w:space="0" w:color="auto"/>
        <w:left w:val="none" w:sz="0" w:space="0" w:color="auto"/>
        <w:bottom w:val="none" w:sz="0" w:space="0" w:color="auto"/>
        <w:right w:val="none" w:sz="0" w:space="0" w:color="auto"/>
      </w:divBdr>
      <w:divsChild>
        <w:div w:id="27806287">
          <w:marLeft w:val="0"/>
          <w:marRight w:val="0"/>
          <w:marTop w:val="0"/>
          <w:marBottom w:val="0"/>
          <w:divBdr>
            <w:top w:val="none" w:sz="0" w:space="0" w:color="auto"/>
            <w:left w:val="none" w:sz="0" w:space="0" w:color="auto"/>
            <w:bottom w:val="none" w:sz="0" w:space="0" w:color="auto"/>
            <w:right w:val="none" w:sz="0" w:space="0" w:color="auto"/>
          </w:divBdr>
        </w:div>
        <w:div w:id="746615557">
          <w:marLeft w:val="0"/>
          <w:marRight w:val="0"/>
          <w:marTop w:val="0"/>
          <w:marBottom w:val="0"/>
          <w:divBdr>
            <w:top w:val="none" w:sz="0" w:space="0" w:color="auto"/>
            <w:left w:val="none" w:sz="0" w:space="0" w:color="auto"/>
            <w:bottom w:val="none" w:sz="0" w:space="0" w:color="auto"/>
            <w:right w:val="none" w:sz="0" w:space="0" w:color="auto"/>
          </w:divBdr>
        </w:div>
        <w:div w:id="958990166">
          <w:marLeft w:val="0"/>
          <w:marRight w:val="0"/>
          <w:marTop w:val="0"/>
          <w:marBottom w:val="0"/>
          <w:divBdr>
            <w:top w:val="none" w:sz="0" w:space="0" w:color="auto"/>
            <w:left w:val="none" w:sz="0" w:space="0" w:color="auto"/>
            <w:bottom w:val="none" w:sz="0" w:space="0" w:color="auto"/>
            <w:right w:val="none" w:sz="0" w:space="0" w:color="auto"/>
          </w:divBdr>
        </w:div>
        <w:div w:id="1330326287">
          <w:marLeft w:val="0"/>
          <w:marRight w:val="0"/>
          <w:marTop w:val="0"/>
          <w:marBottom w:val="0"/>
          <w:divBdr>
            <w:top w:val="none" w:sz="0" w:space="0" w:color="auto"/>
            <w:left w:val="none" w:sz="0" w:space="0" w:color="auto"/>
            <w:bottom w:val="none" w:sz="0" w:space="0" w:color="auto"/>
            <w:right w:val="none" w:sz="0" w:space="0" w:color="auto"/>
          </w:divBdr>
        </w:div>
        <w:div w:id="2015447729">
          <w:marLeft w:val="0"/>
          <w:marRight w:val="0"/>
          <w:marTop w:val="0"/>
          <w:marBottom w:val="0"/>
          <w:divBdr>
            <w:top w:val="none" w:sz="0" w:space="0" w:color="auto"/>
            <w:left w:val="none" w:sz="0" w:space="0" w:color="auto"/>
            <w:bottom w:val="none" w:sz="0" w:space="0" w:color="auto"/>
            <w:right w:val="none" w:sz="0" w:space="0" w:color="auto"/>
          </w:divBdr>
        </w:div>
      </w:divsChild>
    </w:div>
    <w:div w:id="218715844">
      <w:bodyDiv w:val="1"/>
      <w:marLeft w:val="0"/>
      <w:marRight w:val="0"/>
      <w:marTop w:val="0"/>
      <w:marBottom w:val="0"/>
      <w:divBdr>
        <w:top w:val="none" w:sz="0" w:space="0" w:color="auto"/>
        <w:left w:val="none" w:sz="0" w:space="0" w:color="auto"/>
        <w:bottom w:val="none" w:sz="0" w:space="0" w:color="auto"/>
        <w:right w:val="none" w:sz="0" w:space="0" w:color="auto"/>
      </w:divBdr>
    </w:div>
    <w:div w:id="223182466">
      <w:bodyDiv w:val="1"/>
      <w:marLeft w:val="0"/>
      <w:marRight w:val="0"/>
      <w:marTop w:val="0"/>
      <w:marBottom w:val="0"/>
      <w:divBdr>
        <w:top w:val="none" w:sz="0" w:space="0" w:color="auto"/>
        <w:left w:val="none" w:sz="0" w:space="0" w:color="auto"/>
        <w:bottom w:val="none" w:sz="0" w:space="0" w:color="auto"/>
        <w:right w:val="none" w:sz="0" w:space="0" w:color="auto"/>
      </w:divBdr>
      <w:divsChild>
        <w:div w:id="1275216000">
          <w:marLeft w:val="0"/>
          <w:marRight w:val="0"/>
          <w:marTop w:val="0"/>
          <w:marBottom w:val="0"/>
          <w:divBdr>
            <w:top w:val="none" w:sz="0" w:space="0" w:color="auto"/>
            <w:left w:val="none" w:sz="0" w:space="0" w:color="auto"/>
            <w:bottom w:val="none" w:sz="0" w:space="0" w:color="auto"/>
            <w:right w:val="none" w:sz="0" w:space="0" w:color="auto"/>
          </w:divBdr>
        </w:div>
      </w:divsChild>
    </w:div>
    <w:div w:id="238635716">
      <w:bodyDiv w:val="1"/>
      <w:marLeft w:val="0"/>
      <w:marRight w:val="0"/>
      <w:marTop w:val="0"/>
      <w:marBottom w:val="0"/>
      <w:divBdr>
        <w:top w:val="none" w:sz="0" w:space="0" w:color="auto"/>
        <w:left w:val="none" w:sz="0" w:space="0" w:color="auto"/>
        <w:bottom w:val="none" w:sz="0" w:space="0" w:color="auto"/>
        <w:right w:val="none" w:sz="0" w:space="0" w:color="auto"/>
      </w:divBdr>
      <w:divsChild>
        <w:div w:id="766777131">
          <w:marLeft w:val="0"/>
          <w:marRight w:val="0"/>
          <w:marTop w:val="0"/>
          <w:marBottom w:val="0"/>
          <w:divBdr>
            <w:top w:val="none" w:sz="0" w:space="0" w:color="auto"/>
            <w:left w:val="none" w:sz="0" w:space="0" w:color="auto"/>
            <w:bottom w:val="none" w:sz="0" w:space="0" w:color="auto"/>
            <w:right w:val="none" w:sz="0" w:space="0" w:color="auto"/>
          </w:divBdr>
        </w:div>
        <w:div w:id="1305739791">
          <w:marLeft w:val="0"/>
          <w:marRight w:val="0"/>
          <w:marTop w:val="0"/>
          <w:marBottom w:val="0"/>
          <w:divBdr>
            <w:top w:val="none" w:sz="0" w:space="0" w:color="auto"/>
            <w:left w:val="none" w:sz="0" w:space="0" w:color="auto"/>
            <w:bottom w:val="none" w:sz="0" w:space="0" w:color="auto"/>
            <w:right w:val="none" w:sz="0" w:space="0" w:color="auto"/>
          </w:divBdr>
        </w:div>
        <w:div w:id="1568103525">
          <w:marLeft w:val="0"/>
          <w:marRight w:val="0"/>
          <w:marTop w:val="0"/>
          <w:marBottom w:val="0"/>
          <w:divBdr>
            <w:top w:val="none" w:sz="0" w:space="0" w:color="auto"/>
            <w:left w:val="none" w:sz="0" w:space="0" w:color="auto"/>
            <w:bottom w:val="none" w:sz="0" w:space="0" w:color="auto"/>
            <w:right w:val="none" w:sz="0" w:space="0" w:color="auto"/>
          </w:divBdr>
        </w:div>
        <w:div w:id="1682201662">
          <w:marLeft w:val="0"/>
          <w:marRight w:val="0"/>
          <w:marTop w:val="0"/>
          <w:marBottom w:val="0"/>
          <w:divBdr>
            <w:top w:val="none" w:sz="0" w:space="0" w:color="auto"/>
            <w:left w:val="none" w:sz="0" w:space="0" w:color="auto"/>
            <w:bottom w:val="none" w:sz="0" w:space="0" w:color="auto"/>
            <w:right w:val="none" w:sz="0" w:space="0" w:color="auto"/>
          </w:divBdr>
        </w:div>
        <w:div w:id="2139755992">
          <w:marLeft w:val="0"/>
          <w:marRight w:val="0"/>
          <w:marTop w:val="0"/>
          <w:marBottom w:val="0"/>
          <w:divBdr>
            <w:top w:val="none" w:sz="0" w:space="0" w:color="auto"/>
            <w:left w:val="none" w:sz="0" w:space="0" w:color="auto"/>
            <w:bottom w:val="none" w:sz="0" w:space="0" w:color="auto"/>
            <w:right w:val="none" w:sz="0" w:space="0" w:color="auto"/>
          </w:divBdr>
        </w:div>
      </w:divsChild>
    </w:div>
    <w:div w:id="242253622">
      <w:bodyDiv w:val="1"/>
      <w:marLeft w:val="0"/>
      <w:marRight w:val="0"/>
      <w:marTop w:val="0"/>
      <w:marBottom w:val="0"/>
      <w:divBdr>
        <w:top w:val="none" w:sz="0" w:space="0" w:color="auto"/>
        <w:left w:val="none" w:sz="0" w:space="0" w:color="auto"/>
        <w:bottom w:val="none" w:sz="0" w:space="0" w:color="auto"/>
        <w:right w:val="none" w:sz="0" w:space="0" w:color="auto"/>
      </w:divBdr>
    </w:div>
    <w:div w:id="247660981">
      <w:bodyDiv w:val="1"/>
      <w:marLeft w:val="0"/>
      <w:marRight w:val="0"/>
      <w:marTop w:val="0"/>
      <w:marBottom w:val="0"/>
      <w:divBdr>
        <w:top w:val="none" w:sz="0" w:space="0" w:color="auto"/>
        <w:left w:val="none" w:sz="0" w:space="0" w:color="auto"/>
        <w:bottom w:val="none" w:sz="0" w:space="0" w:color="auto"/>
        <w:right w:val="none" w:sz="0" w:space="0" w:color="auto"/>
      </w:divBdr>
      <w:divsChild>
        <w:div w:id="1296791017">
          <w:marLeft w:val="0"/>
          <w:marRight w:val="0"/>
          <w:marTop w:val="0"/>
          <w:marBottom w:val="128"/>
          <w:divBdr>
            <w:top w:val="none" w:sz="0" w:space="0" w:color="auto"/>
            <w:left w:val="none" w:sz="0" w:space="0" w:color="auto"/>
            <w:bottom w:val="none" w:sz="0" w:space="0" w:color="auto"/>
            <w:right w:val="none" w:sz="0" w:space="0" w:color="auto"/>
          </w:divBdr>
        </w:div>
      </w:divsChild>
    </w:div>
    <w:div w:id="257447131">
      <w:bodyDiv w:val="1"/>
      <w:marLeft w:val="0"/>
      <w:marRight w:val="0"/>
      <w:marTop w:val="0"/>
      <w:marBottom w:val="0"/>
      <w:divBdr>
        <w:top w:val="none" w:sz="0" w:space="0" w:color="auto"/>
        <w:left w:val="none" w:sz="0" w:space="0" w:color="auto"/>
        <w:bottom w:val="none" w:sz="0" w:space="0" w:color="auto"/>
        <w:right w:val="none" w:sz="0" w:space="0" w:color="auto"/>
      </w:divBdr>
      <w:divsChild>
        <w:div w:id="2138982392">
          <w:marLeft w:val="0"/>
          <w:marRight w:val="0"/>
          <w:marTop w:val="0"/>
          <w:marBottom w:val="0"/>
          <w:divBdr>
            <w:top w:val="none" w:sz="0" w:space="0" w:color="auto"/>
            <w:left w:val="none" w:sz="0" w:space="0" w:color="auto"/>
            <w:bottom w:val="none" w:sz="0" w:space="0" w:color="auto"/>
            <w:right w:val="none" w:sz="0" w:space="0" w:color="auto"/>
          </w:divBdr>
          <w:divsChild>
            <w:div w:id="917596190">
              <w:marLeft w:val="0"/>
              <w:marRight w:val="0"/>
              <w:marTop w:val="0"/>
              <w:marBottom w:val="0"/>
              <w:divBdr>
                <w:top w:val="none" w:sz="0" w:space="0" w:color="auto"/>
                <w:left w:val="none" w:sz="0" w:space="0" w:color="auto"/>
                <w:bottom w:val="none" w:sz="0" w:space="0" w:color="auto"/>
                <w:right w:val="none" w:sz="0" w:space="0" w:color="auto"/>
              </w:divBdr>
              <w:divsChild>
                <w:div w:id="842934279">
                  <w:marLeft w:val="0"/>
                  <w:marRight w:val="0"/>
                  <w:marTop w:val="0"/>
                  <w:marBottom w:val="0"/>
                  <w:divBdr>
                    <w:top w:val="none" w:sz="0" w:space="0" w:color="auto"/>
                    <w:left w:val="none" w:sz="0" w:space="0" w:color="auto"/>
                    <w:bottom w:val="none" w:sz="0" w:space="0" w:color="auto"/>
                    <w:right w:val="none" w:sz="0" w:space="0" w:color="auto"/>
                  </w:divBdr>
                  <w:divsChild>
                    <w:div w:id="8240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8597">
      <w:bodyDiv w:val="1"/>
      <w:marLeft w:val="0"/>
      <w:marRight w:val="0"/>
      <w:marTop w:val="0"/>
      <w:marBottom w:val="0"/>
      <w:divBdr>
        <w:top w:val="none" w:sz="0" w:space="0" w:color="auto"/>
        <w:left w:val="none" w:sz="0" w:space="0" w:color="auto"/>
        <w:bottom w:val="none" w:sz="0" w:space="0" w:color="auto"/>
        <w:right w:val="none" w:sz="0" w:space="0" w:color="auto"/>
      </w:divBdr>
    </w:div>
    <w:div w:id="268395016">
      <w:bodyDiv w:val="1"/>
      <w:marLeft w:val="0"/>
      <w:marRight w:val="0"/>
      <w:marTop w:val="0"/>
      <w:marBottom w:val="0"/>
      <w:divBdr>
        <w:top w:val="none" w:sz="0" w:space="0" w:color="auto"/>
        <w:left w:val="none" w:sz="0" w:space="0" w:color="auto"/>
        <w:bottom w:val="none" w:sz="0" w:space="0" w:color="auto"/>
        <w:right w:val="none" w:sz="0" w:space="0" w:color="auto"/>
      </w:divBdr>
      <w:divsChild>
        <w:div w:id="85541273">
          <w:marLeft w:val="0"/>
          <w:marRight w:val="0"/>
          <w:marTop w:val="0"/>
          <w:marBottom w:val="0"/>
          <w:divBdr>
            <w:top w:val="none" w:sz="0" w:space="0" w:color="auto"/>
            <w:left w:val="none" w:sz="0" w:space="0" w:color="auto"/>
            <w:bottom w:val="none" w:sz="0" w:space="0" w:color="auto"/>
            <w:right w:val="none" w:sz="0" w:space="0" w:color="auto"/>
          </w:divBdr>
        </w:div>
        <w:div w:id="413208184">
          <w:marLeft w:val="0"/>
          <w:marRight w:val="0"/>
          <w:marTop w:val="0"/>
          <w:marBottom w:val="0"/>
          <w:divBdr>
            <w:top w:val="none" w:sz="0" w:space="0" w:color="auto"/>
            <w:left w:val="none" w:sz="0" w:space="0" w:color="auto"/>
            <w:bottom w:val="none" w:sz="0" w:space="0" w:color="auto"/>
            <w:right w:val="none" w:sz="0" w:space="0" w:color="auto"/>
          </w:divBdr>
        </w:div>
        <w:div w:id="814227012">
          <w:marLeft w:val="0"/>
          <w:marRight w:val="0"/>
          <w:marTop w:val="0"/>
          <w:marBottom w:val="0"/>
          <w:divBdr>
            <w:top w:val="none" w:sz="0" w:space="0" w:color="auto"/>
            <w:left w:val="none" w:sz="0" w:space="0" w:color="auto"/>
            <w:bottom w:val="none" w:sz="0" w:space="0" w:color="auto"/>
            <w:right w:val="none" w:sz="0" w:space="0" w:color="auto"/>
          </w:divBdr>
        </w:div>
        <w:div w:id="1701320525">
          <w:marLeft w:val="0"/>
          <w:marRight w:val="0"/>
          <w:marTop w:val="0"/>
          <w:marBottom w:val="0"/>
          <w:divBdr>
            <w:top w:val="none" w:sz="0" w:space="0" w:color="auto"/>
            <w:left w:val="none" w:sz="0" w:space="0" w:color="auto"/>
            <w:bottom w:val="none" w:sz="0" w:space="0" w:color="auto"/>
            <w:right w:val="none" w:sz="0" w:space="0" w:color="auto"/>
          </w:divBdr>
        </w:div>
        <w:div w:id="2022973144">
          <w:marLeft w:val="0"/>
          <w:marRight w:val="0"/>
          <w:marTop w:val="0"/>
          <w:marBottom w:val="0"/>
          <w:divBdr>
            <w:top w:val="none" w:sz="0" w:space="0" w:color="auto"/>
            <w:left w:val="none" w:sz="0" w:space="0" w:color="auto"/>
            <w:bottom w:val="none" w:sz="0" w:space="0" w:color="auto"/>
            <w:right w:val="none" w:sz="0" w:space="0" w:color="auto"/>
          </w:divBdr>
        </w:div>
      </w:divsChild>
    </w:div>
    <w:div w:id="287905819">
      <w:bodyDiv w:val="1"/>
      <w:marLeft w:val="0"/>
      <w:marRight w:val="0"/>
      <w:marTop w:val="0"/>
      <w:marBottom w:val="0"/>
      <w:divBdr>
        <w:top w:val="none" w:sz="0" w:space="0" w:color="auto"/>
        <w:left w:val="none" w:sz="0" w:space="0" w:color="auto"/>
        <w:bottom w:val="none" w:sz="0" w:space="0" w:color="auto"/>
        <w:right w:val="none" w:sz="0" w:space="0" w:color="auto"/>
      </w:divBdr>
    </w:div>
    <w:div w:id="327288613">
      <w:bodyDiv w:val="1"/>
      <w:marLeft w:val="0"/>
      <w:marRight w:val="0"/>
      <w:marTop w:val="0"/>
      <w:marBottom w:val="0"/>
      <w:divBdr>
        <w:top w:val="none" w:sz="0" w:space="0" w:color="auto"/>
        <w:left w:val="none" w:sz="0" w:space="0" w:color="auto"/>
        <w:bottom w:val="none" w:sz="0" w:space="0" w:color="auto"/>
        <w:right w:val="none" w:sz="0" w:space="0" w:color="auto"/>
      </w:divBdr>
    </w:div>
    <w:div w:id="332730077">
      <w:bodyDiv w:val="1"/>
      <w:marLeft w:val="0"/>
      <w:marRight w:val="0"/>
      <w:marTop w:val="0"/>
      <w:marBottom w:val="0"/>
      <w:divBdr>
        <w:top w:val="none" w:sz="0" w:space="0" w:color="auto"/>
        <w:left w:val="none" w:sz="0" w:space="0" w:color="auto"/>
        <w:bottom w:val="none" w:sz="0" w:space="0" w:color="auto"/>
        <w:right w:val="none" w:sz="0" w:space="0" w:color="auto"/>
      </w:divBdr>
      <w:divsChild>
        <w:div w:id="392971179">
          <w:marLeft w:val="0"/>
          <w:marRight w:val="0"/>
          <w:marTop w:val="0"/>
          <w:marBottom w:val="0"/>
          <w:divBdr>
            <w:top w:val="none" w:sz="0" w:space="0" w:color="auto"/>
            <w:left w:val="none" w:sz="0" w:space="0" w:color="auto"/>
            <w:bottom w:val="none" w:sz="0" w:space="0" w:color="auto"/>
            <w:right w:val="none" w:sz="0" w:space="0" w:color="auto"/>
          </w:divBdr>
          <w:divsChild>
            <w:div w:id="2101218622">
              <w:marLeft w:val="0"/>
              <w:marRight w:val="0"/>
              <w:marTop w:val="0"/>
              <w:marBottom w:val="0"/>
              <w:divBdr>
                <w:top w:val="none" w:sz="0" w:space="0" w:color="auto"/>
                <w:left w:val="none" w:sz="0" w:space="0" w:color="auto"/>
                <w:bottom w:val="none" w:sz="0" w:space="0" w:color="auto"/>
                <w:right w:val="none" w:sz="0" w:space="0" w:color="auto"/>
              </w:divBdr>
              <w:divsChild>
                <w:div w:id="1254507972">
                  <w:marLeft w:val="0"/>
                  <w:marRight w:val="0"/>
                  <w:marTop w:val="0"/>
                  <w:marBottom w:val="0"/>
                  <w:divBdr>
                    <w:top w:val="none" w:sz="0" w:space="0" w:color="auto"/>
                    <w:left w:val="none" w:sz="0" w:space="0" w:color="auto"/>
                    <w:bottom w:val="none" w:sz="0" w:space="0" w:color="auto"/>
                    <w:right w:val="none" w:sz="0" w:space="0" w:color="auto"/>
                  </w:divBdr>
                  <w:divsChild>
                    <w:div w:id="15073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80670">
      <w:bodyDiv w:val="1"/>
      <w:marLeft w:val="0"/>
      <w:marRight w:val="0"/>
      <w:marTop w:val="0"/>
      <w:marBottom w:val="0"/>
      <w:divBdr>
        <w:top w:val="none" w:sz="0" w:space="0" w:color="auto"/>
        <w:left w:val="none" w:sz="0" w:space="0" w:color="auto"/>
        <w:bottom w:val="none" w:sz="0" w:space="0" w:color="auto"/>
        <w:right w:val="none" w:sz="0" w:space="0" w:color="auto"/>
      </w:divBdr>
      <w:divsChild>
        <w:div w:id="1273200095">
          <w:marLeft w:val="0"/>
          <w:marRight w:val="0"/>
          <w:marTop w:val="0"/>
          <w:marBottom w:val="0"/>
          <w:divBdr>
            <w:top w:val="none" w:sz="0" w:space="0" w:color="auto"/>
            <w:left w:val="none" w:sz="0" w:space="0" w:color="auto"/>
            <w:bottom w:val="none" w:sz="0" w:space="0" w:color="auto"/>
            <w:right w:val="none" w:sz="0" w:space="0" w:color="auto"/>
          </w:divBdr>
          <w:divsChild>
            <w:div w:id="1181357359">
              <w:marLeft w:val="0"/>
              <w:marRight w:val="0"/>
              <w:marTop w:val="0"/>
              <w:marBottom w:val="0"/>
              <w:divBdr>
                <w:top w:val="none" w:sz="0" w:space="0" w:color="auto"/>
                <w:left w:val="none" w:sz="0" w:space="0" w:color="auto"/>
                <w:bottom w:val="none" w:sz="0" w:space="0" w:color="auto"/>
                <w:right w:val="none" w:sz="0" w:space="0" w:color="auto"/>
              </w:divBdr>
              <w:divsChild>
                <w:div w:id="1940404123">
                  <w:marLeft w:val="0"/>
                  <w:marRight w:val="0"/>
                  <w:marTop w:val="0"/>
                  <w:marBottom w:val="0"/>
                  <w:divBdr>
                    <w:top w:val="none" w:sz="0" w:space="0" w:color="auto"/>
                    <w:left w:val="none" w:sz="0" w:space="0" w:color="auto"/>
                    <w:bottom w:val="none" w:sz="0" w:space="0" w:color="auto"/>
                    <w:right w:val="none" w:sz="0" w:space="0" w:color="auto"/>
                  </w:divBdr>
                  <w:divsChild>
                    <w:div w:id="13326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632624">
      <w:bodyDiv w:val="1"/>
      <w:marLeft w:val="0"/>
      <w:marRight w:val="0"/>
      <w:marTop w:val="0"/>
      <w:marBottom w:val="0"/>
      <w:divBdr>
        <w:top w:val="none" w:sz="0" w:space="0" w:color="auto"/>
        <w:left w:val="none" w:sz="0" w:space="0" w:color="auto"/>
        <w:bottom w:val="none" w:sz="0" w:space="0" w:color="auto"/>
        <w:right w:val="none" w:sz="0" w:space="0" w:color="auto"/>
      </w:divBdr>
    </w:div>
    <w:div w:id="344091265">
      <w:bodyDiv w:val="1"/>
      <w:marLeft w:val="0"/>
      <w:marRight w:val="0"/>
      <w:marTop w:val="0"/>
      <w:marBottom w:val="0"/>
      <w:divBdr>
        <w:top w:val="none" w:sz="0" w:space="0" w:color="auto"/>
        <w:left w:val="none" w:sz="0" w:space="0" w:color="auto"/>
        <w:bottom w:val="none" w:sz="0" w:space="0" w:color="auto"/>
        <w:right w:val="none" w:sz="0" w:space="0" w:color="auto"/>
      </w:divBdr>
    </w:div>
    <w:div w:id="365641825">
      <w:bodyDiv w:val="1"/>
      <w:marLeft w:val="0"/>
      <w:marRight w:val="0"/>
      <w:marTop w:val="0"/>
      <w:marBottom w:val="0"/>
      <w:divBdr>
        <w:top w:val="none" w:sz="0" w:space="0" w:color="auto"/>
        <w:left w:val="none" w:sz="0" w:space="0" w:color="auto"/>
        <w:bottom w:val="none" w:sz="0" w:space="0" w:color="auto"/>
        <w:right w:val="none" w:sz="0" w:space="0" w:color="auto"/>
      </w:divBdr>
    </w:div>
    <w:div w:id="367409752">
      <w:bodyDiv w:val="1"/>
      <w:marLeft w:val="0"/>
      <w:marRight w:val="0"/>
      <w:marTop w:val="0"/>
      <w:marBottom w:val="0"/>
      <w:divBdr>
        <w:top w:val="none" w:sz="0" w:space="0" w:color="auto"/>
        <w:left w:val="none" w:sz="0" w:space="0" w:color="auto"/>
        <w:bottom w:val="none" w:sz="0" w:space="0" w:color="auto"/>
        <w:right w:val="none" w:sz="0" w:space="0" w:color="auto"/>
      </w:divBdr>
    </w:div>
    <w:div w:id="373652331">
      <w:bodyDiv w:val="1"/>
      <w:marLeft w:val="0"/>
      <w:marRight w:val="0"/>
      <w:marTop w:val="0"/>
      <w:marBottom w:val="0"/>
      <w:divBdr>
        <w:top w:val="none" w:sz="0" w:space="0" w:color="auto"/>
        <w:left w:val="none" w:sz="0" w:space="0" w:color="auto"/>
        <w:bottom w:val="none" w:sz="0" w:space="0" w:color="auto"/>
        <w:right w:val="none" w:sz="0" w:space="0" w:color="auto"/>
      </w:divBdr>
      <w:divsChild>
        <w:div w:id="49695025">
          <w:marLeft w:val="0"/>
          <w:marRight w:val="0"/>
          <w:marTop w:val="0"/>
          <w:marBottom w:val="0"/>
          <w:divBdr>
            <w:top w:val="none" w:sz="0" w:space="0" w:color="auto"/>
            <w:left w:val="none" w:sz="0" w:space="0" w:color="auto"/>
            <w:bottom w:val="none" w:sz="0" w:space="0" w:color="auto"/>
            <w:right w:val="none" w:sz="0" w:space="0" w:color="auto"/>
          </w:divBdr>
        </w:div>
        <w:div w:id="89817029">
          <w:marLeft w:val="0"/>
          <w:marRight w:val="0"/>
          <w:marTop w:val="0"/>
          <w:marBottom w:val="0"/>
          <w:divBdr>
            <w:top w:val="none" w:sz="0" w:space="0" w:color="auto"/>
            <w:left w:val="none" w:sz="0" w:space="0" w:color="auto"/>
            <w:bottom w:val="none" w:sz="0" w:space="0" w:color="auto"/>
            <w:right w:val="none" w:sz="0" w:space="0" w:color="auto"/>
          </w:divBdr>
        </w:div>
        <w:div w:id="93286502">
          <w:marLeft w:val="0"/>
          <w:marRight w:val="0"/>
          <w:marTop w:val="0"/>
          <w:marBottom w:val="0"/>
          <w:divBdr>
            <w:top w:val="none" w:sz="0" w:space="0" w:color="auto"/>
            <w:left w:val="none" w:sz="0" w:space="0" w:color="auto"/>
            <w:bottom w:val="none" w:sz="0" w:space="0" w:color="auto"/>
            <w:right w:val="none" w:sz="0" w:space="0" w:color="auto"/>
          </w:divBdr>
        </w:div>
        <w:div w:id="124541284">
          <w:marLeft w:val="0"/>
          <w:marRight w:val="0"/>
          <w:marTop w:val="0"/>
          <w:marBottom w:val="0"/>
          <w:divBdr>
            <w:top w:val="none" w:sz="0" w:space="0" w:color="auto"/>
            <w:left w:val="none" w:sz="0" w:space="0" w:color="auto"/>
            <w:bottom w:val="none" w:sz="0" w:space="0" w:color="auto"/>
            <w:right w:val="none" w:sz="0" w:space="0" w:color="auto"/>
          </w:divBdr>
        </w:div>
        <w:div w:id="154614761">
          <w:marLeft w:val="0"/>
          <w:marRight w:val="0"/>
          <w:marTop w:val="0"/>
          <w:marBottom w:val="0"/>
          <w:divBdr>
            <w:top w:val="none" w:sz="0" w:space="0" w:color="auto"/>
            <w:left w:val="none" w:sz="0" w:space="0" w:color="auto"/>
            <w:bottom w:val="none" w:sz="0" w:space="0" w:color="auto"/>
            <w:right w:val="none" w:sz="0" w:space="0" w:color="auto"/>
          </w:divBdr>
        </w:div>
        <w:div w:id="394815933">
          <w:marLeft w:val="0"/>
          <w:marRight w:val="0"/>
          <w:marTop w:val="0"/>
          <w:marBottom w:val="0"/>
          <w:divBdr>
            <w:top w:val="none" w:sz="0" w:space="0" w:color="auto"/>
            <w:left w:val="none" w:sz="0" w:space="0" w:color="auto"/>
            <w:bottom w:val="none" w:sz="0" w:space="0" w:color="auto"/>
            <w:right w:val="none" w:sz="0" w:space="0" w:color="auto"/>
          </w:divBdr>
        </w:div>
        <w:div w:id="496502952">
          <w:marLeft w:val="0"/>
          <w:marRight w:val="0"/>
          <w:marTop w:val="0"/>
          <w:marBottom w:val="0"/>
          <w:divBdr>
            <w:top w:val="none" w:sz="0" w:space="0" w:color="auto"/>
            <w:left w:val="none" w:sz="0" w:space="0" w:color="auto"/>
            <w:bottom w:val="none" w:sz="0" w:space="0" w:color="auto"/>
            <w:right w:val="none" w:sz="0" w:space="0" w:color="auto"/>
          </w:divBdr>
        </w:div>
        <w:div w:id="585189705">
          <w:marLeft w:val="0"/>
          <w:marRight w:val="0"/>
          <w:marTop w:val="0"/>
          <w:marBottom w:val="0"/>
          <w:divBdr>
            <w:top w:val="none" w:sz="0" w:space="0" w:color="auto"/>
            <w:left w:val="none" w:sz="0" w:space="0" w:color="auto"/>
            <w:bottom w:val="none" w:sz="0" w:space="0" w:color="auto"/>
            <w:right w:val="none" w:sz="0" w:space="0" w:color="auto"/>
          </w:divBdr>
        </w:div>
        <w:div w:id="689837157">
          <w:marLeft w:val="0"/>
          <w:marRight w:val="0"/>
          <w:marTop w:val="0"/>
          <w:marBottom w:val="0"/>
          <w:divBdr>
            <w:top w:val="none" w:sz="0" w:space="0" w:color="auto"/>
            <w:left w:val="none" w:sz="0" w:space="0" w:color="auto"/>
            <w:bottom w:val="none" w:sz="0" w:space="0" w:color="auto"/>
            <w:right w:val="none" w:sz="0" w:space="0" w:color="auto"/>
          </w:divBdr>
        </w:div>
        <w:div w:id="692343444">
          <w:marLeft w:val="0"/>
          <w:marRight w:val="0"/>
          <w:marTop w:val="0"/>
          <w:marBottom w:val="0"/>
          <w:divBdr>
            <w:top w:val="none" w:sz="0" w:space="0" w:color="auto"/>
            <w:left w:val="none" w:sz="0" w:space="0" w:color="auto"/>
            <w:bottom w:val="none" w:sz="0" w:space="0" w:color="auto"/>
            <w:right w:val="none" w:sz="0" w:space="0" w:color="auto"/>
          </w:divBdr>
        </w:div>
        <w:div w:id="694304057">
          <w:marLeft w:val="0"/>
          <w:marRight w:val="0"/>
          <w:marTop w:val="0"/>
          <w:marBottom w:val="0"/>
          <w:divBdr>
            <w:top w:val="none" w:sz="0" w:space="0" w:color="auto"/>
            <w:left w:val="none" w:sz="0" w:space="0" w:color="auto"/>
            <w:bottom w:val="none" w:sz="0" w:space="0" w:color="auto"/>
            <w:right w:val="none" w:sz="0" w:space="0" w:color="auto"/>
          </w:divBdr>
        </w:div>
        <w:div w:id="726957510">
          <w:marLeft w:val="0"/>
          <w:marRight w:val="0"/>
          <w:marTop w:val="0"/>
          <w:marBottom w:val="0"/>
          <w:divBdr>
            <w:top w:val="none" w:sz="0" w:space="0" w:color="auto"/>
            <w:left w:val="none" w:sz="0" w:space="0" w:color="auto"/>
            <w:bottom w:val="none" w:sz="0" w:space="0" w:color="auto"/>
            <w:right w:val="none" w:sz="0" w:space="0" w:color="auto"/>
          </w:divBdr>
        </w:div>
        <w:div w:id="830557992">
          <w:marLeft w:val="0"/>
          <w:marRight w:val="0"/>
          <w:marTop w:val="0"/>
          <w:marBottom w:val="0"/>
          <w:divBdr>
            <w:top w:val="none" w:sz="0" w:space="0" w:color="auto"/>
            <w:left w:val="none" w:sz="0" w:space="0" w:color="auto"/>
            <w:bottom w:val="none" w:sz="0" w:space="0" w:color="auto"/>
            <w:right w:val="none" w:sz="0" w:space="0" w:color="auto"/>
          </w:divBdr>
        </w:div>
        <w:div w:id="1062294473">
          <w:marLeft w:val="0"/>
          <w:marRight w:val="0"/>
          <w:marTop w:val="0"/>
          <w:marBottom w:val="0"/>
          <w:divBdr>
            <w:top w:val="none" w:sz="0" w:space="0" w:color="auto"/>
            <w:left w:val="none" w:sz="0" w:space="0" w:color="auto"/>
            <w:bottom w:val="none" w:sz="0" w:space="0" w:color="auto"/>
            <w:right w:val="none" w:sz="0" w:space="0" w:color="auto"/>
          </w:divBdr>
        </w:div>
        <w:div w:id="1065567660">
          <w:marLeft w:val="0"/>
          <w:marRight w:val="0"/>
          <w:marTop w:val="0"/>
          <w:marBottom w:val="0"/>
          <w:divBdr>
            <w:top w:val="none" w:sz="0" w:space="0" w:color="auto"/>
            <w:left w:val="none" w:sz="0" w:space="0" w:color="auto"/>
            <w:bottom w:val="none" w:sz="0" w:space="0" w:color="auto"/>
            <w:right w:val="none" w:sz="0" w:space="0" w:color="auto"/>
          </w:divBdr>
        </w:div>
        <w:div w:id="1408109355">
          <w:marLeft w:val="0"/>
          <w:marRight w:val="0"/>
          <w:marTop w:val="0"/>
          <w:marBottom w:val="0"/>
          <w:divBdr>
            <w:top w:val="none" w:sz="0" w:space="0" w:color="auto"/>
            <w:left w:val="none" w:sz="0" w:space="0" w:color="auto"/>
            <w:bottom w:val="none" w:sz="0" w:space="0" w:color="auto"/>
            <w:right w:val="none" w:sz="0" w:space="0" w:color="auto"/>
          </w:divBdr>
        </w:div>
        <w:div w:id="1507404781">
          <w:marLeft w:val="0"/>
          <w:marRight w:val="0"/>
          <w:marTop w:val="0"/>
          <w:marBottom w:val="0"/>
          <w:divBdr>
            <w:top w:val="none" w:sz="0" w:space="0" w:color="auto"/>
            <w:left w:val="none" w:sz="0" w:space="0" w:color="auto"/>
            <w:bottom w:val="none" w:sz="0" w:space="0" w:color="auto"/>
            <w:right w:val="none" w:sz="0" w:space="0" w:color="auto"/>
          </w:divBdr>
        </w:div>
        <w:div w:id="1560901219">
          <w:marLeft w:val="0"/>
          <w:marRight w:val="0"/>
          <w:marTop w:val="0"/>
          <w:marBottom w:val="0"/>
          <w:divBdr>
            <w:top w:val="none" w:sz="0" w:space="0" w:color="auto"/>
            <w:left w:val="none" w:sz="0" w:space="0" w:color="auto"/>
            <w:bottom w:val="none" w:sz="0" w:space="0" w:color="auto"/>
            <w:right w:val="none" w:sz="0" w:space="0" w:color="auto"/>
          </w:divBdr>
        </w:div>
        <w:div w:id="1599286969">
          <w:marLeft w:val="0"/>
          <w:marRight w:val="0"/>
          <w:marTop w:val="0"/>
          <w:marBottom w:val="0"/>
          <w:divBdr>
            <w:top w:val="none" w:sz="0" w:space="0" w:color="auto"/>
            <w:left w:val="none" w:sz="0" w:space="0" w:color="auto"/>
            <w:bottom w:val="none" w:sz="0" w:space="0" w:color="auto"/>
            <w:right w:val="none" w:sz="0" w:space="0" w:color="auto"/>
          </w:divBdr>
        </w:div>
        <w:div w:id="1645231035">
          <w:marLeft w:val="0"/>
          <w:marRight w:val="0"/>
          <w:marTop w:val="0"/>
          <w:marBottom w:val="0"/>
          <w:divBdr>
            <w:top w:val="none" w:sz="0" w:space="0" w:color="auto"/>
            <w:left w:val="none" w:sz="0" w:space="0" w:color="auto"/>
            <w:bottom w:val="none" w:sz="0" w:space="0" w:color="auto"/>
            <w:right w:val="none" w:sz="0" w:space="0" w:color="auto"/>
          </w:divBdr>
        </w:div>
        <w:div w:id="1721589129">
          <w:marLeft w:val="0"/>
          <w:marRight w:val="0"/>
          <w:marTop w:val="0"/>
          <w:marBottom w:val="0"/>
          <w:divBdr>
            <w:top w:val="none" w:sz="0" w:space="0" w:color="auto"/>
            <w:left w:val="none" w:sz="0" w:space="0" w:color="auto"/>
            <w:bottom w:val="none" w:sz="0" w:space="0" w:color="auto"/>
            <w:right w:val="none" w:sz="0" w:space="0" w:color="auto"/>
          </w:divBdr>
        </w:div>
        <w:div w:id="1734741229">
          <w:marLeft w:val="0"/>
          <w:marRight w:val="0"/>
          <w:marTop w:val="0"/>
          <w:marBottom w:val="0"/>
          <w:divBdr>
            <w:top w:val="none" w:sz="0" w:space="0" w:color="auto"/>
            <w:left w:val="none" w:sz="0" w:space="0" w:color="auto"/>
            <w:bottom w:val="none" w:sz="0" w:space="0" w:color="auto"/>
            <w:right w:val="none" w:sz="0" w:space="0" w:color="auto"/>
          </w:divBdr>
        </w:div>
        <w:div w:id="1809130747">
          <w:marLeft w:val="0"/>
          <w:marRight w:val="0"/>
          <w:marTop w:val="0"/>
          <w:marBottom w:val="0"/>
          <w:divBdr>
            <w:top w:val="none" w:sz="0" w:space="0" w:color="auto"/>
            <w:left w:val="none" w:sz="0" w:space="0" w:color="auto"/>
            <w:bottom w:val="none" w:sz="0" w:space="0" w:color="auto"/>
            <w:right w:val="none" w:sz="0" w:space="0" w:color="auto"/>
          </w:divBdr>
        </w:div>
        <w:div w:id="1875340224">
          <w:marLeft w:val="0"/>
          <w:marRight w:val="0"/>
          <w:marTop w:val="0"/>
          <w:marBottom w:val="0"/>
          <w:divBdr>
            <w:top w:val="none" w:sz="0" w:space="0" w:color="auto"/>
            <w:left w:val="none" w:sz="0" w:space="0" w:color="auto"/>
            <w:bottom w:val="none" w:sz="0" w:space="0" w:color="auto"/>
            <w:right w:val="none" w:sz="0" w:space="0" w:color="auto"/>
          </w:divBdr>
        </w:div>
        <w:div w:id="2002461573">
          <w:marLeft w:val="0"/>
          <w:marRight w:val="0"/>
          <w:marTop w:val="0"/>
          <w:marBottom w:val="0"/>
          <w:divBdr>
            <w:top w:val="none" w:sz="0" w:space="0" w:color="auto"/>
            <w:left w:val="none" w:sz="0" w:space="0" w:color="auto"/>
            <w:bottom w:val="none" w:sz="0" w:space="0" w:color="auto"/>
            <w:right w:val="none" w:sz="0" w:space="0" w:color="auto"/>
          </w:divBdr>
        </w:div>
        <w:div w:id="2026516864">
          <w:marLeft w:val="0"/>
          <w:marRight w:val="0"/>
          <w:marTop w:val="0"/>
          <w:marBottom w:val="0"/>
          <w:divBdr>
            <w:top w:val="none" w:sz="0" w:space="0" w:color="auto"/>
            <w:left w:val="none" w:sz="0" w:space="0" w:color="auto"/>
            <w:bottom w:val="none" w:sz="0" w:space="0" w:color="auto"/>
            <w:right w:val="none" w:sz="0" w:space="0" w:color="auto"/>
          </w:divBdr>
        </w:div>
        <w:div w:id="2140957061">
          <w:marLeft w:val="0"/>
          <w:marRight w:val="0"/>
          <w:marTop w:val="0"/>
          <w:marBottom w:val="0"/>
          <w:divBdr>
            <w:top w:val="none" w:sz="0" w:space="0" w:color="auto"/>
            <w:left w:val="none" w:sz="0" w:space="0" w:color="auto"/>
            <w:bottom w:val="none" w:sz="0" w:space="0" w:color="auto"/>
            <w:right w:val="none" w:sz="0" w:space="0" w:color="auto"/>
          </w:divBdr>
        </w:div>
      </w:divsChild>
    </w:div>
    <w:div w:id="378289453">
      <w:bodyDiv w:val="1"/>
      <w:marLeft w:val="0"/>
      <w:marRight w:val="0"/>
      <w:marTop w:val="0"/>
      <w:marBottom w:val="0"/>
      <w:divBdr>
        <w:top w:val="none" w:sz="0" w:space="0" w:color="auto"/>
        <w:left w:val="none" w:sz="0" w:space="0" w:color="auto"/>
        <w:bottom w:val="none" w:sz="0" w:space="0" w:color="auto"/>
        <w:right w:val="none" w:sz="0" w:space="0" w:color="auto"/>
      </w:divBdr>
    </w:div>
    <w:div w:id="389812966">
      <w:bodyDiv w:val="1"/>
      <w:marLeft w:val="0"/>
      <w:marRight w:val="0"/>
      <w:marTop w:val="0"/>
      <w:marBottom w:val="0"/>
      <w:divBdr>
        <w:top w:val="none" w:sz="0" w:space="0" w:color="auto"/>
        <w:left w:val="none" w:sz="0" w:space="0" w:color="auto"/>
        <w:bottom w:val="none" w:sz="0" w:space="0" w:color="auto"/>
        <w:right w:val="none" w:sz="0" w:space="0" w:color="auto"/>
      </w:divBdr>
    </w:div>
    <w:div w:id="395052591">
      <w:bodyDiv w:val="1"/>
      <w:marLeft w:val="0"/>
      <w:marRight w:val="0"/>
      <w:marTop w:val="0"/>
      <w:marBottom w:val="0"/>
      <w:divBdr>
        <w:top w:val="none" w:sz="0" w:space="0" w:color="auto"/>
        <w:left w:val="none" w:sz="0" w:space="0" w:color="auto"/>
        <w:bottom w:val="none" w:sz="0" w:space="0" w:color="auto"/>
        <w:right w:val="none" w:sz="0" w:space="0" w:color="auto"/>
      </w:divBdr>
    </w:div>
    <w:div w:id="409356105">
      <w:bodyDiv w:val="1"/>
      <w:marLeft w:val="0"/>
      <w:marRight w:val="0"/>
      <w:marTop w:val="0"/>
      <w:marBottom w:val="0"/>
      <w:divBdr>
        <w:top w:val="none" w:sz="0" w:space="0" w:color="auto"/>
        <w:left w:val="none" w:sz="0" w:space="0" w:color="auto"/>
        <w:bottom w:val="none" w:sz="0" w:space="0" w:color="auto"/>
        <w:right w:val="none" w:sz="0" w:space="0" w:color="auto"/>
      </w:divBdr>
    </w:div>
    <w:div w:id="424421951">
      <w:bodyDiv w:val="1"/>
      <w:marLeft w:val="0"/>
      <w:marRight w:val="0"/>
      <w:marTop w:val="0"/>
      <w:marBottom w:val="0"/>
      <w:divBdr>
        <w:top w:val="none" w:sz="0" w:space="0" w:color="auto"/>
        <w:left w:val="none" w:sz="0" w:space="0" w:color="auto"/>
        <w:bottom w:val="none" w:sz="0" w:space="0" w:color="auto"/>
        <w:right w:val="none" w:sz="0" w:space="0" w:color="auto"/>
      </w:divBdr>
      <w:divsChild>
        <w:div w:id="501092951">
          <w:marLeft w:val="0"/>
          <w:marRight w:val="0"/>
          <w:marTop w:val="0"/>
          <w:marBottom w:val="0"/>
          <w:divBdr>
            <w:top w:val="none" w:sz="0" w:space="0" w:color="auto"/>
            <w:left w:val="none" w:sz="0" w:space="0" w:color="auto"/>
            <w:bottom w:val="none" w:sz="0" w:space="0" w:color="auto"/>
            <w:right w:val="none" w:sz="0" w:space="0" w:color="auto"/>
          </w:divBdr>
          <w:divsChild>
            <w:div w:id="914633595">
              <w:marLeft w:val="0"/>
              <w:marRight w:val="57"/>
              <w:marTop w:val="0"/>
              <w:marBottom w:val="0"/>
              <w:divBdr>
                <w:top w:val="none" w:sz="0" w:space="0" w:color="auto"/>
                <w:left w:val="none" w:sz="0" w:space="0" w:color="auto"/>
                <w:bottom w:val="none" w:sz="0" w:space="0" w:color="auto"/>
                <w:right w:val="none" w:sz="0" w:space="0" w:color="auto"/>
              </w:divBdr>
              <w:divsChild>
                <w:div w:id="593712472">
                  <w:marLeft w:val="0"/>
                  <w:marRight w:val="0"/>
                  <w:marTop w:val="0"/>
                  <w:marBottom w:val="0"/>
                  <w:divBdr>
                    <w:top w:val="none" w:sz="0" w:space="0" w:color="auto"/>
                    <w:left w:val="none" w:sz="0" w:space="0" w:color="auto"/>
                    <w:bottom w:val="none" w:sz="0" w:space="0" w:color="auto"/>
                    <w:right w:val="none" w:sz="0" w:space="0" w:color="auto"/>
                  </w:divBdr>
                  <w:divsChild>
                    <w:div w:id="176309067">
                      <w:marLeft w:val="0"/>
                      <w:marRight w:val="0"/>
                      <w:marTop w:val="0"/>
                      <w:marBottom w:val="0"/>
                      <w:divBdr>
                        <w:top w:val="none" w:sz="0" w:space="0" w:color="auto"/>
                        <w:left w:val="none" w:sz="0" w:space="0" w:color="auto"/>
                        <w:bottom w:val="none" w:sz="0" w:space="0" w:color="auto"/>
                        <w:right w:val="none" w:sz="0" w:space="0" w:color="auto"/>
                      </w:divBdr>
                    </w:div>
                    <w:div w:id="592249646">
                      <w:marLeft w:val="0"/>
                      <w:marRight w:val="0"/>
                      <w:marTop w:val="114"/>
                      <w:marBottom w:val="0"/>
                      <w:divBdr>
                        <w:top w:val="none" w:sz="0" w:space="0" w:color="auto"/>
                        <w:left w:val="none" w:sz="0" w:space="0" w:color="auto"/>
                        <w:bottom w:val="none" w:sz="0" w:space="0" w:color="auto"/>
                        <w:right w:val="none" w:sz="0" w:space="0" w:color="auto"/>
                      </w:divBdr>
                    </w:div>
                  </w:divsChild>
                </w:div>
              </w:divsChild>
            </w:div>
          </w:divsChild>
        </w:div>
      </w:divsChild>
    </w:div>
    <w:div w:id="435710489">
      <w:bodyDiv w:val="1"/>
      <w:marLeft w:val="0"/>
      <w:marRight w:val="0"/>
      <w:marTop w:val="0"/>
      <w:marBottom w:val="0"/>
      <w:divBdr>
        <w:top w:val="none" w:sz="0" w:space="0" w:color="auto"/>
        <w:left w:val="none" w:sz="0" w:space="0" w:color="auto"/>
        <w:bottom w:val="none" w:sz="0" w:space="0" w:color="auto"/>
        <w:right w:val="none" w:sz="0" w:space="0" w:color="auto"/>
      </w:divBdr>
    </w:div>
    <w:div w:id="442043539">
      <w:bodyDiv w:val="1"/>
      <w:marLeft w:val="0"/>
      <w:marRight w:val="0"/>
      <w:marTop w:val="0"/>
      <w:marBottom w:val="0"/>
      <w:divBdr>
        <w:top w:val="none" w:sz="0" w:space="0" w:color="auto"/>
        <w:left w:val="none" w:sz="0" w:space="0" w:color="auto"/>
        <w:bottom w:val="none" w:sz="0" w:space="0" w:color="auto"/>
        <w:right w:val="none" w:sz="0" w:space="0" w:color="auto"/>
      </w:divBdr>
    </w:div>
    <w:div w:id="444934270">
      <w:bodyDiv w:val="1"/>
      <w:marLeft w:val="0"/>
      <w:marRight w:val="0"/>
      <w:marTop w:val="0"/>
      <w:marBottom w:val="0"/>
      <w:divBdr>
        <w:top w:val="none" w:sz="0" w:space="0" w:color="auto"/>
        <w:left w:val="none" w:sz="0" w:space="0" w:color="auto"/>
        <w:bottom w:val="none" w:sz="0" w:space="0" w:color="auto"/>
        <w:right w:val="none" w:sz="0" w:space="0" w:color="auto"/>
      </w:divBdr>
      <w:divsChild>
        <w:div w:id="141506176">
          <w:marLeft w:val="0"/>
          <w:marRight w:val="0"/>
          <w:marTop w:val="0"/>
          <w:marBottom w:val="0"/>
          <w:divBdr>
            <w:top w:val="none" w:sz="0" w:space="0" w:color="auto"/>
            <w:left w:val="none" w:sz="0" w:space="0" w:color="auto"/>
            <w:bottom w:val="none" w:sz="0" w:space="0" w:color="auto"/>
            <w:right w:val="none" w:sz="0" w:space="0" w:color="auto"/>
          </w:divBdr>
        </w:div>
        <w:div w:id="213588189">
          <w:marLeft w:val="0"/>
          <w:marRight w:val="0"/>
          <w:marTop w:val="0"/>
          <w:marBottom w:val="0"/>
          <w:divBdr>
            <w:top w:val="none" w:sz="0" w:space="0" w:color="auto"/>
            <w:left w:val="none" w:sz="0" w:space="0" w:color="auto"/>
            <w:bottom w:val="none" w:sz="0" w:space="0" w:color="auto"/>
            <w:right w:val="none" w:sz="0" w:space="0" w:color="auto"/>
          </w:divBdr>
        </w:div>
        <w:div w:id="237057964">
          <w:marLeft w:val="0"/>
          <w:marRight w:val="0"/>
          <w:marTop w:val="0"/>
          <w:marBottom w:val="0"/>
          <w:divBdr>
            <w:top w:val="none" w:sz="0" w:space="0" w:color="auto"/>
            <w:left w:val="none" w:sz="0" w:space="0" w:color="auto"/>
            <w:bottom w:val="none" w:sz="0" w:space="0" w:color="auto"/>
            <w:right w:val="none" w:sz="0" w:space="0" w:color="auto"/>
          </w:divBdr>
        </w:div>
        <w:div w:id="296187016">
          <w:marLeft w:val="0"/>
          <w:marRight w:val="0"/>
          <w:marTop w:val="0"/>
          <w:marBottom w:val="0"/>
          <w:divBdr>
            <w:top w:val="none" w:sz="0" w:space="0" w:color="auto"/>
            <w:left w:val="none" w:sz="0" w:space="0" w:color="auto"/>
            <w:bottom w:val="none" w:sz="0" w:space="0" w:color="auto"/>
            <w:right w:val="none" w:sz="0" w:space="0" w:color="auto"/>
          </w:divBdr>
        </w:div>
        <w:div w:id="341974456">
          <w:marLeft w:val="0"/>
          <w:marRight w:val="0"/>
          <w:marTop w:val="0"/>
          <w:marBottom w:val="0"/>
          <w:divBdr>
            <w:top w:val="none" w:sz="0" w:space="0" w:color="auto"/>
            <w:left w:val="none" w:sz="0" w:space="0" w:color="auto"/>
            <w:bottom w:val="none" w:sz="0" w:space="0" w:color="auto"/>
            <w:right w:val="none" w:sz="0" w:space="0" w:color="auto"/>
          </w:divBdr>
        </w:div>
        <w:div w:id="575476281">
          <w:marLeft w:val="0"/>
          <w:marRight w:val="0"/>
          <w:marTop w:val="0"/>
          <w:marBottom w:val="0"/>
          <w:divBdr>
            <w:top w:val="none" w:sz="0" w:space="0" w:color="auto"/>
            <w:left w:val="none" w:sz="0" w:space="0" w:color="auto"/>
            <w:bottom w:val="none" w:sz="0" w:space="0" w:color="auto"/>
            <w:right w:val="none" w:sz="0" w:space="0" w:color="auto"/>
          </w:divBdr>
        </w:div>
        <w:div w:id="900021583">
          <w:marLeft w:val="0"/>
          <w:marRight w:val="0"/>
          <w:marTop w:val="0"/>
          <w:marBottom w:val="0"/>
          <w:divBdr>
            <w:top w:val="none" w:sz="0" w:space="0" w:color="auto"/>
            <w:left w:val="none" w:sz="0" w:space="0" w:color="auto"/>
            <w:bottom w:val="none" w:sz="0" w:space="0" w:color="auto"/>
            <w:right w:val="none" w:sz="0" w:space="0" w:color="auto"/>
          </w:divBdr>
        </w:div>
        <w:div w:id="1001350938">
          <w:marLeft w:val="0"/>
          <w:marRight w:val="0"/>
          <w:marTop w:val="0"/>
          <w:marBottom w:val="0"/>
          <w:divBdr>
            <w:top w:val="none" w:sz="0" w:space="0" w:color="auto"/>
            <w:left w:val="none" w:sz="0" w:space="0" w:color="auto"/>
            <w:bottom w:val="none" w:sz="0" w:space="0" w:color="auto"/>
            <w:right w:val="none" w:sz="0" w:space="0" w:color="auto"/>
          </w:divBdr>
        </w:div>
        <w:div w:id="1146627802">
          <w:marLeft w:val="0"/>
          <w:marRight w:val="0"/>
          <w:marTop w:val="0"/>
          <w:marBottom w:val="0"/>
          <w:divBdr>
            <w:top w:val="none" w:sz="0" w:space="0" w:color="auto"/>
            <w:left w:val="none" w:sz="0" w:space="0" w:color="auto"/>
            <w:bottom w:val="none" w:sz="0" w:space="0" w:color="auto"/>
            <w:right w:val="none" w:sz="0" w:space="0" w:color="auto"/>
          </w:divBdr>
        </w:div>
        <w:div w:id="1230963611">
          <w:marLeft w:val="0"/>
          <w:marRight w:val="0"/>
          <w:marTop w:val="0"/>
          <w:marBottom w:val="0"/>
          <w:divBdr>
            <w:top w:val="none" w:sz="0" w:space="0" w:color="auto"/>
            <w:left w:val="none" w:sz="0" w:space="0" w:color="auto"/>
            <w:bottom w:val="none" w:sz="0" w:space="0" w:color="auto"/>
            <w:right w:val="none" w:sz="0" w:space="0" w:color="auto"/>
          </w:divBdr>
        </w:div>
        <w:div w:id="1233663950">
          <w:marLeft w:val="0"/>
          <w:marRight w:val="0"/>
          <w:marTop w:val="0"/>
          <w:marBottom w:val="0"/>
          <w:divBdr>
            <w:top w:val="none" w:sz="0" w:space="0" w:color="auto"/>
            <w:left w:val="none" w:sz="0" w:space="0" w:color="auto"/>
            <w:bottom w:val="none" w:sz="0" w:space="0" w:color="auto"/>
            <w:right w:val="none" w:sz="0" w:space="0" w:color="auto"/>
          </w:divBdr>
        </w:div>
        <w:div w:id="1429306979">
          <w:marLeft w:val="0"/>
          <w:marRight w:val="0"/>
          <w:marTop w:val="0"/>
          <w:marBottom w:val="0"/>
          <w:divBdr>
            <w:top w:val="none" w:sz="0" w:space="0" w:color="auto"/>
            <w:left w:val="none" w:sz="0" w:space="0" w:color="auto"/>
            <w:bottom w:val="none" w:sz="0" w:space="0" w:color="auto"/>
            <w:right w:val="none" w:sz="0" w:space="0" w:color="auto"/>
          </w:divBdr>
        </w:div>
        <w:div w:id="1473210835">
          <w:marLeft w:val="0"/>
          <w:marRight w:val="0"/>
          <w:marTop w:val="0"/>
          <w:marBottom w:val="0"/>
          <w:divBdr>
            <w:top w:val="none" w:sz="0" w:space="0" w:color="auto"/>
            <w:left w:val="none" w:sz="0" w:space="0" w:color="auto"/>
            <w:bottom w:val="none" w:sz="0" w:space="0" w:color="auto"/>
            <w:right w:val="none" w:sz="0" w:space="0" w:color="auto"/>
          </w:divBdr>
        </w:div>
        <w:div w:id="1610894500">
          <w:marLeft w:val="0"/>
          <w:marRight w:val="0"/>
          <w:marTop w:val="0"/>
          <w:marBottom w:val="0"/>
          <w:divBdr>
            <w:top w:val="none" w:sz="0" w:space="0" w:color="auto"/>
            <w:left w:val="none" w:sz="0" w:space="0" w:color="auto"/>
            <w:bottom w:val="none" w:sz="0" w:space="0" w:color="auto"/>
            <w:right w:val="none" w:sz="0" w:space="0" w:color="auto"/>
          </w:divBdr>
        </w:div>
        <w:div w:id="1687825445">
          <w:marLeft w:val="0"/>
          <w:marRight w:val="0"/>
          <w:marTop w:val="0"/>
          <w:marBottom w:val="0"/>
          <w:divBdr>
            <w:top w:val="none" w:sz="0" w:space="0" w:color="auto"/>
            <w:left w:val="none" w:sz="0" w:space="0" w:color="auto"/>
            <w:bottom w:val="none" w:sz="0" w:space="0" w:color="auto"/>
            <w:right w:val="none" w:sz="0" w:space="0" w:color="auto"/>
          </w:divBdr>
        </w:div>
        <w:div w:id="1977369863">
          <w:marLeft w:val="0"/>
          <w:marRight w:val="0"/>
          <w:marTop w:val="0"/>
          <w:marBottom w:val="0"/>
          <w:divBdr>
            <w:top w:val="none" w:sz="0" w:space="0" w:color="auto"/>
            <w:left w:val="none" w:sz="0" w:space="0" w:color="auto"/>
            <w:bottom w:val="none" w:sz="0" w:space="0" w:color="auto"/>
            <w:right w:val="none" w:sz="0" w:space="0" w:color="auto"/>
          </w:divBdr>
        </w:div>
        <w:div w:id="2006934375">
          <w:marLeft w:val="0"/>
          <w:marRight w:val="0"/>
          <w:marTop w:val="0"/>
          <w:marBottom w:val="0"/>
          <w:divBdr>
            <w:top w:val="none" w:sz="0" w:space="0" w:color="auto"/>
            <w:left w:val="none" w:sz="0" w:space="0" w:color="auto"/>
            <w:bottom w:val="none" w:sz="0" w:space="0" w:color="auto"/>
            <w:right w:val="none" w:sz="0" w:space="0" w:color="auto"/>
          </w:divBdr>
        </w:div>
        <w:div w:id="2028603423">
          <w:marLeft w:val="0"/>
          <w:marRight w:val="0"/>
          <w:marTop w:val="0"/>
          <w:marBottom w:val="0"/>
          <w:divBdr>
            <w:top w:val="none" w:sz="0" w:space="0" w:color="auto"/>
            <w:left w:val="none" w:sz="0" w:space="0" w:color="auto"/>
            <w:bottom w:val="none" w:sz="0" w:space="0" w:color="auto"/>
            <w:right w:val="none" w:sz="0" w:space="0" w:color="auto"/>
          </w:divBdr>
        </w:div>
      </w:divsChild>
    </w:div>
    <w:div w:id="456603932">
      <w:bodyDiv w:val="1"/>
      <w:marLeft w:val="0"/>
      <w:marRight w:val="0"/>
      <w:marTop w:val="0"/>
      <w:marBottom w:val="0"/>
      <w:divBdr>
        <w:top w:val="none" w:sz="0" w:space="0" w:color="auto"/>
        <w:left w:val="none" w:sz="0" w:space="0" w:color="auto"/>
        <w:bottom w:val="none" w:sz="0" w:space="0" w:color="auto"/>
        <w:right w:val="none" w:sz="0" w:space="0" w:color="auto"/>
      </w:divBdr>
    </w:div>
    <w:div w:id="461269326">
      <w:bodyDiv w:val="1"/>
      <w:marLeft w:val="0"/>
      <w:marRight w:val="0"/>
      <w:marTop w:val="0"/>
      <w:marBottom w:val="0"/>
      <w:divBdr>
        <w:top w:val="none" w:sz="0" w:space="0" w:color="auto"/>
        <w:left w:val="none" w:sz="0" w:space="0" w:color="auto"/>
        <w:bottom w:val="none" w:sz="0" w:space="0" w:color="auto"/>
        <w:right w:val="none" w:sz="0" w:space="0" w:color="auto"/>
      </w:divBdr>
    </w:div>
    <w:div w:id="472068941">
      <w:bodyDiv w:val="1"/>
      <w:marLeft w:val="0"/>
      <w:marRight w:val="0"/>
      <w:marTop w:val="0"/>
      <w:marBottom w:val="0"/>
      <w:divBdr>
        <w:top w:val="none" w:sz="0" w:space="0" w:color="auto"/>
        <w:left w:val="none" w:sz="0" w:space="0" w:color="auto"/>
        <w:bottom w:val="none" w:sz="0" w:space="0" w:color="auto"/>
        <w:right w:val="none" w:sz="0" w:space="0" w:color="auto"/>
      </w:divBdr>
    </w:div>
    <w:div w:id="483006820">
      <w:bodyDiv w:val="1"/>
      <w:marLeft w:val="85"/>
      <w:marRight w:val="85"/>
      <w:marTop w:val="85"/>
      <w:marBottom w:val="85"/>
      <w:divBdr>
        <w:top w:val="none" w:sz="0" w:space="0" w:color="auto"/>
        <w:left w:val="none" w:sz="0" w:space="0" w:color="auto"/>
        <w:bottom w:val="none" w:sz="0" w:space="0" w:color="auto"/>
        <w:right w:val="none" w:sz="0" w:space="0" w:color="auto"/>
      </w:divBdr>
      <w:divsChild>
        <w:div w:id="2051254">
          <w:marLeft w:val="0"/>
          <w:marRight w:val="0"/>
          <w:marTop w:val="0"/>
          <w:marBottom w:val="0"/>
          <w:divBdr>
            <w:top w:val="none" w:sz="0" w:space="0" w:color="auto"/>
            <w:left w:val="none" w:sz="0" w:space="0" w:color="auto"/>
            <w:bottom w:val="none" w:sz="0" w:space="0" w:color="auto"/>
            <w:right w:val="none" w:sz="0" w:space="0" w:color="auto"/>
          </w:divBdr>
        </w:div>
        <w:div w:id="157430112">
          <w:marLeft w:val="0"/>
          <w:marRight w:val="0"/>
          <w:marTop w:val="0"/>
          <w:marBottom w:val="0"/>
          <w:divBdr>
            <w:top w:val="none" w:sz="0" w:space="0" w:color="auto"/>
            <w:left w:val="none" w:sz="0" w:space="0" w:color="auto"/>
            <w:bottom w:val="none" w:sz="0" w:space="0" w:color="auto"/>
            <w:right w:val="none" w:sz="0" w:space="0" w:color="auto"/>
          </w:divBdr>
        </w:div>
        <w:div w:id="403068781">
          <w:marLeft w:val="0"/>
          <w:marRight w:val="0"/>
          <w:marTop w:val="0"/>
          <w:marBottom w:val="0"/>
          <w:divBdr>
            <w:top w:val="none" w:sz="0" w:space="0" w:color="auto"/>
            <w:left w:val="none" w:sz="0" w:space="0" w:color="auto"/>
            <w:bottom w:val="none" w:sz="0" w:space="0" w:color="auto"/>
            <w:right w:val="none" w:sz="0" w:space="0" w:color="auto"/>
          </w:divBdr>
        </w:div>
        <w:div w:id="549730977">
          <w:marLeft w:val="0"/>
          <w:marRight w:val="0"/>
          <w:marTop w:val="0"/>
          <w:marBottom w:val="0"/>
          <w:divBdr>
            <w:top w:val="none" w:sz="0" w:space="0" w:color="auto"/>
            <w:left w:val="none" w:sz="0" w:space="0" w:color="auto"/>
            <w:bottom w:val="none" w:sz="0" w:space="0" w:color="auto"/>
            <w:right w:val="none" w:sz="0" w:space="0" w:color="auto"/>
          </w:divBdr>
        </w:div>
        <w:div w:id="610939518">
          <w:marLeft w:val="0"/>
          <w:marRight w:val="0"/>
          <w:marTop w:val="0"/>
          <w:marBottom w:val="0"/>
          <w:divBdr>
            <w:top w:val="none" w:sz="0" w:space="0" w:color="auto"/>
            <w:left w:val="none" w:sz="0" w:space="0" w:color="auto"/>
            <w:bottom w:val="none" w:sz="0" w:space="0" w:color="auto"/>
            <w:right w:val="none" w:sz="0" w:space="0" w:color="auto"/>
          </w:divBdr>
        </w:div>
        <w:div w:id="730159501">
          <w:marLeft w:val="0"/>
          <w:marRight w:val="0"/>
          <w:marTop w:val="0"/>
          <w:marBottom w:val="0"/>
          <w:divBdr>
            <w:top w:val="none" w:sz="0" w:space="0" w:color="auto"/>
            <w:left w:val="none" w:sz="0" w:space="0" w:color="auto"/>
            <w:bottom w:val="none" w:sz="0" w:space="0" w:color="auto"/>
            <w:right w:val="none" w:sz="0" w:space="0" w:color="auto"/>
          </w:divBdr>
        </w:div>
        <w:div w:id="1092122386">
          <w:marLeft w:val="0"/>
          <w:marRight w:val="0"/>
          <w:marTop w:val="0"/>
          <w:marBottom w:val="0"/>
          <w:divBdr>
            <w:top w:val="none" w:sz="0" w:space="0" w:color="auto"/>
            <w:left w:val="none" w:sz="0" w:space="0" w:color="auto"/>
            <w:bottom w:val="none" w:sz="0" w:space="0" w:color="auto"/>
            <w:right w:val="none" w:sz="0" w:space="0" w:color="auto"/>
          </w:divBdr>
        </w:div>
        <w:div w:id="1395011902">
          <w:marLeft w:val="0"/>
          <w:marRight w:val="0"/>
          <w:marTop w:val="0"/>
          <w:marBottom w:val="0"/>
          <w:divBdr>
            <w:top w:val="none" w:sz="0" w:space="0" w:color="auto"/>
            <w:left w:val="none" w:sz="0" w:space="0" w:color="auto"/>
            <w:bottom w:val="none" w:sz="0" w:space="0" w:color="auto"/>
            <w:right w:val="none" w:sz="0" w:space="0" w:color="auto"/>
          </w:divBdr>
        </w:div>
      </w:divsChild>
    </w:div>
    <w:div w:id="496266347">
      <w:bodyDiv w:val="1"/>
      <w:marLeft w:val="0"/>
      <w:marRight w:val="0"/>
      <w:marTop w:val="0"/>
      <w:marBottom w:val="0"/>
      <w:divBdr>
        <w:top w:val="none" w:sz="0" w:space="0" w:color="auto"/>
        <w:left w:val="none" w:sz="0" w:space="0" w:color="auto"/>
        <w:bottom w:val="none" w:sz="0" w:space="0" w:color="auto"/>
        <w:right w:val="none" w:sz="0" w:space="0" w:color="auto"/>
      </w:divBdr>
    </w:div>
    <w:div w:id="505705026">
      <w:bodyDiv w:val="1"/>
      <w:marLeft w:val="0"/>
      <w:marRight w:val="0"/>
      <w:marTop w:val="0"/>
      <w:marBottom w:val="0"/>
      <w:divBdr>
        <w:top w:val="none" w:sz="0" w:space="0" w:color="auto"/>
        <w:left w:val="none" w:sz="0" w:space="0" w:color="auto"/>
        <w:bottom w:val="none" w:sz="0" w:space="0" w:color="auto"/>
        <w:right w:val="none" w:sz="0" w:space="0" w:color="auto"/>
      </w:divBdr>
      <w:divsChild>
        <w:div w:id="614101558">
          <w:marLeft w:val="0"/>
          <w:marRight w:val="0"/>
          <w:marTop w:val="0"/>
          <w:marBottom w:val="0"/>
          <w:divBdr>
            <w:top w:val="none" w:sz="0" w:space="0" w:color="auto"/>
            <w:left w:val="none" w:sz="0" w:space="0" w:color="auto"/>
            <w:bottom w:val="none" w:sz="0" w:space="0" w:color="auto"/>
            <w:right w:val="none" w:sz="0" w:space="0" w:color="auto"/>
          </w:divBdr>
          <w:divsChild>
            <w:div w:id="2008752264">
              <w:marLeft w:val="0"/>
              <w:marRight w:val="0"/>
              <w:marTop w:val="0"/>
              <w:marBottom w:val="0"/>
              <w:divBdr>
                <w:top w:val="none" w:sz="0" w:space="0" w:color="auto"/>
                <w:left w:val="none" w:sz="0" w:space="0" w:color="auto"/>
                <w:bottom w:val="none" w:sz="0" w:space="0" w:color="auto"/>
                <w:right w:val="none" w:sz="0" w:space="0" w:color="auto"/>
              </w:divBdr>
              <w:divsChild>
                <w:div w:id="508253737">
                  <w:marLeft w:val="0"/>
                  <w:marRight w:val="0"/>
                  <w:marTop w:val="0"/>
                  <w:marBottom w:val="0"/>
                  <w:divBdr>
                    <w:top w:val="none" w:sz="0" w:space="0" w:color="auto"/>
                    <w:left w:val="none" w:sz="0" w:space="0" w:color="auto"/>
                    <w:bottom w:val="none" w:sz="0" w:space="0" w:color="auto"/>
                    <w:right w:val="none" w:sz="0" w:space="0" w:color="auto"/>
                  </w:divBdr>
                  <w:divsChild>
                    <w:div w:id="164288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700986">
      <w:bodyDiv w:val="1"/>
      <w:marLeft w:val="0"/>
      <w:marRight w:val="0"/>
      <w:marTop w:val="0"/>
      <w:marBottom w:val="0"/>
      <w:divBdr>
        <w:top w:val="none" w:sz="0" w:space="0" w:color="auto"/>
        <w:left w:val="none" w:sz="0" w:space="0" w:color="auto"/>
        <w:bottom w:val="none" w:sz="0" w:space="0" w:color="auto"/>
        <w:right w:val="none" w:sz="0" w:space="0" w:color="auto"/>
      </w:divBdr>
    </w:div>
    <w:div w:id="535433650">
      <w:bodyDiv w:val="1"/>
      <w:marLeft w:val="0"/>
      <w:marRight w:val="0"/>
      <w:marTop w:val="0"/>
      <w:marBottom w:val="0"/>
      <w:divBdr>
        <w:top w:val="none" w:sz="0" w:space="0" w:color="auto"/>
        <w:left w:val="none" w:sz="0" w:space="0" w:color="auto"/>
        <w:bottom w:val="none" w:sz="0" w:space="0" w:color="auto"/>
        <w:right w:val="none" w:sz="0" w:space="0" w:color="auto"/>
      </w:divBdr>
    </w:div>
    <w:div w:id="561136981">
      <w:bodyDiv w:val="1"/>
      <w:marLeft w:val="0"/>
      <w:marRight w:val="0"/>
      <w:marTop w:val="0"/>
      <w:marBottom w:val="0"/>
      <w:divBdr>
        <w:top w:val="none" w:sz="0" w:space="0" w:color="auto"/>
        <w:left w:val="none" w:sz="0" w:space="0" w:color="auto"/>
        <w:bottom w:val="none" w:sz="0" w:space="0" w:color="auto"/>
        <w:right w:val="none" w:sz="0" w:space="0" w:color="auto"/>
      </w:divBdr>
    </w:div>
    <w:div w:id="575742895">
      <w:bodyDiv w:val="1"/>
      <w:marLeft w:val="0"/>
      <w:marRight w:val="0"/>
      <w:marTop w:val="0"/>
      <w:marBottom w:val="0"/>
      <w:divBdr>
        <w:top w:val="none" w:sz="0" w:space="0" w:color="auto"/>
        <w:left w:val="none" w:sz="0" w:space="0" w:color="auto"/>
        <w:bottom w:val="none" w:sz="0" w:space="0" w:color="auto"/>
        <w:right w:val="none" w:sz="0" w:space="0" w:color="auto"/>
      </w:divBdr>
    </w:div>
    <w:div w:id="580256825">
      <w:bodyDiv w:val="1"/>
      <w:marLeft w:val="0"/>
      <w:marRight w:val="0"/>
      <w:marTop w:val="0"/>
      <w:marBottom w:val="0"/>
      <w:divBdr>
        <w:top w:val="none" w:sz="0" w:space="0" w:color="auto"/>
        <w:left w:val="none" w:sz="0" w:space="0" w:color="auto"/>
        <w:bottom w:val="none" w:sz="0" w:space="0" w:color="auto"/>
        <w:right w:val="none" w:sz="0" w:space="0" w:color="auto"/>
      </w:divBdr>
    </w:div>
    <w:div w:id="598366719">
      <w:bodyDiv w:val="1"/>
      <w:marLeft w:val="0"/>
      <w:marRight w:val="0"/>
      <w:marTop w:val="0"/>
      <w:marBottom w:val="0"/>
      <w:divBdr>
        <w:top w:val="none" w:sz="0" w:space="0" w:color="auto"/>
        <w:left w:val="none" w:sz="0" w:space="0" w:color="auto"/>
        <w:bottom w:val="none" w:sz="0" w:space="0" w:color="auto"/>
        <w:right w:val="none" w:sz="0" w:space="0" w:color="auto"/>
      </w:divBdr>
    </w:div>
    <w:div w:id="614143530">
      <w:bodyDiv w:val="1"/>
      <w:marLeft w:val="0"/>
      <w:marRight w:val="0"/>
      <w:marTop w:val="0"/>
      <w:marBottom w:val="0"/>
      <w:divBdr>
        <w:top w:val="none" w:sz="0" w:space="0" w:color="auto"/>
        <w:left w:val="none" w:sz="0" w:space="0" w:color="auto"/>
        <w:bottom w:val="none" w:sz="0" w:space="0" w:color="auto"/>
        <w:right w:val="none" w:sz="0" w:space="0" w:color="auto"/>
      </w:divBdr>
    </w:div>
    <w:div w:id="618070623">
      <w:bodyDiv w:val="1"/>
      <w:marLeft w:val="0"/>
      <w:marRight w:val="0"/>
      <w:marTop w:val="0"/>
      <w:marBottom w:val="0"/>
      <w:divBdr>
        <w:top w:val="none" w:sz="0" w:space="0" w:color="auto"/>
        <w:left w:val="none" w:sz="0" w:space="0" w:color="auto"/>
        <w:bottom w:val="none" w:sz="0" w:space="0" w:color="auto"/>
        <w:right w:val="none" w:sz="0" w:space="0" w:color="auto"/>
      </w:divBdr>
    </w:div>
    <w:div w:id="618876765">
      <w:bodyDiv w:val="1"/>
      <w:marLeft w:val="0"/>
      <w:marRight w:val="0"/>
      <w:marTop w:val="0"/>
      <w:marBottom w:val="0"/>
      <w:divBdr>
        <w:top w:val="none" w:sz="0" w:space="0" w:color="auto"/>
        <w:left w:val="none" w:sz="0" w:space="0" w:color="auto"/>
        <w:bottom w:val="none" w:sz="0" w:space="0" w:color="auto"/>
        <w:right w:val="none" w:sz="0" w:space="0" w:color="auto"/>
      </w:divBdr>
    </w:div>
    <w:div w:id="636031103">
      <w:bodyDiv w:val="1"/>
      <w:marLeft w:val="0"/>
      <w:marRight w:val="0"/>
      <w:marTop w:val="0"/>
      <w:marBottom w:val="0"/>
      <w:divBdr>
        <w:top w:val="none" w:sz="0" w:space="0" w:color="auto"/>
        <w:left w:val="none" w:sz="0" w:space="0" w:color="auto"/>
        <w:bottom w:val="none" w:sz="0" w:space="0" w:color="auto"/>
        <w:right w:val="none" w:sz="0" w:space="0" w:color="auto"/>
      </w:divBdr>
    </w:div>
    <w:div w:id="637762443">
      <w:bodyDiv w:val="1"/>
      <w:marLeft w:val="0"/>
      <w:marRight w:val="0"/>
      <w:marTop w:val="0"/>
      <w:marBottom w:val="0"/>
      <w:divBdr>
        <w:top w:val="none" w:sz="0" w:space="0" w:color="auto"/>
        <w:left w:val="none" w:sz="0" w:space="0" w:color="auto"/>
        <w:bottom w:val="none" w:sz="0" w:space="0" w:color="auto"/>
        <w:right w:val="none" w:sz="0" w:space="0" w:color="auto"/>
      </w:divBdr>
      <w:divsChild>
        <w:div w:id="1377042923">
          <w:marLeft w:val="0"/>
          <w:marRight w:val="0"/>
          <w:marTop w:val="0"/>
          <w:marBottom w:val="0"/>
          <w:divBdr>
            <w:top w:val="none" w:sz="0" w:space="0" w:color="auto"/>
            <w:left w:val="none" w:sz="0" w:space="0" w:color="auto"/>
            <w:bottom w:val="none" w:sz="0" w:space="0" w:color="auto"/>
            <w:right w:val="none" w:sz="0" w:space="0" w:color="auto"/>
          </w:divBdr>
          <w:divsChild>
            <w:div w:id="180441699">
              <w:marLeft w:val="0"/>
              <w:marRight w:val="0"/>
              <w:marTop w:val="0"/>
              <w:marBottom w:val="0"/>
              <w:divBdr>
                <w:top w:val="none" w:sz="0" w:space="0" w:color="auto"/>
                <w:left w:val="none" w:sz="0" w:space="0" w:color="auto"/>
                <w:bottom w:val="none" w:sz="0" w:space="0" w:color="auto"/>
                <w:right w:val="none" w:sz="0" w:space="0" w:color="auto"/>
              </w:divBdr>
              <w:divsChild>
                <w:div w:id="1073821333">
                  <w:marLeft w:val="0"/>
                  <w:marRight w:val="0"/>
                  <w:marTop w:val="0"/>
                  <w:marBottom w:val="0"/>
                  <w:divBdr>
                    <w:top w:val="none" w:sz="0" w:space="0" w:color="auto"/>
                    <w:left w:val="none" w:sz="0" w:space="0" w:color="auto"/>
                    <w:bottom w:val="none" w:sz="0" w:space="0" w:color="auto"/>
                    <w:right w:val="none" w:sz="0" w:space="0" w:color="auto"/>
                  </w:divBdr>
                  <w:divsChild>
                    <w:div w:id="12145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49136">
      <w:bodyDiv w:val="1"/>
      <w:marLeft w:val="0"/>
      <w:marRight w:val="0"/>
      <w:marTop w:val="0"/>
      <w:marBottom w:val="0"/>
      <w:divBdr>
        <w:top w:val="none" w:sz="0" w:space="0" w:color="auto"/>
        <w:left w:val="none" w:sz="0" w:space="0" w:color="auto"/>
        <w:bottom w:val="none" w:sz="0" w:space="0" w:color="auto"/>
        <w:right w:val="none" w:sz="0" w:space="0" w:color="auto"/>
      </w:divBdr>
      <w:divsChild>
        <w:div w:id="1887524154">
          <w:marLeft w:val="0"/>
          <w:marRight w:val="0"/>
          <w:marTop w:val="0"/>
          <w:marBottom w:val="0"/>
          <w:divBdr>
            <w:top w:val="none" w:sz="0" w:space="0" w:color="auto"/>
            <w:left w:val="none" w:sz="0" w:space="0" w:color="auto"/>
            <w:bottom w:val="none" w:sz="0" w:space="0" w:color="auto"/>
            <w:right w:val="none" w:sz="0" w:space="0" w:color="auto"/>
          </w:divBdr>
          <w:divsChild>
            <w:div w:id="1687756538">
              <w:marLeft w:val="2232"/>
              <w:marRight w:val="0"/>
              <w:marTop w:val="0"/>
              <w:marBottom w:val="0"/>
              <w:divBdr>
                <w:top w:val="none" w:sz="0" w:space="0" w:color="auto"/>
                <w:left w:val="none" w:sz="0" w:space="0" w:color="auto"/>
                <w:bottom w:val="none" w:sz="0" w:space="0" w:color="auto"/>
                <w:right w:val="none" w:sz="0" w:space="0" w:color="auto"/>
              </w:divBdr>
              <w:divsChild>
                <w:div w:id="973754112">
                  <w:marLeft w:val="0"/>
                  <w:marRight w:val="0"/>
                  <w:marTop w:val="0"/>
                  <w:marBottom w:val="0"/>
                  <w:divBdr>
                    <w:top w:val="none" w:sz="0" w:space="0" w:color="auto"/>
                    <w:left w:val="single" w:sz="36" w:space="0" w:color="auto"/>
                    <w:bottom w:val="none" w:sz="0" w:space="0" w:color="auto"/>
                    <w:right w:val="none" w:sz="0" w:space="0" w:color="auto"/>
                  </w:divBdr>
                  <w:divsChild>
                    <w:div w:id="183398880">
                      <w:marLeft w:val="0"/>
                      <w:marRight w:val="0"/>
                      <w:marTop w:val="0"/>
                      <w:marBottom w:val="0"/>
                      <w:divBdr>
                        <w:top w:val="none" w:sz="0" w:space="0" w:color="auto"/>
                        <w:left w:val="none" w:sz="0" w:space="0" w:color="auto"/>
                        <w:bottom w:val="none" w:sz="0" w:space="0" w:color="auto"/>
                        <w:right w:val="none" w:sz="0" w:space="0" w:color="auto"/>
                      </w:divBdr>
                      <w:divsChild>
                        <w:div w:id="1165247466">
                          <w:marLeft w:val="0"/>
                          <w:marRight w:val="3420"/>
                          <w:marTop w:val="0"/>
                          <w:marBottom w:val="0"/>
                          <w:divBdr>
                            <w:top w:val="none" w:sz="0" w:space="0" w:color="auto"/>
                            <w:left w:val="none" w:sz="0" w:space="0" w:color="auto"/>
                            <w:bottom w:val="none" w:sz="0" w:space="0" w:color="auto"/>
                            <w:right w:val="none" w:sz="0" w:space="0" w:color="auto"/>
                          </w:divBdr>
                          <w:divsChild>
                            <w:div w:id="786700008">
                              <w:marLeft w:val="0"/>
                              <w:marRight w:val="0"/>
                              <w:marTop w:val="0"/>
                              <w:marBottom w:val="0"/>
                              <w:divBdr>
                                <w:top w:val="none" w:sz="0" w:space="0" w:color="auto"/>
                                <w:left w:val="none" w:sz="0" w:space="0" w:color="auto"/>
                                <w:bottom w:val="none" w:sz="0" w:space="0" w:color="auto"/>
                                <w:right w:val="none" w:sz="0" w:space="0" w:color="auto"/>
                              </w:divBdr>
                              <w:divsChild>
                                <w:div w:id="1600987847">
                                  <w:marLeft w:val="0"/>
                                  <w:marRight w:val="0"/>
                                  <w:marTop w:val="0"/>
                                  <w:marBottom w:val="0"/>
                                  <w:divBdr>
                                    <w:top w:val="none" w:sz="0" w:space="0" w:color="auto"/>
                                    <w:left w:val="none" w:sz="0" w:space="0" w:color="auto"/>
                                    <w:bottom w:val="none" w:sz="0" w:space="0" w:color="auto"/>
                                    <w:right w:val="none" w:sz="0" w:space="0" w:color="auto"/>
                                  </w:divBdr>
                                  <w:divsChild>
                                    <w:div w:id="2066372787">
                                      <w:marLeft w:val="0"/>
                                      <w:marRight w:val="0"/>
                                      <w:marTop w:val="0"/>
                                      <w:marBottom w:val="0"/>
                                      <w:divBdr>
                                        <w:top w:val="none" w:sz="0" w:space="0" w:color="auto"/>
                                        <w:left w:val="none" w:sz="0" w:space="0" w:color="auto"/>
                                        <w:bottom w:val="none" w:sz="0" w:space="0" w:color="auto"/>
                                        <w:right w:val="none" w:sz="0" w:space="0" w:color="auto"/>
                                      </w:divBdr>
                                      <w:divsChild>
                                        <w:div w:id="11343920">
                                          <w:marLeft w:val="0"/>
                                          <w:marRight w:val="0"/>
                                          <w:marTop w:val="0"/>
                                          <w:marBottom w:val="0"/>
                                          <w:divBdr>
                                            <w:top w:val="none" w:sz="0" w:space="0" w:color="auto"/>
                                            <w:left w:val="none" w:sz="0" w:space="0" w:color="auto"/>
                                            <w:bottom w:val="none" w:sz="0" w:space="0" w:color="auto"/>
                                            <w:right w:val="none" w:sz="0" w:space="0" w:color="auto"/>
                                          </w:divBdr>
                                          <w:divsChild>
                                            <w:div w:id="1841770833">
                                              <w:marLeft w:val="0"/>
                                              <w:marRight w:val="0"/>
                                              <w:marTop w:val="0"/>
                                              <w:marBottom w:val="0"/>
                                              <w:divBdr>
                                                <w:top w:val="none" w:sz="0" w:space="0" w:color="auto"/>
                                                <w:left w:val="none" w:sz="0" w:space="0" w:color="auto"/>
                                                <w:bottom w:val="none" w:sz="0" w:space="0" w:color="auto"/>
                                                <w:right w:val="none" w:sz="0" w:space="0" w:color="auto"/>
                                              </w:divBdr>
                                              <w:divsChild>
                                                <w:div w:id="385104499">
                                                  <w:marLeft w:val="0"/>
                                                  <w:marRight w:val="0"/>
                                                  <w:marTop w:val="0"/>
                                                  <w:marBottom w:val="0"/>
                                                  <w:divBdr>
                                                    <w:top w:val="none" w:sz="0" w:space="0" w:color="auto"/>
                                                    <w:left w:val="none" w:sz="0" w:space="0" w:color="auto"/>
                                                    <w:bottom w:val="none" w:sz="0" w:space="0" w:color="auto"/>
                                                    <w:right w:val="none" w:sz="0" w:space="0" w:color="auto"/>
                                                  </w:divBdr>
                                                  <w:divsChild>
                                                    <w:div w:id="794254733">
                                                      <w:marLeft w:val="0"/>
                                                      <w:marRight w:val="0"/>
                                                      <w:marTop w:val="0"/>
                                                      <w:marBottom w:val="0"/>
                                                      <w:divBdr>
                                                        <w:top w:val="none" w:sz="0" w:space="0" w:color="auto"/>
                                                        <w:left w:val="none" w:sz="0" w:space="0" w:color="auto"/>
                                                        <w:bottom w:val="none" w:sz="0" w:space="0" w:color="auto"/>
                                                        <w:right w:val="none" w:sz="0" w:space="0" w:color="auto"/>
                                                      </w:divBdr>
                                                    </w:div>
                                                    <w:div w:id="1267542718">
                                                      <w:marLeft w:val="0"/>
                                                      <w:marRight w:val="0"/>
                                                      <w:marTop w:val="0"/>
                                                      <w:marBottom w:val="0"/>
                                                      <w:divBdr>
                                                        <w:top w:val="none" w:sz="0" w:space="0" w:color="auto"/>
                                                        <w:left w:val="none" w:sz="0" w:space="0" w:color="auto"/>
                                                        <w:bottom w:val="none" w:sz="0" w:space="0" w:color="auto"/>
                                                        <w:right w:val="none" w:sz="0" w:space="0" w:color="auto"/>
                                                      </w:divBdr>
                                                    </w:div>
                                                    <w:div w:id="13526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9191450">
      <w:bodyDiv w:val="1"/>
      <w:marLeft w:val="0"/>
      <w:marRight w:val="0"/>
      <w:marTop w:val="0"/>
      <w:marBottom w:val="0"/>
      <w:divBdr>
        <w:top w:val="none" w:sz="0" w:space="0" w:color="auto"/>
        <w:left w:val="none" w:sz="0" w:space="0" w:color="auto"/>
        <w:bottom w:val="none" w:sz="0" w:space="0" w:color="auto"/>
        <w:right w:val="none" w:sz="0" w:space="0" w:color="auto"/>
      </w:divBdr>
      <w:divsChild>
        <w:div w:id="620381507">
          <w:marLeft w:val="0"/>
          <w:marRight w:val="0"/>
          <w:marTop w:val="0"/>
          <w:marBottom w:val="0"/>
          <w:divBdr>
            <w:top w:val="none" w:sz="0" w:space="0" w:color="auto"/>
            <w:left w:val="none" w:sz="0" w:space="0" w:color="auto"/>
            <w:bottom w:val="none" w:sz="0" w:space="0" w:color="auto"/>
            <w:right w:val="none" w:sz="0" w:space="0" w:color="auto"/>
          </w:divBdr>
        </w:div>
        <w:div w:id="661543379">
          <w:marLeft w:val="0"/>
          <w:marRight w:val="0"/>
          <w:marTop w:val="0"/>
          <w:marBottom w:val="0"/>
          <w:divBdr>
            <w:top w:val="none" w:sz="0" w:space="0" w:color="auto"/>
            <w:left w:val="none" w:sz="0" w:space="0" w:color="auto"/>
            <w:bottom w:val="none" w:sz="0" w:space="0" w:color="auto"/>
            <w:right w:val="none" w:sz="0" w:space="0" w:color="auto"/>
          </w:divBdr>
        </w:div>
      </w:divsChild>
    </w:div>
    <w:div w:id="660087349">
      <w:bodyDiv w:val="1"/>
      <w:marLeft w:val="0"/>
      <w:marRight w:val="0"/>
      <w:marTop w:val="0"/>
      <w:marBottom w:val="0"/>
      <w:divBdr>
        <w:top w:val="none" w:sz="0" w:space="0" w:color="auto"/>
        <w:left w:val="none" w:sz="0" w:space="0" w:color="auto"/>
        <w:bottom w:val="none" w:sz="0" w:space="0" w:color="auto"/>
        <w:right w:val="none" w:sz="0" w:space="0" w:color="auto"/>
      </w:divBdr>
      <w:divsChild>
        <w:div w:id="678387756">
          <w:marLeft w:val="0"/>
          <w:marRight w:val="0"/>
          <w:marTop w:val="0"/>
          <w:marBottom w:val="0"/>
          <w:divBdr>
            <w:top w:val="none" w:sz="0" w:space="0" w:color="auto"/>
            <w:left w:val="none" w:sz="0" w:space="0" w:color="auto"/>
            <w:bottom w:val="none" w:sz="0" w:space="0" w:color="auto"/>
            <w:right w:val="none" w:sz="0" w:space="0" w:color="auto"/>
          </w:divBdr>
        </w:div>
        <w:div w:id="583301319">
          <w:marLeft w:val="0"/>
          <w:marRight w:val="0"/>
          <w:marTop w:val="0"/>
          <w:marBottom w:val="0"/>
          <w:divBdr>
            <w:top w:val="none" w:sz="0" w:space="0" w:color="auto"/>
            <w:left w:val="none" w:sz="0" w:space="0" w:color="auto"/>
            <w:bottom w:val="none" w:sz="0" w:space="0" w:color="auto"/>
            <w:right w:val="none" w:sz="0" w:space="0" w:color="auto"/>
          </w:divBdr>
        </w:div>
      </w:divsChild>
    </w:div>
    <w:div w:id="674651320">
      <w:bodyDiv w:val="1"/>
      <w:marLeft w:val="0"/>
      <w:marRight w:val="0"/>
      <w:marTop w:val="0"/>
      <w:marBottom w:val="0"/>
      <w:divBdr>
        <w:top w:val="none" w:sz="0" w:space="0" w:color="auto"/>
        <w:left w:val="none" w:sz="0" w:space="0" w:color="auto"/>
        <w:bottom w:val="none" w:sz="0" w:space="0" w:color="auto"/>
        <w:right w:val="none" w:sz="0" w:space="0" w:color="auto"/>
      </w:divBdr>
      <w:divsChild>
        <w:div w:id="1582249472">
          <w:marLeft w:val="0"/>
          <w:marRight w:val="0"/>
          <w:marTop w:val="0"/>
          <w:marBottom w:val="0"/>
          <w:divBdr>
            <w:top w:val="none" w:sz="0" w:space="0" w:color="auto"/>
            <w:left w:val="none" w:sz="0" w:space="0" w:color="auto"/>
            <w:bottom w:val="none" w:sz="0" w:space="0" w:color="auto"/>
            <w:right w:val="none" w:sz="0" w:space="0" w:color="auto"/>
          </w:divBdr>
          <w:divsChild>
            <w:div w:id="1814059530">
              <w:marLeft w:val="0"/>
              <w:marRight w:val="0"/>
              <w:marTop w:val="0"/>
              <w:marBottom w:val="0"/>
              <w:divBdr>
                <w:top w:val="none" w:sz="0" w:space="0" w:color="auto"/>
                <w:left w:val="none" w:sz="0" w:space="0" w:color="auto"/>
                <w:bottom w:val="none" w:sz="0" w:space="0" w:color="auto"/>
                <w:right w:val="none" w:sz="0" w:space="0" w:color="auto"/>
              </w:divBdr>
              <w:divsChild>
                <w:div w:id="1008950805">
                  <w:marLeft w:val="0"/>
                  <w:marRight w:val="0"/>
                  <w:marTop w:val="0"/>
                  <w:marBottom w:val="0"/>
                  <w:divBdr>
                    <w:top w:val="none" w:sz="0" w:space="0" w:color="auto"/>
                    <w:left w:val="none" w:sz="0" w:space="0" w:color="auto"/>
                    <w:bottom w:val="none" w:sz="0" w:space="0" w:color="auto"/>
                    <w:right w:val="none" w:sz="0" w:space="0" w:color="auto"/>
                  </w:divBdr>
                  <w:divsChild>
                    <w:div w:id="395393897">
                      <w:marLeft w:val="0"/>
                      <w:marRight w:val="0"/>
                      <w:marTop w:val="0"/>
                      <w:marBottom w:val="0"/>
                      <w:divBdr>
                        <w:top w:val="none" w:sz="0" w:space="0" w:color="auto"/>
                        <w:left w:val="none" w:sz="0" w:space="0" w:color="auto"/>
                        <w:bottom w:val="none" w:sz="0" w:space="0" w:color="auto"/>
                        <w:right w:val="none" w:sz="0" w:space="0" w:color="auto"/>
                      </w:divBdr>
                      <w:divsChild>
                        <w:div w:id="24018059">
                          <w:marLeft w:val="0"/>
                          <w:marRight w:val="0"/>
                          <w:marTop w:val="0"/>
                          <w:marBottom w:val="0"/>
                          <w:divBdr>
                            <w:top w:val="none" w:sz="0" w:space="0" w:color="auto"/>
                            <w:left w:val="none" w:sz="0" w:space="0" w:color="auto"/>
                            <w:bottom w:val="none" w:sz="0" w:space="0" w:color="auto"/>
                            <w:right w:val="none" w:sz="0" w:space="0" w:color="auto"/>
                          </w:divBdr>
                        </w:div>
                        <w:div w:id="162547266">
                          <w:marLeft w:val="0"/>
                          <w:marRight w:val="0"/>
                          <w:marTop w:val="0"/>
                          <w:marBottom w:val="0"/>
                          <w:divBdr>
                            <w:top w:val="none" w:sz="0" w:space="0" w:color="auto"/>
                            <w:left w:val="none" w:sz="0" w:space="0" w:color="auto"/>
                            <w:bottom w:val="none" w:sz="0" w:space="0" w:color="auto"/>
                            <w:right w:val="none" w:sz="0" w:space="0" w:color="auto"/>
                          </w:divBdr>
                          <w:divsChild>
                            <w:div w:id="222523645">
                              <w:marLeft w:val="0"/>
                              <w:marRight w:val="0"/>
                              <w:marTop w:val="0"/>
                              <w:marBottom w:val="0"/>
                              <w:divBdr>
                                <w:top w:val="none" w:sz="0" w:space="0" w:color="auto"/>
                                <w:left w:val="none" w:sz="0" w:space="0" w:color="auto"/>
                                <w:bottom w:val="none" w:sz="0" w:space="0" w:color="auto"/>
                                <w:right w:val="none" w:sz="0" w:space="0" w:color="auto"/>
                              </w:divBdr>
                            </w:div>
                            <w:div w:id="1333877433">
                              <w:marLeft w:val="0"/>
                              <w:marRight w:val="0"/>
                              <w:marTop w:val="0"/>
                              <w:marBottom w:val="0"/>
                              <w:divBdr>
                                <w:top w:val="none" w:sz="0" w:space="0" w:color="auto"/>
                                <w:left w:val="none" w:sz="0" w:space="0" w:color="auto"/>
                                <w:bottom w:val="none" w:sz="0" w:space="0" w:color="auto"/>
                                <w:right w:val="none" w:sz="0" w:space="0" w:color="auto"/>
                              </w:divBdr>
                            </w:div>
                          </w:divsChild>
                        </w:div>
                        <w:div w:id="17315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80517">
      <w:bodyDiv w:val="1"/>
      <w:marLeft w:val="0"/>
      <w:marRight w:val="0"/>
      <w:marTop w:val="0"/>
      <w:marBottom w:val="0"/>
      <w:divBdr>
        <w:top w:val="none" w:sz="0" w:space="0" w:color="auto"/>
        <w:left w:val="none" w:sz="0" w:space="0" w:color="auto"/>
        <w:bottom w:val="none" w:sz="0" w:space="0" w:color="auto"/>
        <w:right w:val="none" w:sz="0" w:space="0" w:color="auto"/>
      </w:divBdr>
    </w:div>
    <w:div w:id="682367790">
      <w:bodyDiv w:val="1"/>
      <w:marLeft w:val="0"/>
      <w:marRight w:val="0"/>
      <w:marTop w:val="0"/>
      <w:marBottom w:val="0"/>
      <w:divBdr>
        <w:top w:val="none" w:sz="0" w:space="0" w:color="auto"/>
        <w:left w:val="none" w:sz="0" w:space="0" w:color="auto"/>
        <w:bottom w:val="none" w:sz="0" w:space="0" w:color="auto"/>
        <w:right w:val="none" w:sz="0" w:space="0" w:color="auto"/>
      </w:divBdr>
    </w:div>
    <w:div w:id="686637354">
      <w:bodyDiv w:val="1"/>
      <w:marLeft w:val="0"/>
      <w:marRight w:val="0"/>
      <w:marTop w:val="0"/>
      <w:marBottom w:val="0"/>
      <w:divBdr>
        <w:top w:val="none" w:sz="0" w:space="0" w:color="auto"/>
        <w:left w:val="none" w:sz="0" w:space="0" w:color="auto"/>
        <w:bottom w:val="none" w:sz="0" w:space="0" w:color="auto"/>
        <w:right w:val="none" w:sz="0" w:space="0" w:color="auto"/>
      </w:divBdr>
    </w:div>
    <w:div w:id="692609379">
      <w:bodyDiv w:val="1"/>
      <w:marLeft w:val="0"/>
      <w:marRight w:val="0"/>
      <w:marTop w:val="0"/>
      <w:marBottom w:val="0"/>
      <w:divBdr>
        <w:top w:val="none" w:sz="0" w:space="0" w:color="auto"/>
        <w:left w:val="none" w:sz="0" w:space="0" w:color="auto"/>
        <w:bottom w:val="none" w:sz="0" w:space="0" w:color="auto"/>
        <w:right w:val="none" w:sz="0" w:space="0" w:color="auto"/>
      </w:divBdr>
      <w:divsChild>
        <w:div w:id="43603912">
          <w:marLeft w:val="0"/>
          <w:marRight w:val="0"/>
          <w:marTop w:val="0"/>
          <w:marBottom w:val="0"/>
          <w:divBdr>
            <w:top w:val="none" w:sz="0" w:space="0" w:color="auto"/>
            <w:left w:val="none" w:sz="0" w:space="0" w:color="auto"/>
            <w:bottom w:val="none" w:sz="0" w:space="0" w:color="auto"/>
            <w:right w:val="none" w:sz="0" w:space="0" w:color="auto"/>
          </w:divBdr>
        </w:div>
        <w:div w:id="136726788">
          <w:marLeft w:val="0"/>
          <w:marRight w:val="0"/>
          <w:marTop w:val="0"/>
          <w:marBottom w:val="0"/>
          <w:divBdr>
            <w:top w:val="none" w:sz="0" w:space="0" w:color="auto"/>
            <w:left w:val="none" w:sz="0" w:space="0" w:color="auto"/>
            <w:bottom w:val="none" w:sz="0" w:space="0" w:color="auto"/>
            <w:right w:val="none" w:sz="0" w:space="0" w:color="auto"/>
          </w:divBdr>
        </w:div>
        <w:div w:id="380792186">
          <w:marLeft w:val="0"/>
          <w:marRight w:val="0"/>
          <w:marTop w:val="0"/>
          <w:marBottom w:val="0"/>
          <w:divBdr>
            <w:top w:val="none" w:sz="0" w:space="0" w:color="auto"/>
            <w:left w:val="none" w:sz="0" w:space="0" w:color="auto"/>
            <w:bottom w:val="none" w:sz="0" w:space="0" w:color="auto"/>
            <w:right w:val="none" w:sz="0" w:space="0" w:color="auto"/>
          </w:divBdr>
        </w:div>
        <w:div w:id="413481294">
          <w:marLeft w:val="0"/>
          <w:marRight w:val="0"/>
          <w:marTop w:val="0"/>
          <w:marBottom w:val="0"/>
          <w:divBdr>
            <w:top w:val="none" w:sz="0" w:space="0" w:color="auto"/>
            <w:left w:val="none" w:sz="0" w:space="0" w:color="auto"/>
            <w:bottom w:val="none" w:sz="0" w:space="0" w:color="auto"/>
            <w:right w:val="none" w:sz="0" w:space="0" w:color="auto"/>
          </w:divBdr>
        </w:div>
        <w:div w:id="486556714">
          <w:marLeft w:val="0"/>
          <w:marRight w:val="0"/>
          <w:marTop w:val="0"/>
          <w:marBottom w:val="0"/>
          <w:divBdr>
            <w:top w:val="none" w:sz="0" w:space="0" w:color="auto"/>
            <w:left w:val="none" w:sz="0" w:space="0" w:color="auto"/>
            <w:bottom w:val="none" w:sz="0" w:space="0" w:color="auto"/>
            <w:right w:val="none" w:sz="0" w:space="0" w:color="auto"/>
          </w:divBdr>
        </w:div>
        <w:div w:id="559903776">
          <w:marLeft w:val="0"/>
          <w:marRight w:val="0"/>
          <w:marTop w:val="0"/>
          <w:marBottom w:val="0"/>
          <w:divBdr>
            <w:top w:val="none" w:sz="0" w:space="0" w:color="auto"/>
            <w:left w:val="none" w:sz="0" w:space="0" w:color="auto"/>
            <w:bottom w:val="none" w:sz="0" w:space="0" w:color="auto"/>
            <w:right w:val="none" w:sz="0" w:space="0" w:color="auto"/>
          </w:divBdr>
        </w:div>
        <w:div w:id="625475920">
          <w:marLeft w:val="0"/>
          <w:marRight w:val="0"/>
          <w:marTop w:val="0"/>
          <w:marBottom w:val="0"/>
          <w:divBdr>
            <w:top w:val="none" w:sz="0" w:space="0" w:color="auto"/>
            <w:left w:val="none" w:sz="0" w:space="0" w:color="auto"/>
            <w:bottom w:val="none" w:sz="0" w:space="0" w:color="auto"/>
            <w:right w:val="none" w:sz="0" w:space="0" w:color="auto"/>
          </w:divBdr>
        </w:div>
        <w:div w:id="753477640">
          <w:marLeft w:val="0"/>
          <w:marRight w:val="0"/>
          <w:marTop w:val="0"/>
          <w:marBottom w:val="0"/>
          <w:divBdr>
            <w:top w:val="none" w:sz="0" w:space="0" w:color="auto"/>
            <w:left w:val="none" w:sz="0" w:space="0" w:color="auto"/>
            <w:bottom w:val="none" w:sz="0" w:space="0" w:color="auto"/>
            <w:right w:val="none" w:sz="0" w:space="0" w:color="auto"/>
          </w:divBdr>
        </w:div>
        <w:div w:id="790175610">
          <w:marLeft w:val="0"/>
          <w:marRight w:val="0"/>
          <w:marTop w:val="0"/>
          <w:marBottom w:val="0"/>
          <w:divBdr>
            <w:top w:val="none" w:sz="0" w:space="0" w:color="auto"/>
            <w:left w:val="none" w:sz="0" w:space="0" w:color="auto"/>
            <w:bottom w:val="none" w:sz="0" w:space="0" w:color="auto"/>
            <w:right w:val="none" w:sz="0" w:space="0" w:color="auto"/>
          </w:divBdr>
        </w:div>
        <w:div w:id="862476894">
          <w:marLeft w:val="0"/>
          <w:marRight w:val="0"/>
          <w:marTop w:val="0"/>
          <w:marBottom w:val="0"/>
          <w:divBdr>
            <w:top w:val="none" w:sz="0" w:space="0" w:color="auto"/>
            <w:left w:val="none" w:sz="0" w:space="0" w:color="auto"/>
            <w:bottom w:val="none" w:sz="0" w:space="0" w:color="auto"/>
            <w:right w:val="none" w:sz="0" w:space="0" w:color="auto"/>
          </w:divBdr>
        </w:div>
        <w:div w:id="1168012307">
          <w:marLeft w:val="0"/>
          <w:marRight w:val="0"/>
          <w:marTop w:val="0"/>
          <w:marBottom w:val="0"/>
          <w:divBdr>
            <w:top w:val="none" w:sz="0" w:space="0" w:color="auto"/>
            <w:left w:val="none" w:sz="0" w:space="0" w:color="auto"/>
            <w:bottom w:val="none" w:sz="0" w:space="0" w:color="auto"/>
            <w:right w:val="none" w:sz="0" w:space="0" w:color="auto"/>
          </w:divBdr>
        </w:div>
        <w:div w:id="1218080840">
          <w:marLeft w:val="0"/>
          <w:marRight w:val="0"/>
          <w:marTop w:val="0"/>
          <w:marBottom w:val="0"/>
          <w:divBdr>
            <w:top w:val="none" w:sz="0" w:space="0" w:color="auto"/>
            <w:left w:val="none" w:sz="0" w:space="0" w:color="auto"/>
            <w:bottom w:val="none" w:sz="0" w:space="0" w:color="auto"/>
            <w:right w:val="none" w:sz="0" w:space="0" w:color="auto"/>
          </w:divBdr>
        </w:div>
        <w:div w:id="1296720619">
          <w:marLeft w:val="0"/>
          <w:marRight w:val="0"/>
          <w:marTop w:val="0"/>
          <w:marBottom w:val="0"/>
          <w:divBdr>
            <w:top w:val="none" w:sz="0" w:space="0" w:color="auto"/>
            <w:left w:val="none" w:sz="0" w:space="0" w:color="auto"/>
            <w:bottom w:val="none" w:sz="0" w:space="0" w:color="auto"/>
            <w:right w:val="none" w:sz="0" w:space="0" w:color="auto"/>
          </w:divBdr>
        </w:div>
        <w:div w:id="1510751924">
          <w:marLeft w:val="0"/>
          <w:marRight w:val="0"/>
          <w:marTop w:val="0"/>
          <w:marBottom w:val="0"/>
          <w:divBdr>
            <w:top w:val="none" w:sz="0" w:space="0" w:color="auto"/>
            <w:left w:val="none" w:sz="0" w:space="0" w:color="auto"/>
            <w:bottom w:val="none" w:sz="0" w:space="0" w:color="auto"/>
            <w:right w:val="none" w:sz="0" w:space="0" w:color="auto"/>
          </w:divBdr>
        </w:div>
        <w:div w:id="1527207649">
          <w:marLeft w:val="0"/>
          <w:marRight w:val="0"/>
          <w:marTop w:val="0"/>
          <w:marBottom w:val="0"/>
          <w:divBdr>
            <w:top w:val="none" w:sz="0" w:space="0" w:color="auto"/>
            <w:left w:val="none" w:sz="0" w:space="0" w:color="auto"/>
            <w:bottom w:val="none" w:sz="0" w:space="0" w:color="auto"/>
            <w:right w:val="none" w:sz="0" w:space="0" w:color="auto"/>
          </w:divBdr>
        </w:div>
        <w:div w:id="1881624213">
          <w:marLeft w:val="0"/>
          <w:marRight w:val="0"/>
          <w:marTop w:val="0"/>
          <w:marBottom w:val="0"/>
          <w:divBdr>
            <w:top w:val="none" w:sz="0" w:space="0" w:color="auto"/>
            <w:left w:val="none" w:sz="0" w:space="0" w:color="auto"/>
            <w:bottom w:val="none" w:sz="0" w:space="0" w:color="auto"/>
            <w:right w:val="none" w:sz="0" w:space="0" w:color="auto"/>
          </w:divBdr>
        </w:div>
        <w:div w:id="2012026078">
          <w:marLeft w:val="0"/>
          <w:marRight w:val="0"/>
          <w:marTop w:val="0"/>
          <w:marBottom w:val="0"/>
          <w:divBdr>
            <w:top w:val="none" w:sz="0" w:space="0" w:color="auto"/>
            <w:left w:val="none" w:sz="0" w:space="0" w:color="auto"/>
            <w:bottom w:val="none" w:sz="0" w:space="0" w:color="auto"/>
            <w:right w:val="none" w:sz="0" w:space="0" w:color="auto"/>
          </w:divBdr>
        </w:div>
        <w:div w:id="2085181948">
          <w:marLeft w:val="0"/>
          <w:marRight w:val="0"/>
          <w:marTop w:val="0"/>
          <w:marBottom w:val="0"/>
          <w:divBdr>
            <w:top w:val="none" w:sz="0" w:space="0" w:color="auto"/>
            <w:left w:val="none" w:sz="0" w:space="0" w:color="auto"/>
            <w:bottom w:val="none" w:sz="0" w:space="0" w:color="auto"/>
            <w:right w:val="none" w:sz="0" w:space="0" w:color="auto"/>
          </w:divBdr>
        </w:div>
      </w:divsChild>
    </w:div>
    <w:div w:id="696811304">
      <w:bodyDiv w:val="1"/>
      <w:marLeft w:val="0"/>
      <w:marRight w:val="0"/>
      <w:marTop w:val="0"/>
      <w:marBottom w:val="0"/>
      <w:divBdr>
        <w:top w:val="none" w:sz="0" w:space="0" w:color="auto"/>
        <w:left w:val="none" w:sz="0" w:space="0" w:color="auto"/>
        <w:bottom w:val="none" w:sz="0" w:space="0" w:color="auto"/>
        <w:right w:val="none" w:sz="0" w:space="0" w:color="auto"/>
      </w:divBdr>
    </w:div>
    <w:div w:id="707680715">
      <w:bodyDiv w:val="1"/>
      <w:marLeft w:val="0"/>
      <w:marRight w:val="0"/>
      <w:marTop w:val="0"/>
      <w:marBottom w:val="0"/>
      <w:divBdr>
        <w:top w:val="none" w:sz="0" w:space="0" w:color="auto"/>
        <w:left w:val="none" w:sz="0" w:space="0" w:color="auto"/>
        <w:bottom w:val="none" w:sz="0" w:space="0" w:color="auto"/>
        <w:right w:val="none" w:sz="0" w:space="0" w:color="auto"/>
      </w:divBdr>
      <w:divsChild>
        <w:div w:id="846022188">
          <w:marLeft w:val="0"/>
          <w:marRight w:val="0"/>
          <w:marTop w:val="0"/>
          <w:marBottom w:val="0"/>
          <w:divBdr>
            <w:top w:val="none" w:sz="0" w:space="0" w:color="auto"/>
            <w:left w:val="none" w:sz="0" w:space="0" w:color="auto"/>
            <w:bottom w:val="none" w:sz="0" w:space="0" w:color="auto"/>
            <w:right w:val="none" w:sz="0" w:space="0" w:color="auto"/>
          </w:divBdr>
          <w:divsChild>
            <w:div w:id="11776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7911">
      <w:bodyDiv w:val="1"/>
      <w:marLeft w:val="0"/>
      <w:marRight w:val="0"/>
      <w:marTop w:val="0"/>
      <w:marBottom w:val="0"/>
      <w:divBdr>
        <w:top w:val="none" w:sz="0" w:space="0" w:color="auto"/>
        <w:left w:val="none" w:sz="0" w:space="0" w:color="auto"/>
        <w:bottom w:val="none" w:sz="0" w:space="0" w:color="auto"/>
        <w:right w:val="none" w:sz="0" w:space="0" w:color="auto"/>
      </w:divBdr>
      <w:divsChild>
        <w:div w:id="1810972607">
          <w:marLeft w:val="0"/>
          <w:marRight w:val="0"/>
          <w:marTop w:val="0"/>
          <w:marBottom w:val="0"/>
          <w:divBdr>
            <w:top w:val="none" w:sz="0" w:space="0" w:color="auto"/>
            <w:left w:val="none" w:sz="0" w:space="0" w:color="auto"/>
            <w:bottom w:val="none" w:sz="0" w:space="0" w:color="auto"/>
            <w:right w:val="none" w:sz="0" w:space="0" w:color="auto"/>
          </w:divBdr>
          <w:divsChild>
            <w:div w:id="829177056">
              <w:marLeft w:val="0"/>
              <w:marRight w:val="0"/>
              <w:marTop w:val="0"/>
              <w:marBottom w:val="0"/>
              <w:divBdr>
                <w:top w:val="none" w:sz="0" w:space="0" w:color="auto"/>
                <w:left w:val="none" w:sz="0" w:space="0" w:color="auto"/>
                <w:bottom w:val="none" w:sz="0" w:space="0" w:color="auto"/>
                <w:right w:val="none" w:sz="0" w:space="0" w:color="auto"/>
              </w:divBdr>
              <w:divsChild>
                <w:div w:id="170730650">
                  <w:marLeft w:val="0"/>
                  <w:marRight w:val="0"/>
                  <w:marTop w:val="213"/>
                  <w:marBottom w:val="0"/>
                  <w:divBdr>
                    <w:top w:val="none" w:sz="0" w:space="0" w:color="auto"/>
                    <w:left w:val="none" w:sz="0" w:space="0" w:color="auto"/>
                    <w:bottom w:val="none" w:sz="0" w:space="0" w:color="auto"/>
                    <w:right w:val="none" w:sz="0" w:space="0" w:color="auto"/>
                  </w:divBdr>
                  <w:divsChild>
                    <w:div w:id="1199852359">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sChild>
        </w:div>
      </w:divsChild>
    </w:div>
    <w:div w:id="722875366">
      <w:bodyDiv w:val="1"/>
      <w:marLeft w:val="0"/>
      <w:marRight w:val="0"/>
      <w:marTop w:val="0"/>
      <w:marBottom w:val="0"/>
      <w:divBdr>
        <w:top w:val="none" w:sz="0" w:space="0" w:color="auto"/>
        <w:left w:val="none" w:sz="0" w:space="0" w:color="auto"/>
        <w:bottom w:val="none" w:sz="0" w:space="0" w:color="auto"/>
        <w:right w:val="none" w:sz="0" w:space="0" w:color="auto"/>
      </w:divBdr>
    </w:div>
    <w:div w:id="734399150">
      <w:bodyDiv w:val="1"/>
      <w:marLeft w:val="0"/>
      <w:marRight w:val="0"/>
      <w:marTop w:val="0"/>
      <w:marBottom w:val="0"/>
      <w:divBdr>
        <w:top w:val="none" w:sz="0" w:space="0" w:color="auto"/>
        <w:left w:val="none" w:sz="0" w:space="0" w:color="auto"/>
        <w:bottom w:val="none" w:sz="0" w:space="0" w:color="auto"/>
        <w:right w:val="none" w:sz="0" w:space="0" w:color="auto"/>
      </w:divBdr>
    </w:div>
    <w:div w:id="763458602">
      <w:bodyDiv w:val="1"/>
      <w:marLeft w:val="0"/>
      <w:marRight w:val="0"/>
      <w:marTop w:val="0"/>
      <w:marBottom w:val="0"/>
      <w:divBdr>
        <w:top w:val="none" w:sz="0" w:space="0" w:color="auto"/>
        <w:left w:val="none" w:sz="0" w:space="0" w:color="auto"/>
        <w:bottom w:val="none" w:sz="0" w:space="0" w:color="auto"/>
        <w:right w:val="none" w:sz="0" w:space="0" w:color="auto"/>
      </w:divBdr>
    </w:div>
    <w:div w:id="765923026">
      <w:bodyDiv w:val="1"/>
      <w:marLeft w:val="0"/>
      <w:marRight w:val="0"/>
      <w:marTop w:val="0"/>
      <w:marBottom w:val="0"/>
      <w:divBdr>
        <w:top w:val="none" w:sz="0" w:space="0" w:color="auto"/>
        <w:left w:val="none" w:sz="0" w:space="0" w:color="auto"/>
        <w:bottom w:val="none" w:sz="0" w:space="0" w:color="auto"/>
        <w:right w:val="none" w:sz="0" w:space="0" w:color="auto"/>
      </w:divBdr>
      <w:divsChild>
        <w:div w:id="1366982256">
          <w:marLeft w:val="0"/>
          <w:marRight w:val="0"/>
          <w:marTop w:val="0"/>
          <w:marBottom w:val="0"/>
          <w:divBdr>
            <w:top w:val="none" w:sz="0" w:space="0" w:color="auto"/>
            <w:left w:val="none" w:sz="0" w:space="0" w:color="auto"/>
            <w:bottom w:val="none" w:sz="0" w:space="0" w:color="auto"/>
            <w:right w:val="none" w:sz="0" w:space="0" w:color="auto"/>
          </w:divBdr>
          <w:divsChild>
            <w:div w:id="565455587">
              <w:marLeft w:val="2808"/>
              <w:marRight w:val="0"/>
              <w:marTop w:val="0"/>
              <w:marBottom w:val="0"/>
              <w:divBdr>
                <w:top w:val="none" w:sz="0" w:space="0" w:color="auto"/>
                <w:left w:val="none" w:sz="0" w:space="0" w:color="auto"/>
                <w:bottom w:val="none" w:sz="0" w:space="0" w:color="auto"/>
                <w:right w:val="none" w:sz="0" w:space="0" w:color="auto"/>
              </w:divBdr>
              <w:divsChild>
                <w:div w:id="1757022273">
                  <w:marLeft w:val="0"/>
                  <w:marRight w:val="0"/>
                  <w:marTop w:val="0"/>
                  <w:marBottom w:val="0"/>
                  <w:divBdr>
                    <w:top w:val="none" w:sz="0" w:space="0" w:color="auto"/>
                    <w:left w:val="single" w:sz="36" w:space="0" w:color="auto"/>
                    <w:bottom w:val="none" w:sz="0" w:space="0" w:color="auto"/>
                    <w:right w:val="none" w:sz="0" w:space="0" w:color="auto"/>
                  </w:divBdr>
                  <w:divsChild>
                    <w:div w:id="1104613693">
                      <w:marLeft w:val="0"/>
                      <w:marRight w:val="0"/>
                      <w:marTop w:val="0"/>
                      <w:marBottom w:val="0"/>
                      <w:divBdr>
                        <w:top w:val="none" w:sz="0" w:space="0" w:color="auto"/>
                        <w:left w:val="none" w:sz="0" w:space="0" w:color="auto"/>
                        <w:bottom w:val="none" w:sz="0" w:space="0" w:color="auto"/>
                        <w:right w:val="none" w:sz="0" w:space="0" w:color="auto"/>
                      </w:divBdr>
                      <w:divsChild>
                        <w:div w:id="536695872">
                          <w:marLeft w:val="0"/>
                          <w:marRight w:val="0"/>
                          <w:marTop w:val="0"/>
                          <w:marBottom w:val="0"/>
                          <w:divBdr>
                            <w:top w:val="none" w:sz="0" w:space="0" w:color="auto"/>
                            <w:left w:val="none" w:sz="0" w:space="0" w:color="auto"/>
                            <w:bottom w:val="none" w:sz="0" w:space="0" w:color="auto"/>
                            <w:right w:val="none" w:sz="0" w:space="0" w:color="auto"/>
                          </w:divBdr>
                          <w:divsChild>
                            <w:div w:id="1493522866">
                              <w:marLeft w:val="0"/>
                              <w:marRight w:val="0"/>
                              <w:marTop w:val="0"/>
                              <w:marBottom w:val="0"/>
                              <w:divBdr>
                                <w:top w:val="none" w:sz="0" w:space="0" w:color="auto"/>
                                <w:left w:val="none" w:sz="0" w:space="0" w:color="auto"/>
                                <w:bottom w:val="none" w:sz="0" w:space="0" w:color="auto"/>
                                <w:right w:val="none" w:sz="0" w:space="0" w:color="auto"/>
                              </w:divBdr>
                              <w:divsChild>
                                <w:div w:id="436482491">
                                  <w:marLeft w:val="0"/>
                                  <w:marRight w:val="0"/>
                                  <w:marTop w:val="0"/>
                                  <w:marBottom w:val="0"/>
                                  <w:divBdr>
                                    <w:top w:val="none" w:sz="0" w:space="0" w:color="auto"/>
                                    <w:left w:val="none" w:sz="0" w:space="0" w:color="auto"/>
                                    <w:bottom w:val="none" w:sz="0" w:space="0" w:color="auto"/>
                                    <w:right w:val="none" w:sz="0" w:space="0" w:color="auto"/>
                                  </w:divBdr>
                                  <w:divsChild>
                                    <w:div w:id="1218248961">
                                      <w:marLeft w:val="0"/>
                                      <w:marRight w:val="0"/>
                                      <w:marTop w:val="0"/>
                                      <w:marBottom w:val="0"/>
                                      <w:divBdr>
                                        <w:top w:val="none" w:sz="0" w:space="0" w:color="auto"/>
                                        <w:left w:val="none" w:sz="0" w:space="0" w:color="auto"/>
                                        <w:bottom w:val="none" w:sz="0" w:space="0" w:color="auto"/>
                                        <w:right w:val="none" w:sz="0" w:space="0" w:color="auto"/>
                                      </w:divBdr>
                                      <w:divsChild>
                                        <w:div w:id="1000811465">
                                          <w:blockQuote w:val="1"/>
                                          <w:marLeft w:val="51"/>
                                          <w:marRight w:val="720"/>
                                          <w:marTop w:val="100"/>
                                          <w:marBottom w:val="100"/>
                                          <w:divBdr>
                                            <w:top w:val="none" w:sz="0" w:space="0" w:color="auto"/>
                                            <w:left w:val="single" w:sz="8" w:space="3" w:color="1010FF"/>
                                            <w:bottom w:val="none" w:sz="0" w:space="0" w:color="auto"/>
                                            <w:right w:val="none" w:sz="0" w:space="0" w:color="auto"/>
                                          </w:divBdr>
                                          <w:divsChild>
                                            <w:div w:id="10380858">
                                              <w:marLeft w:val="0"/>
                                              <w:marRight w:val="0"/>
                                              <w:marTop w:val="0"/>
                                              <w:marBottom w:val="0"/>
                                              <w:divBdr>
                                                <w:top w:val="none" w:sz="0" w:space="0" w:color="auto"/>
                                                <w:left w:val="none" w:sz="0" w:space="0" w:color="auto"/>
                                                <w:bottom w:val="none" w:sz="0" w:space="0" w:color="auto"/>
                                                <w:right w:val="none" w:sz="0" w:space="0" w:color="auto"/>
                                              </w:divBdr>
                                            </w:div>
                                            <w:div w:id="148131403">
                                              <w:marLeft w:val="0"/>
                                              <w:marRight w:val="0"/>
                                              <w:marTop w:val="0"/>
                                              <w:marBottom w:val="0"/>
                                              <w:divBdr>
                                                <w:top w:val="none" w:sz="0" w:space="0" w:color="auto"/>
                                                <w:left w:val="none" w:sz="0" w:space="0" w:color="auto"/>
                                                <w:bottom w:val="none" w:sz="0" w:space="0" w:color="auto"/>
                                                <w:right w:val="none" w:sz="0" w:space="0" w:color="auto"/>
                                              </w:divBdr>
                                            </w:div>
                                            <w:div w:id="191889472">
                                              <w:marLeft w:val="0"/>
                                              <w:marRight w:val="0"/>
                                              <w:marTop w:val="0"/>
                                              <w:marBottom w:val="0"/>
                                              <w:divBdr>
                                                <w:top w:val="none" w:sz="0" w:space="0" w:color="auto"/>
                                                <w:left w:val="none" w:sz="0" w:space="0" w:color="auto"/>
                                                <w:bottom w:val="none" w:sz="0" w:space="0" w:color="auto"/>
                                                <w:right w:val="none" w:sz="0" w:space="0" w:color="auto"/>
                                              </w:divBdr>
                                            </w:div>
                                            <w:div w:id="225452442">
                                              <w:marLeft w:val="0"/>
                                              <w:marRight w:val="0"/>
                                              <w:marTop w:val="0"/>
                                              <w:marBottom w:val="0"/>
                                              <w:divBdr>
                                                <w:top w:val="none" w:sz="0" w:space="0" w:color="auto"/>
                                                <w:left w:val="none" w:sz="0" w:space="0" w:color="auto"/>
                                                <w:bottom w:val="none" w:sz="0" w:space="0" w:color="auto"/>
                                                <w:right w:val="none" w:sz="0" w:space="0" w:color="auto"/>
                                              </w:divBdr>
                                            </w:div>
                                            <w:div w:id="430858130">
                                              <w:marLeft w:val="0"/>
                                              <w:marRight w:val="0"/>
                                              <w:marTop w:val="0"/>
                                              <w:marBottom w:val="0"/>
                                              <w:divBdr>
                                                <w:top w:val="none" w:sz="0" w:space="0" w:color="auto"/>
                                                <w:left w:val="none" w:sz="0" w:space="0" w:color="auto"/>
                                                <w:bottom w:val="none" w:sz="0" w:space="0" w:color="auto"/>
                                                <w:right w:val="none" w:sz="0" w:space="0" w:color="auto"/>
                                              </w:divBdr>
                                            </w:div>
                                            <w:div w:id="453409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27143">
                                                  <w:marLeft w:val="0"/>
                                                  <w:marRight w:val="0"/>
                                                  <w:marTop w:val="0"/>
                                                  <w:marBottom w:val="0"/>
                                                  <w:divBdr>
                                                    <w:top w:val="none" w:sz="0" w:space="0" w:color="auto"/>
                                                    <w:left w:val="none" w:sz="0" w:space="0" w:color="auto"/>
                                                    <w:bottom w:val="none" w:sz="0" w:space="0" w:color="auto"/>
                                                    <w:right w:val="none" w:sz="0" w:space="0" w:color="auto"/>
                                                  </w:divBdr>
                                                </w:div>
                                                <w:div w:id="528107405">
                                                  <w:marLeft w:val="0"/>
                                                  <w:marRight w:val="0"/>
                                                  <w:marTop w:val="0"/>
                                                  <w:marBottom w:val="0"/>
                                                  <w:divBdr>
                                                    <w:top w:val="none" w:sz="0" w:space="0" w:color="auto"/>
                                                    <w:left w:val="none" w:sz="0" w:space="0" w:color="auto"/>
                                                    <w:bottom w:val="none" w:sz="0" w:space="0" w:color="auto"/>
                                                    <w:right w:val="none" w:sz="0" w:space="0" w:color="auto"/>
                                                  </w:divBdr>
                                                </w:div>
                                                <w:div w:id="587812677">
                                                  <w:marLeft w:val="0"/>
                                                  <w:marRight w:val="0"/>
                                                  <w:marTop w:val="0"/>
                                                  <w:marBottom w:val="0"/>
                                                  <w:divBdr>
                                                    <w:top w:val="none" w:sz="0" w:space="0" w:color="auto"/>
                                                    <w:left w:val="none" w:sz="0" w:space="0" w:color="auto"/>
                                                    <w:bottom w:val="none" w:sz="0" w:space="0" w:color="auto"/>
                                                    <w:right w:val="none" w:sz="0" w:space="0" w:color="auto"/>
                                                  </w:divBdr>
                                                </w:div>
                                                <w:div w:id="598834116">
                                                  <w:marLeft w:val="0"/>
                                                  <w:marRight w:val="0"/>
                                                  <w:marTop w:val="0"/>
                                                  <w:marBottom w:val="0"/>
                                                  <w:divBdr>
                                                    <w:top w:val="none" w:sz="0" w:space="0" w:color="auto"/>
                                                    <w:left w:val="none" w:sz="0" w:space="0" w:color="auto"/>
                                                    <w:bottom w:val="none" w:sz="0" w:space="0" w:color="auto"/>
                                                    <w:right w:val="none" w:sz="0" w:space="0" w:color="auto"/>
                                                  </w:divBdr>
                                                </w:div>
                                                <w:div w:id="698313406">
                                                  <w:marLeft w:val="0"/>
                                                  <w:marRight w:val="0"/>
                                                  <w:marTop w:val="0"/>
                                                  <w:marBottom w:val="0"/>
                                                  <w:divBdr>
                                                    <w:top w:val="none" w:sz="0" w:space="0" w:color="auto"/>
                                                    <w:left w:val="none" w:sz="0" w:space="0" w:color="auto"/>
                                                    <w:bottom w:val="none" w:sz="0" w:space="0" w:color="auto"/>
                                                    <w:right w:val="none" w:sz="0" w:space="0" w:color="auto"/>
                                                  </w:divBdr>
                                                </w:div>
                                                <w:div w:id="714234106">
                                                  <w:marLeft w:val="0"/>
                                                  <w:marRight w:val="0"/>
                                                  <w:marTop w:val="0"/>
                                                  <w:marBottom w:val="0"/>
                                                  <w:divBdr>
                                                    <w:top w:val="none" w:sz="0" w:space="0" w:color="auto"/>
                                                    <w:left w:val="none" w:sz="0" w:space="0" w:color="auto"/>
                                                    <w:bottom w:val="none" w:sz="0" w:space="0" w:color="auto"/>
                                                    <w:right w:val="none" w:sz="0" w:space="0" w:color="auto"/>
                                                  </w:divBdr>
                                                </w:div>
                                                <w:div w:id="725909014">
                                                  <w:marLeft w:val="0"/>
                                                  <w:marRight w:val="0"/>
                                                  <w:marTop w:val="0"/>
                                                  <w:marBottom w:val="0"/>
                                                  <w:divBdr>
                                                    <w:top w:val="none" w:sz="0" w:space="0" w:color="auto"/>
                                                    <w:left w:val="none" w:sz="0" w:space="0" w:color="auto"/>
                                                    <w:bottom w:val="none" w:sz="0" w:space="0" w:color="auto"/>
                                                    <w:right w:val="none" w:sz="0" w:space="0" w:color="auto"/>
                                                  </w:divBdr>
                                                </w:div>
                                                <w:div w:id="744686262">
                                                  <w:marLeft w:val="0"/>
                                                  <w:marRight w:val="0"/>
                                                  <w:marTop w:val="0"/>
                                                  <w:marBottom w:val="0"/>
                                                  <w:divBdr>
                                                    <w:top w:val="none" w:sz="0" w:space="0" w:color="auto"/>
                                                    <w:left w:val="none" w:sz="0" w:space="0" w:color="auto"/>
                                                    <w:bottom w:val="none" w:sz="0" w:space="0" w:color="auto"/>
                                                    <w:right w:val="none" w:sz="0" w:space="0" w:color="auto"/>
                                                  </w:divBdr>
                                                </w:div>
                                                <w:div w:id="795179421">
                                                  <w:marLeft w:val="0"/>
                                                  <w:marRight w:val="0"/>
                                                  <w:marTop w:val="0"/>
                                                  <w:marBottom w:val="0"/>
                                                  <w:divBdr>
                                                    <w:top w:val="none" w:sz="0" w:space="0" w:color="auto"/>
                                                    <w:left w:val="none" w:sz="0" w:space="0" w:color="auto"/>
                                                    <w:bottom w:val="none" w:sz="0" w:space="0" w:color="auto"/>
                                                    <w:right w:val="none" w:sz="0" w:space="0" w:color="auto"/>
                                                  </w:divBdr>
                                                </w:div>
                                                <w:div w:id="1112358420">
                                                  <w:marLeft w:val="0"/>
                                                  <w:marRight w:val="0"/>
                                                  <w:marTop w:val="0"/>
                                                  <w:marBottom w:val="0"/>
                                                  <w:divBdr>
                                                    <w:top w:val="none" w:sz="0" w:space="0" w:color="auto"/>
                                                    <w:left w:val="none" w:sz="0" w:space="0" w:color="auto"/>
                                                    <w:bottom w:val="none" w:sz="0" w:space="0" w:color="auto"/>
                                                    <w:right w:val="none" w:sz="0" w:space="0" w:color="auto"/>
                                                  </w:divBdr>
                                                </w:div>
                                                <w:div w:id="1155681767">
                                                  <w:marLeft w:val="0"/>
                                                  <w:marRight w:val="0"/>
                                                  <w:marTop w:val="0"/>
                                                  <w:marBottom w:val="0"/>
                                                  <w:divBdr>
                                                    <w:top w:val="none" w:sz="0" w:space="0" w:color="auto"/>
                                                    <w:left w:val="none" w:sz="0" w:space="0" w:color="auto"/>
                                                    <w:bottom w:val="none" w:sz="0" w:space="0" w:color="auto"/>
                                                    <w:right w:val="none" w:sz="0" w:space="0" w:color="auto"/>
                                                  </w:divBdr>
                                                </w:div>
                                                <w:div w:id="1178226895">
                                                  <w:marLeft w:val="0"/>
                                                  <w:marRight w:val="0"/>
                                                  <w:marTop w:val="0"/>
                                                  <w:marBottom w:val="0"/>
                                                  <w:divBdr>
                                                    <w:top w:val="none" w:sz="0" w:space="0" w:color="auto"/>
                                                    <w:left w:val="none" w:sz="0" w:space="0" w:color="auto"/>
                                                    <w:bottom w:val="none" w:sz="0" w:space="0" w:color="auto"/>
                                                    <w:right w:val="none" w:sz="0" w:space="0" w:color="auto"/>
                                                  </w:divBdr>
                                                </w:div>
                                                <w:div w:id="1306082368">
                                                  <w:marLeft w:val="0"/>
                                                  <w:marRight w:val="0"/>
                                                  <w:marTop w:val="0"/>
                                                  <w:marBottom w:val="0"/>
                                                  <w:divBdr>
                                                    <w:top w:val="none" w:sz="0" w:space="0" w:color="auto"/>
                                                    <w:left w:val="none" w:sz="0" w:space="0" w:color="auto"/>
                                                    <w:bottom w:val="none" w:sz="0" w:space="0" w:color="auto"/>
                                                    <w:right w:val="none" w:sz="0" w:space="0" w:color="auto"/>
                                                  </w:divBdr>
                                                </w:div>
                                                <w:div w:id="1939562928">
                                                  <w:marLeft w:val="0"/>
                                                  <w:marRight w:val="0"/>
                                                  <w:marTop w:val="0"/>
                                                  <w:marBottom w:val="0"/>
                                                  <w:divBdr>
                                                    <w:top w:val="none" w:sz="0" w:space="0" w:color="auto"/>
                                                    <w:left w:val="none" w:sz="0" w:space="0" w:color="auto"/>
                                                    <w:bottom w:val="none" w:sz="0" w:space="0" w:color="auto"/>
                                                    <w:right w:val="none" w:sz="0" w:space="0" w:color="auto"/>
                                                  </w:divBdr>
                                                </w:div>
                                              </w:divsChild>
                                            </w:div>
                                            <w:div w:id="545797799">
                                              <w:marLeft w:val="0"/>
                                              <w:marRight w:val="0"/>
                                              <w:marTop w:val="0"/>
                                              <w:marBottom w:val="0"/>
                                              <w:divBdr>
                                                <w:top w:val="none" w:sz="0" w:space="0" w:color="auto"/>
                                                <w:left w:val="none" w:sz="0" w:space="0" w:color="auto"/>
                                                <w:bottom w:val="none" w:sz="0" w:space="0" w:color="auto"/>
                                                <w:right w:val="none" w:sz="0" w:space="0" w:color="auto"/>
                                              </w:divBdr>
                                            </w:div>
                                            <w:div w:id="729622627">
                                              <w:marLeft w:val="0"/>
                                              <w:marRight w:val="0"/>
                                              <w:marTop w:val="0"/>
                                              <w:marBottom w:val="0"/>
                                              <w:divBdr>
                                                <w:top w:val="none" w:sz="0" w:space="0" w:color="auto"/>
                                                <w:left w:val="none" w:sz="0" w:space="0" w:color="auto"/>
                                                <w:bottom w:val="none" w:sz="0" w:space="0" w:color="auto"/>
                                                <w:right w:val="none" w:sz="0" w:space="0" w:color="auto"/>
                                              </w:divBdr>
                                            </w:div>
                                            <w:div w:id="818885583">
                                              <w:marLeft w:val="0"/>
                                              <w:marRight w:val="0"/>
                                              <w:marTop w:val="0"/>
                                              <w:marBottom w:val="0"/>
                                              <w:divBdr>
                                                <w:top w:val="none" w:sz="0" w:space="0" w:color="auto"/>
                                                <w:left w:val="none" w:sz="0" w:space="0" w:color="auto"/>
                                                <w:bottom w:val="none" w:sz="0" w:space="0" w:color="auto"/>
                                                <w:right w:val="none" w:sz="0" w:space="0" w:color="auto"/>
                                              </w:divBdr>
                                            </w:div>
                                            <w:div w:id="980110389">
                                              <w:marLeft w:val="0"/>
                                              <w:marRight w:val="0"/>
                                              <w:marTop w:val="0"/>
                                              <w:marBottom w:val="0"/>
                                              <w:divBdr>
                                                <w:top w:val="none" w:sz="0" w:space="0" w:color="auto"/>
                                                <w:left w:val="none" w:sz="0" w:space="0" w:color="auto"/>
                                                <w:bottom w:val="none" w:sz="0" w:space="0" w:color="auto"/>
                                                <w:right w:val="none" w:sz="0" w:space="0" w:color="auto"/>
                                              </w:divBdr>
                                            </w:div>
                                            <w:div w:id="1217740803">
                                              <w:marLeft w:val="0"/>
                                              <w:marRight w:val="0"/>
                                              <w:marTop w:val="0"/>
                                              <w:marBottom w:val="0"/>
                                              <w:divBdr>
                                                <w:top w:val="none" w:sz="0" w:space="0" w:color="auto"/>
                                                <w:left w:val="none" w:sz="0" w:space="0" w:color="auto"/>
                                                <w:bottom w:val="none" w:sz="0" w:space="0" w:color="auto"/>
                                                <w:right w:val="none" w:sz="0" w:space="0" w:color="auto"/>
                                              </w:divBdr>
                                            </w:div>
                                            <w:div w:id="1541939093">
                                              <w:marLeft w:val="0"/>
                                              <w:marRight w:val="0"/>
                                              <w:marTop w:val="0"/>
                                              <w:marBottom w:val="0"/>
                                              <w:divBdr>
                                                <w:top w:val="none" w:sz="0" w:space="0" w:color="auto"/>
                                                <w:left w:val="none" w:sz="0" w:space="0" w:color="auto"/>
                                                <w:bottom w:val="none" w:sz="0" w:space="0" w:color="auto"/>
                                                <w:right w:val="none" w:sz="0" w:space="0" w:color="auto"/>
                                              </w:divBdr>
                                            </w:div>
                                            <w:div w:id="1639843357">
                                              <w:marLeft w:val="0"/>
                                              <w:marRight w:val="0"/>
                                              <w:marTop w:val="0"/>
                                              <w:marBottom w:val="0"/>
                                              <w:divBdr>
                                                <w:top w:val="none" w:sz="0" w:space="0" w:color="auto"/>
                                                <w:left w:val="none" w:sz="0" w:space="0" w:color="auto"/>
                                                <w:bottom w:val="none" w:sz="0" w:space="0" w:color="auto"/>
                                                <w:right w:val="none" w:sz="0" w:space="0" w:color="auto"/>
                                              </w:divBdr>
                                            </w:div>
                                            <w:div w:id="20993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464183">
      <w:bodyDiv w:val="1"/>
      <w:marLeft w:val="0"/>
      <w:marRight w:val="0"/>
      <w:marTop w:val="0"/>
      <w:marBottom w:val="0"/>
      <w:divBdr>
        <w:top w:val="none" w:sz="0" w:space="0" w:color="auto"/>
        <w:left w:val="none" w:sz="0" w:space="0" w:color="auto"/>
        <w:bottom w:val="none" w:sz="0" w:space="0" w:color="auto"/>
        <w:right w:val="none" w:sz="0" w:space="0" w:color="auto"/>
      </w:divBdr>
      <w:divsChild>
        <w:div w:id="1521050028">
          <w:marLeft w:val="0"/>
          <w:marRight w:val="0"/>
          <w:marTop w:val="0"/>
          <w:marBottom w:val="0"/>
          <w:divBdr>
            <w:top w:val="none" w:sz="0" w:space="0" w:color="auto"/>
            <w:left w:val="none" w:sz="0" w:space="0" w:color="auto"/>
            <w:bottom w:val="none" w:sz="0" w:space="0" w:color="auto"/>
            <w:right w:val="none" w:sz="0" w:space="0" w:color="auto"/>
          </w:divBdr>
          <w:divsChild>
            <w:div w:id="333217780">
              <w:marLeft w:val="0"/>
              <w:marRight w:val="57"/>
              <w:marTop w:val="0"/>
              <w:marBottom w:val="0"/>
              <w:divBdr>
                <w:top w:val="none" w:sz="0" w:space="0" w:color="auto"/>
                <w:left w:val="none" w:sz="0" w:space="0" w:color="auto"/>
                <w:bottom w:val="none" w:sz="0" w:space="0" w:color="auto"/>
                <w:right w:val="none" w:sz="0" w:space="0" w:color="auto"/>
              </w:divBdr>
              <w:divsChild>
                <w:div w:id="1932544339">
                  <w:marLeft w:val="0"/>
                  <w:marRight w:val="0"/>
                  <w:marTop w:val="0"/>
                  <w:marBottom w:val="0"/>
                  <w:divBdr>
                    <w:top w:val="none" w:sz="0" w:space="0" w:color="auto"/>
                    <w:left w:val="none" w:sz="0" w:space="0" w:color="auto"/>
                    <w:bottom w:val="none" w:sz="0" w:space="0" w:color="auto"/>
                    <w:right w:val="none" w:sz="0" w:space="0" w:color="auto"/>
                  </w:divBdr>
                  <w:divsChild>
                    <w:div w:id="102795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67691">
      <w:bodyDiv w:val="1"/>
      <w:marLeft w:val="0"/>
      <w:marRight w:val="0"/>
      <w:marTop w:val="0"/>
      <w:marBottom w:val="0"/>
      <w:divBdr>
        <w:top w:val="none" w:sz="0" w:space="0" w:color="auto"/>
        <w:left w:val="none" w:sz="0" w:space="0" w:color="auto"/>
        <w:bottom w:val="none" w:sz="0" w:space="0" w:color="auto"/>
        <w:right w:val="none" w:sz="0" w:space="0" w:color="auto"/>
      </w:divBdr>
    </w:div>
    <w:div w:id="824474571">
      <w:bodyDiv w:val="1"/>
      <w:marLeft w:val="0"/>
      <w:marRight w:val="0"/>
      <w:marTop w:val="0"/>
      <w:marBottom w:val="0"/>
      <w:divBdr>
        <w:top w:val="none" w:sz="0" w:space="0" w:color="auto"/>
        <w:left w:val="none" w:sz="0" w:space="0" w:color="auto"/>
        <w:bottom w:val="none" w:sz="0" w:space="0" w:color="auto"/>
        <w:right w:val="none" w:sz="0" w:space="0" w:color="auto"/>
      </w:divBdr>
    </w:div>
    <w:div w:id="834222743">
      <w:bodyDiv w:val="1"/>
      <w:marLeft w:val="0"/>
      <w:marRight w:val="0"/>
      <w:marTop w:val="0"/>
      <w:marBottom w:val="0"/>
      <w:divBdr>
        <w:top w:val="none" w:sz="0" w:space="0" w:color="auto"/>
        <w:left w:val="none" w:sz="0" w:space="0" w:color="auto"/>
        <w:bottom w:val="none" w:sz="0" w:space="0" w:color="auto"/>
        <w:right w:val="none" w:sz="0" w:space="0" w:color="auto"/>
      </w:divBdr>
    </w:div>
    <w:div w:id="838010251">
      <w:bodyDiv w:val="1"/>
      <w:marLeft w:val="0"/>
      <w:marRight w:val="0"/>
      <w:marTop w:val="0"/>
      <w:marBottom w:val="0"/>
      <w:divBdr>
        <w:top w:val="none" w:sz="0" w:space="0" w:color="auto"/>
        <w:left w:val="none" w:sz="0" w:space="0" w:color="auto"/>
        <w:bottom w:val="none" w:sz="0" w:space="0" w:color="auto"/>
        <w:right w:val="none" w:sz="0" w:space="0" w:color="auto"/>
      </w:divBdr>
    </w:div>
    <w:div w:id="848787652">
      <w:bodyDiv w:val="1"/>
      <w:marLeft w:val="0"/>
      <w:marRight w:val="0"/>
      <w:marTop w:val="0"/>
      <w:marBottom w:val="0"/>
      <w:divBdr>
        <w:top w:val="none" w:sz="0" w:space="0" w:color="auto"/>
        <w:left w:val="none" w:sz="0" w:space="0" w:color="auto"/>
        <w:bottom w:val="none" w:sz="0" w:space="0" w:color="auto"/>
        <w:right w:val="none" w:sz="0" w:space="0" w:color="auto"/>
      </w:divBdr>
      <w:divsChild>
        <w:div w:id="299655193">
          <w:marLeft w:val="0"/>
          <w:marRight w:val="0"/>
          <w:marTop w:val="0"/>
          <w:marBottom w:val="0"/>
          <w:divBdr>
            <w:top w:val="none" w:sz="0" w:space="0" w:color="auto"/>
            <w:left w:val="none" w:sz="0" w:space="0" w:color="auto"/>
            <w:bottom w:val="none" w:sz="0" w:space="0" w:color="auto"/>
            <w:right w:val="none" w:sz="0" w:space="0" w:color="auto"/>
          </w:divBdr>
          <w:divsChild>
            <w:div w:id="2101021917">
              <w:marLeft w:val="2232"/>
              <w:marRight w:val="0"/>
              <w:marTop w:val="0"/>
              <w:marBottom w:val="0"/>
              <w:divBdr>
                <w:top w:val="none" w:sz="0" w:space="0" w:color="auto"/>
                <w:left w:val="none" w:sz="0" w:space="0" w:color="auto"/>
                <w:bottom w:val="none" w:sz="0" w:space="0" w:color="auto"/>
                <w:right w:val="none" w:sz="0" w:space="0" w:color="auto"/>
              </w:divBdr>
              <w:divsChild>
                <w:div w:id="1631783226">
                  <w:marLeft w:val="0"/>
                  <w:marRight w:val="0"/>
                  <w:marTop w:val="0"/>
                  <w:marBottom w:val="0"/>
                  <w:divBdr>
                    <w:top w:val="none" w:sz="0" w:space="0" w:color="auto"/>
                    <w:left w:val="single" w:sz="36" w:space="0" w:color="auto"/>
                    <w:bottom w:val="none" w:sz="0" w:space="0" w:color="auto"/>
                    <w:right w:val="none" w:sz="0" w:space="0" w:color="auto"/>
                  </w:divBdr>
                  <w:divsChild>
                    <w:div w:id="1441798332">
                      <w:marLeft w:val="0"/>
                      <w:marRight w:val="0"/>
                      <w:marTop w:val="0"/>
                      <w:marBottom w:val="0"/>
                      <w:divBdr>
                        <w:top w:val="none" w:sz="0" w:space="0" w:color="auto"/>
                        <w:left w:val="none" w:sz="0" w:space="0" w:color="auto"/>
                        <w:bottom w:val="none" w:sz="0" w:space="0" w:color="auto"/>
                        <w:right w:val="none" w:sz="0" w:space="0" w:color="auto"/>
                      </w:divBdr>
                      <w:divsChild>
                        <w:div w:id="1000736280">
                          <w:marLeft w:val="0"/>
                          <w:marRight w:val="3420"/>
                          <w:marTop w:val="0"/>
                          <w:marBottom w:val="0"/>
                          <w:divBdr>
                            <w:top w:val="none" w:sz="0" w:space="0" w:color="auto"/>
                            <w:left w:val="none" w:sz="0" w:space="0" w:color="auto"/>
                            <w:bottom w:val="none" w:sz="0" w:space="0" w:color="auto"/>
                            <w:right w:val="none" w:sz="0" w:space="0" w:color="auto"/>
                          </w:divBdr>
                          <w:divsChild>
                            <w:div w:id="2115976905">
                              <w:marLeft w:val="0"/>
                              <w:marRight w:val="3420"/>
                              <w:marTop w:val="0"/>
                              <w:marBottom w:val="0"/>
                              <w:divBdr>
                                <w:top w:val="none" w:sz="0" w:space="0" w:color="auto"/>
                                <w:left w:val="none" w:sz="0" w:space="0" w:color="auto"/>
                                <w:bottom w:val="none" w:sz="0" w:space="0" w:color="auto"/>
                                <w:right w:val="none" w:sz="0" w:space="0" w:color="auto"/>
                              </w:divBdr>
                              <w:divsChild>
                                <w:div w:id="861941399">
                                  <w:marLeft w:val="0"/>
                                  <w:marRight w:val="3420"/>
                                  <w:marTop w:val="0"/>
                                  <w:marBottom w:val="0"/>
                                  <w:divBdr>
                                    <w:top w:val="none" w:sz="0" w:space="0" w:color="auto"/>
                                    <w:left w:val="single" w:sz="36" w:space="0" w:color="auto"/>
                                    <w:bottom w:val="none" w:sz="0" w:space="0" w:color="auto"/>
                                    <w:right w:val="none" w:sz="0" w:space="0" w:color="auto"/>
                                  </w:divBdr>
                                  <w:divsChild>
                                    <w:div w:id="397480275">
                                      <w:marLeft w:val="0"/>
                                      <w:marRight w:val="0"/>
                                      <w:marTop w:val="0"/>
                                      <w:marBottom w:val="0"/>
                                      <w:divBdr>
                                        <w:top w:val="none" w:sz="0" w:space="0" w:color="auto"/>
                                        <w:left w:val="none" w:sz="0" w:space="0" w:color="auto"/>
                                        <w:bottom w:val="none" w:sz="0" w:space="0" w:color="auto"/>
                                        <w:right w:val="none" w:sz="0" w:space="0" w:color="auto"/>
                                      </w:divBdr>
                                      <w:divsChild>
                                        <w:div w:id="1253976728">
                                          <w:marLeft w:val="0"/>
                                          <w:marRight w:val="0"/>
                                          <w:marTop w:val="0"/>
                                          <w:marBottom w:val="0"/>
                                          <w:divBdr>
                                            <w:top w:val="none" w:sz="0" w:space="0" w:color="auto"/>
                                            <w:left w:val="none" w:sz="0" w:space="0" w:color="auto"/>
                                            <w:bottom w:val="none" w:sz="0" w:space="0" w:color="auto"/>
                                            <w:right w:val="none" w:sz="0" w:space="0" w:color="auto"/>
                                          </w:divBdr>
                                          <w:divsChild>
                                            <w:div w:id="1793984821">
                                              <w:marLeft w:val="0"/>
                                              <w:marRight w:val="0"/>
                                              <w:marTop w:val="0"/>
                                              <w:marBottom w:val="0"/>
                                              <w:divBdr>
                                                <w:top w:val="none" w:sz="0" w:space="0" w:color="auto"/>
                                                <w:left w:val="single" w:sz="36" w:space="0" w:color="auto"/>
                                                <w:bottom w:val="none" w:sz="0" w:space="0" w:color="auto"/>
                                                <w:right w:val="none" w:sz="0" w:space="0" w:color="auto"/>
                                              </w:divBdr>
                                              <w:divsChild>
                                                <w:div w:id="102846592">
                                                  <w:marLeft w:val="0"/>
                                                  <w:marRight w:val="3420"/>
                                                  <w:marTop w:val="0"/>
                                                  <w:marBottom w:val="0"/>
                                                  <w:divBdr>
                                                    <w:top w:val="none" w:sz="0" w:space="0" w:color="auto"/>
                                                    <w:left w:val="none" w:sz="0" w:space="0" w:color="auto"/>
                                                    <w:bottom w:val="none" w:sz="0" w:space="0" w:color="auto"/>
                                                    <w:right w:val="none" w:sz="0" w:space="0" w:color="auto"/>
                                                  </w:divBdr>
                                                  <w:divsChild>
                                                    <w:div w:id="98529618">
                                                      <w:marLeft w:val="0"/>
                                                      <w:marRight w:val="0"/>
                                                      <w:marTop w:val="0"/>
                                                      <w:marBottom w:val="0"/>
                                                      <w:divBdr>
                                                        <w:top w:val="none" w:sz="0" w:space="0" w:color="auto"/>
                                                        <w:left w:val="none" w:sz="0" w:space="0" w:color="auto"/>
                                                        <w:bottom w:val="none" w:sz="0" w:space="0" w:color="auto"/>
                                                        <w:right w:val="none" w:sz="0" w:space="0" w:color="auto"/>
                                                      </w:divBdr>
                                                      <w:divsChild>
                                                        <w:div w:id="299499548">
                                                          <w:marLeft w:val="0"/>
                                                          <w:marRight w:val="0"/>
                                                          <w:marTop w:val="0"/>
                                                          <w:marBottom w:val="0"/>
                                                          <w:divBdr>
                                                            <w:top w:val="none" w:sz="0" w:space="0" w:color="auto"/>
                                                            <w:left w:val="none" w:sz="0" w:space="0" w:color="auto"/>
                                                            <w:bottom w:val="none" w:sz="0" w:space="0" w:color="auto"/>
                                                            <w:right w:val="none" w:sz="0" w:space="0" w:color="auto"/>
                                                          </w:divBdr>
                                                        </w:div>
                                                        <w:div w:id="11349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4928000">
      <w:bodyDiv w:val="1"/>
      <w:marLeft w:val="0"/>
      <w:marRight w:val="0"/>
      <w:marTop w:val="0"/>
      <w:marBottom w:val="0"/>
      <w:divBdr>
        <w:top w:val="none" w:sz="0" w:space="0" w:color="auto"/>
        <w:left w:val="none" w:sz="0" w:space="0" w:color="auto"/>
        <w:bottom w:val="none" w:sz="0" w:space="0" w:color="auto"/>
        <w:right w:val="none" w:sz="0" w:space="0" w:color="auto"/>
      </w:divBdr>
    </w:div>
    <w:div w:id="883250528">
      <w:bodyDiv w:val="1"/>
      <w:marLeft w:val="0"/>
      <w:marRight w:val="0"/>
      <w:marTop w:val="0"/>
      <w:marBottom w:val="0"/>
      <w:divBdr>
        <w:top w:val="none" w:sz="0" w:space="0" w:color="auto"/>
        <w:left w:val="none" w:sz="0" w:space="0" w:color="auto"/>
        <w:bottom w:val="none" w:sz="0" w:space="0" w:color="auto"/>
        <w:right w:val="none" w:sz="0" w:space="0" w:color="auto"/>
      </w:divBdr>
    </w:div>
    <w:div w:id="884177586">
      <w:bodyDiv w:val="1"/>
      <w:marLeft w:val="0"/>
      <w:marRight w:val="0"/>
      <w:marTop w:val="0"/>
      <w:marBottom w:val="0"/>
      <w:divBdr>
        <w:top w:val="none" w:sz="0" w:space="0" w:color="auto"/>
        <w:left w:val="none" w:sz="0" w:space="0" w:color="auto"/>
        <w:bottom w:val="none" w:sz="0" w:space="0" w:color="auto"/>
        <w:right w:val="none" w:sz="0" w:space="0" w:color="auto"/>
      </w:divBdr>
    </w:div>
    <w:div w:id="886181689">
      <w:bodyDiv w:val="1"/>
      <w:marLeft w:val="0"/>
      <w:marRight w:val="0"/>
      <w:marTop w:val="0"/>
      <w:marBottom w:val="0"/>
      <w:divBdr>
        <w:top w:val="none" w:sz="0" w:space="0" w:color="auto"/>
        <w:left w:val="none" w:sz="0" w:space="0" w:color="auto"/>
        <w:bottom w:val="none" w:sz="0" w:space="0" w:color="auto"/>
        <w:right w:val="none" w:sz="0" w:space="0" w:color="auto"/>
      </w:divBdr>
      <w:divsChild>
        <w:div w:id="938414089">
          <w:marLeft w:val="0"/>
          <w:marRight w:val="0"/>
          <w:marTop w:val="0"/>
          <w:marBottom w:val="0"/>
          <w:divBdr>
            <w:top w:val="none" w:sz="0" w:space="0" w:color="auto"/>
            <w:left w:val="none" w:sz="0" w:space="0" w:color="auto"/>
            <w:bottom w:val="none" w:sz="0" w:space="0" w:color="auto"/>
            <w:right w:val="none" w:sz="0" w:space="0" w:color="auto"/>
          </w:divBdr>
          <w:divsChild>
            <w:div w:id="1627004655">
              <w:marLeft w:val="0"/>
              <w:marRight w:val="0"/>
              <w:marTop w:val="0"/>
              <w:marBottom w:val="0"/>
              <w:divBdr>
                <w:top w:val="none" w:sz="0" w:space="0" w:color="auto"/>
                <w:left w:val="none" w:sz="0" w:space="0" w:color="auto"/>
                <w:bottom w:val="none" w:sz="0" w:space="0" w:color="auto"/>
                <w:right w:val="none" w:sz="0" w:space="0" w:color="auto"/>
              </w:divBdr>
              <w:divsChild>
                <w:div w:id="20818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83545">
      <w:bodyDiv w:val="1"/>
      <w:marLeft w:val="0"/>
      <w:marRight w:val="0"/>
      <w:marTop w:val="0"/>
      <w:marBottom w:val="0"/>
      <w:divBdr>
        <w:top w:val="none" w:sz="0" w:space="0" w:color="auto"/>
        <w:left w:val="none" w:sz="0" w:space="0" w:color="auto"/>
        <w:bottom w:val="none" w:sz="0" w:space="0" w:color="auto"/>
        <w:right w:val="none" w:sz="0" w:space="0" w:color="auto"/>
      </w:divBdr>
    </w:div>
    <w:div w:id="921064145">
      <w:bodyDiv w:val="1"/>
      <w:marLeft w:val="0"/>
      <w:marRight w:val="0"/>
      <w:marTop w:val="0"/>
      <w:marBottom w:val="0"/>
      <w:divBdr>
        <w:top w:val="none" w:sz="0" w:space="0" w:color="auto"/>
        <w:left w:val="none" w:sz="0" w:space="0" w:color="auto"/>
        <w:bottom w:val="none" w:sz="0" w:space="0" w:color="auto"/>
        <w:right w:val="none" w:sz="0" w:space="0" w:color="auto"/>
      </w:divBdr>
      <w:divsChild>
        <w:div w:id="46684911">
          <w:marLeft w:val="0"/>
          <w:marRight w:val="0"/>
          <w:marTop w:val="0"/>
          <w:marBottom w:val="0"/>
          <w:divBdr>
            <w:top w:val="none" w:sz="0" w:space="0" w:color="auto"/>
            <w:left w:val="none" w:sz="0" w:space="0" w:color="auto"/>
            <w:bottom w:val="none" w:sz="0" w:space="0" w:color="auto"/>
            <w:right w:val="none" w:sz="0" w:space="0" w:color="auto"/>
          </w:divBdr>
          <w:divsChild>
            <w:div w:id="2076664879">
              <w:marLeft w:val="0"/>
              <w:marRight w:val="0"/>
              <w:marTop w:val="0"/>
              <w:marBottom w:val="0"/>
              <w:divBdr>
                <w:top w:val="none" w:sz="0" w:space="0" w:color="auto"/>
                <w:left w:val="none" w:sz="0" w:space="0" w:color="auto"/>
                <w:bottom w:val="none" w:sz="0" w:space="0" w:color="auto"/>
                <w:right w:val="none" w:sz="0" w:space="0" w:color="auto"/>
              </w:divBdr>
            </w:div>
            <w:div w:id="21209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7510">
      <w:bodyDiv w:val="1"/>
      <w:marLeft w:val="0"/>
      <w:marRight w:val="0"/>
      <w:marTop w:val="0"/>
      <w:marBottom w:val="0"/>
      <w:divBdr>
        <w:top w:val="none" w:sz="0" w:space="0" w:color="auto"/>
        <w:left w:val="none" w:sz="0" w:space="0" w:color="auto"/>
        <w:bottom w:val="none" w:sz="0" w:space="0" w:color="auto"/>
        <w:right w:val="none" w:sz="0" w:space="0" w:color="auto"/>
      </w:divBdr>
    </w:div>
    <w:div w:id="940336985">
      <w:bodyDiv w:val="1"/>
      <w:marLeft w:val="0"/>
      <w:marRight w:val="0"/>
      <w:marTop w:val="0"/>
      <w:marBottom w:val="0"/>
      <w:divBdr>
        <w:top w:val="none" w:sz="0" w:space="0" w:color="auto"/>
        <w:left w:val="none" w:sz="0" w:space="0" w:color="auto"/>
        <w:bottom w:val="none" w:sz="0" w:space="0" w:color="auto"/>
        <w:right w:val="none" w:sz="0" w:space="0" w:color="auto"/>
      </w:divBdr>
      <w:divsChild>
        <w:div w:id="176382447">
          <w:marLeft w:val="0"/>
          <w:marRight w:val="0"/>
          <w:marTop w:val="0"/>
          <w:marBottom w:val="0"/>
          <w:divBdr>
            <w:top w:val="none" w:sz="0" w:space="0" w:color="auto"/>
            <w:left w:val="none" w:sz="0" w:space="0" w:color="auto"/>
            <w:bottom w:val="none" w:sz="0" w:space="0" w:color="auto"/>
            <w:right w:val="none" w:sz="0" w:space="0" w:color="auto"/>
          </w:divBdr>
          <w:divsChild>
            <w:div w:id="869686395">
              <w:marLeft w:val="0"/>
              <w:marRight w:val="0"/>
              <w:marTop w:val="0"/>
              <w:marBottom w:val="0"/>
              <w:divBdr>
                <w:top w:val="none" w:sz="0" w:space="0" w:color="auto"/>
                <w:left w:val="none" w:sz="0" w:space="0" w:color="auto"/>
                <w:bottom w:val="none" w:sz="0" w:space="0" w:color="auto"/>
                <w:right w:val="none" w:sz="0" w:space="0" w:color="auto"/>
              </w:divBdr>
              <w:divsChild>
                <w:div w:id="541136762">
                  <w:marLeft w:val="0"/>
                  <w:marRight w:val="0"/>
                  <w:marTop w:val="0"/>
                  <w:marBottom w:val="0"/>
                  <w:divBdr>
                    <w:top w:val="none" w:sz="0" w:space="0" w:color="auto"/>
                    <w:left w:val="none" w:sz="0" w:space="0" w:color="auto"/>
                    <w:bottom w:val="none" w:sz="0" w:space="0" w:color="auto"/>
                    <w:right w:val="none" w:sz="0" w:space="0" w:color="auto"/>
                  </w:divBdr>
                  <w:divsChild>
                    <w:div w:id="12240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94783">
      <w:bodyDiv w:val="1"/>
      <w:marLeft w:val="0"/>
      <w:marRight w:val="0"/>
      <w:marTop w:val="0"/>
      <w:marBottom w:val="0"/>
      <w:divBdr>
        <w:top w:val="none" w:sz="0" w:space="0" w:color="auto"/>
        <w:left w:val="none" w:sz="0" w:space="0" w:color="auto"/>
        <w:bottom w:val="none" w:sz="0" w:space="0" w:color="auto"/>
        <w:right w:val="none" w:sz="0" w:space="0" w:color="auto"/>
      </w:divBdr>
    </w:div>
    <w:div w:id="983777335">
      <w:bodyDiv w:val="1"/>
      <w:marLeft w:val="0"/>
      <w:marRight w:val="0"/>
      <w:marTop w:val="0"/>
      <w:marBottom w:val="0"/>
      <w:divBdr>
        <w:top w:val="none" w:sz="0" w:space="0" w:color="auto"/>
        <w:left w:val="none" w:sz="0" w:space="0" w:color="auto"/>
        <w:bottom w:val="none" w:sz="0" w:space="0" w:color="auto"/>
        <w:right w:val="none" w:sz="0" w:space="0" w:color="auto"/>
      </w:divBdr>
      <w:divsChild>
        <w:div w:id="1166361886">
          <w:marLeft w:val="0"/>
          <w:marRight w:val="0"/>
          <w:marTop w:val="0"/>
          <w:marBottom w:val="0"/>
          <w:divBdr>
            <w:top w:val="none" w:sz="0" w:space="0" w:color="auto"/>
            <w:left w:val="none" w:sz="0" w:space="0" w:color="auto"/>
            <w:bottom w:val="none" w:sz="0" w:space="0" w:color="auto"/>
            <w:right w:val="none" w:sz="0" w:space="0" w:color="auto"/>
          </w:divBdr>
          <w:divsChild>
            <w:div w:id="819081478">
              <w:marLeft w:val="0"/>
              <w:marRight w:val="0"/>
              <w:marTop w:val="0"/>
              <w:marBottom w:val="0"/>
              <w:divBdr>
                <w:top w:val="none" w:sz="0" w:space="0" w:color="auto"/>
                <w:left w:val="none" w:sz="0" w:space="0" w:color="auto"/>
                <w:bottom w:val="none" w:sz="0" w:space="0" w:color="auto"/>
                <w:right w:val="none" w:sz="0" w:space="0" w:color="auto"/>
              </w:divBdr>
              <w:divsChild>
                <w:div w:id="1936397665">
                  <w:marLeft w:val="0"/>
                  <w:marRight w:val="0"/>
                  <w:marTop w:val="0"/>
                  <w:marBottom w:val="0"/>
                  <w:divBdr>
                    <w:top w:val="none" w:sz="0" w:space="0" w:color="auto"/>
                    <w:left w:val="none" w:sz="0" w:space="0" w:color="auto"/>
                    <w:bottom w:val="none" w:sz="0" w:space="0" w:color="auto"/>
                    <w:right w:val="none" w:sz="0" w:space="0" w:color="auto"/>
                  </w:divBdr>
                  <w:divsChild>
                    <w:div w:id="1127310416">
                      <w:marLeft w:val="0"/>
                      <w:marRight w:val="0"/>
                      <w:marTop w:val="0"/>
                      <w:marBottom w:val="0"/>
                      <w:divBdr>
                        <w:top w:val="none" w:sz="0" w:space="0" w:color="auto"/>
                        <w:left w:val="none" w:sz="0" w:space="0" w:color="auto"/>
                        <w:bottom w:val="none" w:sz="0" w:space="0" w:color="auto"/>
                        <w:right w:val="none" w:sz="0" w:space="0" w:color="auto"/>
                      </w:divBdr>
                      <w:divsChild>
                        <w:div w:id="156846378">
                          <w:marLeft w:val="0"/>
                          <w:marRight w:val="0"/>
                          <w:marTop w:val="0"/>
                          <w:marBottom w:val="0"/>
                          <w:divBdr>
                            <w:top w:val="none" w:sz="0" w:space="0" w:color="auto"/>
                            <w:left w:val="none" w:sz="0" w:space="0" w:color="auto"/>
                            <w:bottom w:val="none" w:sz="0" w:space="0" w:color="auto"/>
                            <w:right w:val="none" w:sz="0" w:space="0" w:color="auto"/>
                          </w:divBdr>
                          <w:divsChild>
                            <w:div w:id="1954089841">
                              <w:marLeft w:val="0"/>
                              <w:marRight w:val="0"/>
                              <w:marTop w:val="0"/>
                              <w:marBottom w:val="0"/>
                              <w:divBdr>
                                <w:top w:val="none" w:sz="0" w:space="0" w:color="auto"/>
                                <w:left w:val="none" w:sz="0" w:space="0" w:color="auto"/>
                                <w:bottom w:val="none" w:sz="0" w:space="0" w:color="auto"/>
                                <w:right w:val="none" w:sz="0" w:space="0" w:color="auto"/>
                              </w:divBdr>
                              <w:divsChild>
                                <w:div w:id="1953435498">
                                  <w:marLeft w:val="0"/>
                                  <w:marRight w:val="0"/>
                                  <w:marTop w:val="0"/>
                                  <w:marBottom w:val="0"/>
                                  <w:divBdr>
                                    <w:top w:val="none" w:sz="0" w:space="0" w:color="auto"/>
                                    <w:left w:val="none" w:sz="0" w:space="0" w:color="auto"/>
                                    <w:bottom w:val="none" w:sz="0" w:space="0" w:color="auto"/>
                                    <w:right w:val="none" w:sz="0" w:space="0" w:color="auto"/>
                                  </w:divBdr>
                                  <w:divsChild>
                                    <w:div w:id="25356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6972">
                          <w:marLeft w:val="0"/>
                          <w:marRight w:val="0"/>
                          <w:marTop w:val="0"/>
                          <w:marBottom w:val="0"/>
                          <w:divBdr>
                            <w:top w:val="none" w:sz="0" w:space="0" w:color="auto"/>
                            <w:left w:val="none" w:sz="0" w:space="0" w:color="auto"/>
                            <w:bottom w:val="none" w:sz="0" w:space="0" w:color="auto"/>
                            <w:right w:val="none" w:sz="0" w:space="0" w:color="auto"/>
                          </w:divBdr>
                        </w:div>
                        <w:div w:id="948126573">
                          <w:marLeft w:val="0"/>
                          <w:marRight w:val="0"/>
                          <w:marTop w:val="0"/>
                          <w:marBottom w:val="0"/>
                          <w:divBdr>
                            <w:top w:val="none" w:sz="0" w:space="0" w:color="auto"/>
                            <w:left w:val="none" w:sz="0" w:space="0" w:color="auto"/>
                            <w:bottom w:val="none" w:sz="0" w:space="0" w:color="auto"/>
                            <w:right w:val="none" w:sz="0" w:space="0" w:color="auto"/>
                          </w:divBdr>
                          <w:divsChild>
                            <w:div w:id="1159466273">
                              <w:marLeft w:val="0"/>
                              <w:marRight w:val="0"/>
                              <w:marTop w:val="0"/>
                              <w:marBottom w:val="0"/>
                              <w:divBdr>
                                <w:top w:val="none" w:sz="0" w:space="0" w:color="auto"/>
                                <w:left w:val="none" w:sz="0" w:space="0" w:color="auto"/>
                                <w:bottom w:val="none" w:sz="0" w:space="0" w:color="auto"/>
                                <w:right w:val="none" w:sz="0" w:space="0" w:color="auto"/>
                              </w:divBdr>
                              <w:divsChild>
                                <w:div w:id="1517966040">
                                  <w:marLeft w:val="0"/>
                                  <w:marRight w:val="0"/>
                                  <w:marTop w:val="0"/>
                                  <w:marBottom w:val="0"/>
                                  <w:divBdr>
                                    <w:top w:val="none" w:sz="0" w:space="0" w:color="auto"/>
                                    <w:left w:val="none" w:sz="0" w:space="0" w:color="auto"/>
                                    <w:bottom w:val="none" w:sz="0" w:space="0" w:color="auto"/>
                                    <w:right w:val="none" w:sz="0" w:space="0" w:color="auto"/>
                                  </w:divBdr>
                                  <w:divsChild>
                                    <w:div w:id="21414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95357">
                          <w:marLeft w:val="0"/>
                          <w:marRight w:val="0"/>
                          <w:marTop w:val="0"/>
                          <w:marBottom w:val="0"/>
                          <w:divBdr>
                            <w:top w:val="none" w:sz="0" w:space="0" w:color="auto"/>
                            <w:left w:val="none" w:sz="0" w:space="0" w:color="auto"/>
                            <w:bottom w:val="none" w:sz="0" w:space="0" w:color="auto"/>
                            <w:right w:val="none" w:sz="0" w:space="0" w:color="auto"/>
                          </w:divBdr>
                          <w:divsChild>
                            <w:div w:id="216824019">
                              <w:marLeft w:val="0"/>
                              <w:marRight w:val="0"/>
                              <w:marTop w:val="0"/>
                              <w:marBottom w:val="0"/>
                              <w:divBdr>
                                <w:top w:val="none" w:sz="0" w:space="0" w:color="auto"/>
                                <w:left w:val="none" w:sz="0" w:space="0" w:color="auto"/>
                                <w:bottom w:val="none" w:sz="0" w:space="0" w:color="auto"/>
                                <w:right w:val="none" w:sz="0" w:space="0" w:color="auto"/>
                              </w:divBdr>
                              <w:divsChild>
                                <w:div w:id="616763537">
                                  <w:marLeft w:val="0"/>
                                  <w:marRight w:val="0"/>
                                  <w:marTop w:val="0"/>
                                  <w:marBottom w:val="0"/>
                                  <w:divBdr>
                                    <w:top w:val="none" w:sz="0" w:space="0" w:color="auto"/>
                                    <w:left w:val="none" w:sz="0" w:space="0" w:color="auto"/>
                                    <w:bottom w:val="none" w:sz="0" w:space="0" w:color="auto"/>
                                    <w:right w:val="none" w:sz="0" w:space="0" w:color="auto"/>
                                  </w:divBdr>
                                  <w:divsChild>
                                    <w:div w:id="12050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05203">
      <w:bodyDiv w:val="1"/>
      <w:marLeft w:val="0"/>
      <w:marRight w:val="0"/>
      <w:marTop w:val="0"/>
      <w:marBottom w:val="0"/>
      <w:divBdr>
        <w:top w:val="none" w:sz="0" w:space="0" w:color="auto"/>
        <w:left w:val="none" w:sz="0" w:space="0" w:color="auto"/>
        <w:bottom w:val="none" w:sz="0" w:space="0" w:color="auto"/>
        <w:right w:val="none" w:sz="0" w:space="0" w:color="auto"/>
      </w:divBdr>
      <w:divsChild>
        <w:div w:id="1622540853">
          <w:marLeft w:val="0"/>
          <w:marRight w:val="64"/>
          <w:marTop w:val="0"/>
          <w:marBottom w:val="0"/>
          <w:divBdr>
            <w:top w:val="none" w:sz="0" w:space="0" w:color="auto"/>
            <w:left w:val="none" w:sz="0" w:space="0" w:color="auto"/>
            <w:bottom w:val="none" w:sz="0" w:space="0" w:color="auto"/>
            <w:right w:val="none" w:sz="0" w:space="0" w:color="auto"/>
          </w:divBdr>
          <w:divsChild>
            <w:div w:id="1348487863">
              <w:marLeft w:val="0"/>
              <w:marRight w:val="64"/>
              <w:marTop w:val="0"/>
              <w:marBottom w:val="0"/>
              <w:divBdr>
                <w:top w:val="none" w:sz="0" w:space="0" w:color="auto"/>
                <w:left w:val="none" w:sz="0" w:space="0" w:color="auto"/>
                <w:bottom w:val="none" w:sz="0" w:space="0" w:color="auto"/>
                <w:right w:val="none" w:sz="0" w:space="0" w:color="auto"/>
              </w:divBdr>
              <w:divsChild>
                <w:div w:id="1980110852">
                  <w:marLeft w:val="0"/>
                  <w:marRight w:val="64"/>
                  <w:marTop w:val="0"/>
                  <w:marBottom w:val="0"/>
                  <w:divBdr>
                    <w:top w:val="none" w:sz="0" w:space="0" w:color="auto"/>
                    <w:left w:val="none" w:sz="0" w:space="0" w:color="auto"/>
                    <w:bottom w:val="none" w:sz="0" w:space="0" w:color="auto"/>
                    <w:right w:val="none" w:sz="0" w:space="0" w:color="auto"/>
                  </w:divBdr>
                </w:div>
              </w:divsChild>
            </w:div>
          </w:divsChild>
        </w:div>
      </w:divsChild>
    </w:div>
    <w:div w:id="1009985908">
      <w:bodyDiv w:val="1"/>
      <w:marLeft w:val="0"/>
      <w:marRight w:val="0"/>
      <w:marTop w:val="0"/>
      <w:marBottom w:val="0"/>
      <w:divBdr>
        <w:top w:val="none" w:sz="0" w:space="0" w:color="auto"/>
        <w:left w:val="none" w:sz="0" w:space="0" w:color="auto"/>
        <w:bottom w:val="none" w:sz="0" w:space="0" w:color="auto"/>
        <w:right w:val="none" w:sz="0" w:space="0" w:color="auto"/>
      </w:divBdr>
    </w:div>
    <w:div w:id="1043287390">
      <w:bodyDiv w:val="1"/>
      <w:marLeft w:val="0"/>
      <w:marRight w:val="0"/>
      <w:marTop w:val="0"/>
      <w:marBottom w:val="0"/>
      <w:divBdr>
        <w:top w:val="none" w:sz="0" w:space="0" w:color="auto"/>
        <w:left w:val="none" w:sz="0" w:space="0" w:color="auto"/>
        <w:bottom w:val="none" w:sz="0" w:space="0" w:color="auto"/>
        <w:right w:val="none" w:sz="0" w:space="0" w:color="auto"/>
      </w:divBdr>
      <w:divsChild>
        <w:div w:id="1933126467">
          <w:marLeft w:val="0"/>
          <w:marRight w:val="0"/>
          <w:marTop w:val="0"/>
          <w:marBottom w:val="0"/>
          <w:divBdr>
            <w:top w:val="none" w:sz="0" w:space="0" w:color="auto"/>
            <w:left w:val="none" w:sz="0" w:space="0" w:color="auto"/>
            <w:bottom w:val="none" w:sz="0" w:space="0" w:color="auto"/>
            <w:right w:val="none" w:sz="0" w:space="0" w:color="auto"/>
          </w:divBdr>
          <w:divsChild>
            <w:div w:id="2100254529">
              <w:marLeft w:val="0"/>
              <w:marRight w:val="0"/>
              <w:marTop w:val="0"/>
              <w:marBottom w:val="0"/>
              <w:divBdr>
                <w:top w:val="none" w:sz="0" w:space="0" w:color="auto"/>
                <w:left w:val="none" w:sz="0" w:space="0" w:color="auto"/>
                <w:bottom w:val="none" w:sz="0" w:space="0" w:color="auto"/>
                <w:right w:val="none" w:sz="0" w:space="0" w:color="auto"/>
              </w:divBdr>
              <w:divsChild>
                <w:div w:id="1646011945">
                  <w:marLeft w:val="0"/>
                  <w:marRight w:val="0"/>
                  <w:marTop w:val="0"/>
                  <w:marBottom w:val="0"/>
                  <w:divBdr>
                    <w:top w:val="none" w:sz="0" w:space="0" w:color="auto"/>
                    <w:left w:val="none" w:sz="0" w:space="0" w:color="auto"/>
                    <w:bottom w:val="none" w:sz="0" w:space="0" w:color="auto"/>
                    <w:right w:val="none" w:sz="0" w:space="0" w:color="auto"/>
                  </w:divBdr>
                  <w:divsChild>
                    <w:div w:id="15952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75415">
      <w:bodyDiv w:val="1"/>
      <w:marLeft w:val="0"/>
      <w:marRight w:val="0"/>
      <w:marTop w:val="0"/>
      <w:marBottom w:val="0"/>
      <w:divBdr>
        <w:top w:val="none" w:sz="0" w:space="0" w:color="auto"/>
        <w:left w:val="none" w:sz="0" w:space="0" w:color="auto"/>
        <w:bottom w:val="none" w:sz="0" w:space="0" w:color="auto"/>
        <w:right w:val="none" w:sz="0" w:space="0" w:color="auto"/>
      </w:divBdr>
      <w:divsChild>
        <w:div w:id="1784104960">
          <w:marLeft w:val="0"/>
          <w:marRight w:val="0"/>
          <w:marTop w:val="0"/>
          <w:marBottom w:val="0"/>
          <w:divBdr>
            <w:top w:val="none" w:sz="0" w:space="0" w:color="auto"/>
            <w:left w:val="none" w:sz="0" w:space="0" w:color="auto"/>
            <w:bottom w:val="none" w:sz="0" w:space="0" w:color="auto"/>
            <w:right w:val="none" w:sz="0" w:space="0" w:color="auto"/>
          </w:divBdr>
          <w:divsChild>
            <w:div w:id="1405494808">
              <w:marLeft w:val="0"/>
              <w:marRight w:val="0"/>
              <w:marTop w:val="0"/>
              <w:marBottom w:val="0"/>
              <w:divBdr>
                <w:top w:val="none" w:sz="0" w:space="0" w:color="auto"/>
                <w:left w:val="none" w:sz="0" w:space="0" w:color="auto"/>
                <w:bottom w:val="none" w:sz="0" w:space="0" w:color="auto"/>
                <w:right w:val="none" w:sz="0" w:space="0" w:color="auto"/>
              </w:divBdr>
              <w:divsChild>
                <w:div w:id="1016228060">
                  <w:marLeft w:val="0"/>
                  <w:marRight w:val="0"/>
                  <w:marTop w:val="0"/>
                  <w:marBottom w:val="0"/>
                  <w:divBdr>
                    <w:top w:val="none" w:sz="0" w:space="0" w:color="auto"/>
                    <w:left w:val="none" w:sz="0" w:space="0" w:color="auto"/>
                    <w:bottom w:val="none" w:sz="0" w:space="0" w:color="auto"/>
                    <w:right w:val="none" w:sz="0" w:space="0" w:color="auto"/>
                  </w:divBdr>
                </w:div>
                <w:div w:id="18787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58945">
      <w:bodyDiv w:val="1"/>
      <w:marLeft w:val="0"/>
      <w:marRight w:val="0"/>
      <w:marTop w:val="0"/>
      <w:marBottom w:val="0"/>
      <w:divBdr>
        <w:top w:val="none" w:sz="0" w:space="0" w:color="auto"/>
        <w:left w:val="none" w:sz="0" w:space="0" w:color="auto"/>
        <w:bottom w:val="none" w:sz="0" w:space="0" w:color="auto"/>
        <w:right w:val="none" w:sz="0" w:space="0" w:color="auto"/>
      </w:divBdr>
      <w:divsChild>
        <w:div w:id="1808814991">
          <w:marLeft w:val="0"/>
          <w:marRight w:val="0"/>
          <w:marTop w:val="0"/>
          <w:marBottom w:val="0"/>
          <w:divBdr>
            <w:top w:val="none" w:sz="0" w:space="0" w:color="auto"/>
            <w:left w:val="none" w:sz="0" w:space="0" w:color="auto"/>
            <w:bottom w:val="none" w:sz="0" w:space="0" w:color="auto"/>
            <w:right w:val="none" w:sz="0" w:space="0" w:color="auto"/>
          </w:divBdr>
          <w:divsChild>
            <w:div w:id="28266464">
              <w:marLeft w:val="0"/>
              <w:marRight w:val="0"/>
              <w:marTop w:val="0"/>
              <w:marBottom w:val="0"/>
              <w:divBdr>
                <w:top w:val="none" w:sz="0" w:space="0" w:color="auto"/>
                <w:left w:val="none" w:sz="0" w:space="0" w:color="auto"/>
                <w:bottom w:val="single" w:sz="4" w:space="1" w:color="auto"/>
                <w:right w:val="none" w:sz="0" w:space="0" w:color="auto"/>
              </w:divBdr>
            </w:div>
            <w:div w:id="684013853">
              <w:marLeft w:val="0"/>
              <w:marRight w:val="0"/>
              <w:marTop w:val="0"/>
              <w:marBottom w:val="0"/>
              <w:divBdr>
                <w:top w:val="none" w:sz="0" w:space="0" w:color="auto"/>
                <w:left w:val="none" w:sz="0" w:space="0" w:color="auto"/>
                <w:bottom w:val="single" w:sz="4" w:space="31" w:color="auto"/>
                <w:right w:val="none" w:sz="0" w:space="0" w:color="auto"/>
              </w:divBdr>
            </w:div>
            <w:div w:id="730234165">
              <w:marLeft w:val="360"/>
              <w:marRight w:val="0"/>
              <w:marTop w:val="0"/>
              <w:marBottom w:val="0"/>
              <w:divBdr>
                <w:top w:val="none" w:sz="0" w:space="0" w:color="auto"/>
                <w:left w:val="none" w:sz="0" w:space="0" w:color="auto"/>
                <w:bottom w:val="single" w:sz="4" w:space="1" w:color="auto"/>
                <w:right w:val="none" w:sz="0" w:space="0" w:color="auto"/>
              </w:divBdr>
            </w:div>
            <w:div w:id="832061619">
              <w:marLeft w:val="0"/>
              <w:marRight w:val="0"/>
              <w:marTop w:val="0"/>
              <w:marBottom w:val="0"/>
              <w:divBdr>
                <w:top w:val="none" w:sz="0" w:space="0" w:color="auto"/>
                <w:left w:val="none" w:sz="0" w:space="0" w:color="auto"/>
                <w:bottom w:val="single" w:sz="4" w:space="1" w:color="auto"/>
                <w:right w:val="none" w:sz="0" w:space="0" w:color="auto"/>
              </w:divBdr>
            </w:div>
          </w:divsChild>
        </w:div>
      </w:divsChild>
    </w:div>
    <w:div w:id="1085148985">
      <w:bodyDiv w:val="1"/>
      <w:marLeft w:val="0"/>
      <w:marRight w:val="0"/>
      <w:marTop w:val="0"/>
      <w:marBottom w:val="0"/>
      <w:divBdr>
        <w:top w:val="none" w:sz="0" w:space="0" w:color="auto"/>
        <w:left w:val="none" w:sz="0" w:space="0" w:color="auto"/>
        <w:bottom w:val="none" w:sz="0" w:space="0" w:color="auto"/>
        <w:right w:val="none" w:sz="0" w:space="0" w:color="auto"/>
      </w:divBdr>
    </w:div>
    <w:div w:id="1091201207">
      <w:bodyDiv w:val="1"/>
      <w:marLeft w:val="0"/>
      <w:marRight w:val="0"/>
      <w:marTop w:val="0"/>
      <w:marBottom w:val="0"/>
      <w:divBdr>
        <w:top w:val="none" w:sz="0" w:space="0" w:color="auto"/>
        <w:left w:val="none" w:sz="0" w:space="0" w:color="auto"/>
        <w:bottom w:val="none" w:sz="0" w:space="0" w:color="auto"/>
        <w:right w:val="none" w:sz="0" w:space="0" w:color="auto"/>
      </w:divBdr>
    </w:div>
    <w:div w:id="1111515196">
      <w:bodyDiv w:val="1"/>
      <w:marLeft w:val="0"/>
      <w:marRight w:val="0"/>
      <w:marTop w:val="0"/>
      <w:marBottom w:val="0"/>
      <w:divBdr>
        <w:top w:val="none" w:sz="0" w:space="0" w:color="auto"/>
        <w:left w:val="none" w:sz="0" w:space="0" w:color="auto"/>
        <w:bottom w:val="none" w:sz="0" w:space="0" w:color="auto"/>
        <w:right w:val="none" w:sz="0" w:space="0" w:color="auto"/>
      </w:divBdr>
    </w:div>
    <w:div w:id="1118640824">
      <w:bodyDiv w:val="1"/>
      <w:marLeft w:val="0"/>
      <w:marRight w:val="0"/>
      <w:marTop w:val="0"/>
      <w:marBottom w:val="0"/>
      <w:divBdr>
        <w:top w:val="none" w:sz="0" w:space="0" w:color="auto"/>
        <w:left w:val="none" w:sz="0" w:space="0" w:color="auto"/>
        <w:bottom w:val="none" w:sz="0" w:space="0" w:color="auto"/>
        <w:right w:val="none" w:sz="0" w:space="0" w:color="auto"/>
      </w:divBdr>
    </w:div>
    <w:div w:id="1128471100">
      <w:bodyDiv w:val="1"/>
      <w:marLeft w:val="51"/>
      <w:marRight w:val="51"/>
      <w:marTop w:val="0"/>
      <w:marBottom w:val="0"/>
      <w:divBdr>
        <w:top w:val="none" w:sz="0" w:space="0" w:color="auto"/>
        <w:left w:val="none" w:sz="0" w:space="0" w:color="auto"/>
        <w:bottom w:val="none" w:sz="0" w:space="0" w:color="auto"/>
        <w:right w:val="none" w:sz="0" w:space="0" w:color="auto"/>
      </w:divBdr>
      <w:divsChild>
        <w:div w:id="1303540756">
          <w:marLeft w:val="0"/>
          <w:marRight w:val="0"/>
          <w:marTop w:val="240"/>
          <w:marBottom w:val="240"/>
          <w:divBdr>
            <w:top w:val="none" w:sz="0" w:space="0" w:color="auto"/>
            <w:left w:val="none" w:sz="0" w:space="0" w:color="auto"/>
            <w:bottom w:val="none" w:sz="0" w:space="0" w:color="auto"/>
            <w:right w:val="none" w:sz="0" w:space="0" w:color="auto"/>
          </w:divBdr>
          <w:divsChild>
            <w:div w:id="761995075">
              <w:marLeft w:val="0"/>
              <w:marRight w:val="0"/>
              <w:marTop w:val="0"/>
              <w:marBottom w:val="0"/>
              <w:divBdr>
                <w:top w:val="none" w:sz="0" w:space="0" w:color="auto"/>
                <w:left w:val="none" w:sz="0" w:space="0" w:color="auto"/>
                <w:bottom w:val="none" w:sz="0" w:space="0" w:color="auto"/>
                <w:right w:val="none" w:sz="0" w:space="0" w:color="auto"/>
              </w:divBdr>
              <w:divsChild>
                <w:div w:id="115561473">
                  <w:marLeft w:val="0"/>
                  <w:marRight w:val="0"/>
                  <w:marTop w:val="0"/>
                  <w:marBottom w:val="0"/>
                  <w:divBdr>
                    <w:top w:val="none" w:sz="0" w:space="0" w:color="auto"/>
                    <w:left w:val="none" w:sz="0" w:space="0" w:color="auto"/>
                    <w:bottom w:val="none" w:sz="0" w:space="0" w:color="auto"/>
                    <w:right w:val="none" w:sz="0" w:space="0" w:color="auto"/>
                  </w:divBdr>
                </w:div>
                <w:div w:id="116876159">
                  <w:marLeft w:val="0"/>
                  <w:marRight w:val="0"/>
                  <w:marTop w:val="0"/>
                  <w:marBottom w:val="0"/>
                  <w:divBdr>
                    <w:top w:val="none" w:sz="0" w:space="0" w:color="auto"/>
                    <w:left w:val="none" w:sz="0" w:space="0" w:color="auto"/>
                    <w:bottom w:val="none" w:sz="0" w:space="0" w:color="auto"/>
                    <w:right w:val="none" w:sz="0" w:space="0" w:color="auto"/>
                  </w:divBdr>
                </w:div>
                <w:div w:id="251550664">
                  <w:marLeft w:val="0"/>
                  <w:marRight w:val="0"/>
                  <w:marTop w:val="0"/>
                  <w:marBottom w:val="0"/>
                  <w:divBdr>
                    <w:top w:val="none" w:sz="0" w:space="0" w:color="auto"/>
                    <w:left w:val="none" w:sz="0" w:space="0" w:color="auto"/>
                    <w:bottom w:val="none" w:sz="0" w:space="0" w:color="auto"/>
                    <w:right w:val="none" w:sz="0" w:space="0" w:color="auto"/>
                  </w:divBdr>
                </w:div>
                <w:div w:id="266812268">
                  <w:marLeft w:val="0"/>
                  <w:marRight w:val="0"/>
                  <w:marTop w:val="0"/>
                  <w:marBottom w:val="0"/>
                  <w:divBdr>
                    <w:top w:val="none" w:sz="0" w:space="0" w:color="auto"/>
                    <w:left w:val="none" w:sz="0" w:space="0" w:color="auto"/>
                    <w:bottom w:val="none" w:sz="0" w:space="0" w:color="auto"/>
                    <w:right w:val="none" w:sz="0" w:space="0" w:color="auto"/>
                  </w:divBdr>
                </w:div>
                <w:div w:id="307973929">
                  <w:marLeft w:val="0"/>
                  <w:marRight w:val="0"/>
                  <w:marTop w:val="0"/>
                  <w:marBottom w:val="0"/>
                  <w:divBdr>
                    <w:top w:val="none" w:sz="0" w:space="0" w:color="auto"/>
                    <w:left w:val="none" w:sz="0" w:space="0" w:color="auto"/>
                    <w:bottom w:val="none" w:sz="0" w:space="0" w:color="auto"/>
                    <w:right w:val="none" w:sz="0" w:space="0" w:color="auto"/>
                  </w:divBdr>
                </w:div>
                <w:div w:id="398015358">
                  <w:marLeft w:val="0"/>
                  <w:marRight w:val="0"/>
                  <w:marTop w:val="0"/>
                  <w:marBottom w:val="0"/>
                  <w:divBdr>
                    <w:top w:val="none" w:sz="0" w:space="0" w:color="auto"/>
                    <w:left w:val="none" w:sz="0" w:space="0" w:color="auto"/>
                    <w:bottom w:val="none" w:sz="0" w:space="0" w:color="auto"/>
                    <w:right w:val="none" w:sz="0" w:space="0" w:color="auto"/>
                  </w:divBdr>
                </w:div>
                <w:div w:id="469369403">
                  <w:marLeft w:val="0"/>
                  <w:marRight w:val="0"/>
                  <w:marTop w:val="0"/>
                  <w:marBottom w:val="0"/>
                  <w:divBdr>
                    <w:top w:val="none" w:sz="0" w:space="0" w:color="auto"/>
                    <w:left w:val="none" w:sz="0" w:space="0" w:color="auto"/>
                    <w:bottom w:val="none" w:sz="0" w:space="0" w:color="auto"/>
                    <w:right w:val="none" w:sz="0" w:space="0" w:color="auto"/>
                  </w:divBdr>
                </w:div>
                <w:div w:id="568616227">
                  <w:marLeft w:val="0"/>
                  <w:marRight w:val="0"/>
                  <w:marTop w:val="0"/>
                  <w:marBottom w:val="0"/>
                  <w:divBdr>
                    <w:top w:val="none" w:sz="0" w:space="0" w:color="auto"/>
                    <w:left w:val="none" w:sz="0" w:space="0" w:color="auto"/>
                    <w:bottom w:val="none" w:sz="0" w:space="0" w:color="auto"/>
                    <w:right w:val="none" w:sz="0" w:space="0" w:color="auto"/>
                  </w:divBdr>
                </w:div>
                <w:div w:id="622273037">
                  <w:marLeft w:val="0"/>
                  <w:marRight w:val="0"/>
                  <w:marTop w:val="0"/>
                  <w:marBottom w:val="0"/>
                  <w:divBdr>
                    <w:top w:val="none" w:sz="0" w:space="0" w:color="auto"/>
                    <w:left w:val="none" w:sz="0" w:space="0" w:color="auto"/>
                    <w:bottom w:val="none" w:sz="0" w:space="0" w:color="auto"/>
                    <w:right w:val="none" w:sz="0" w:space="0" w:color="auto"/>
                  </w:divBdr>
                </w:div>
                <w:div w:id="728575020">
                  <w:marLeft w:val="0"/>
                  <w:marRight w:val="0"/>
                  <w:marTop w:val="0"/>
                  <w:marBottom w:val="0"/>
                  <w:divBdr>
                    <w:top w:val="none" w:sz="0" w:space="0" w:color="auto"/>
                    <w:left w:val="none" w:sz="0" w:space="0" w:color="auto"/>
                    <w:bottom w:val="none" w:sz="0" w:space="0" w:color="auto"/>
                    <w:right w:val="none" w:sz="0" w:space="0" w:color="auto"/>
                  </w:divBdr>
                </w:div>
                <w:div w:id="826359487">
                  <w:marLeft w:val="0"/>
                  <w:marRight w:val="0"/>
                  <w:marTop w:val="0"/>
                  <w:marBottom w:val="0"/>
                  <w:divBdr>
                    <w:top w:val="none" w:sz="0" w:space="0" w:color="auto"/>
                    <w:left w:val="none" w:sz="0" w:space="0" w:color="auto"/>
                    <w:bottom w:val="none" w:sz="0" w:space="0" w:color="auto"/>
                    <w:right w:val="none" w:sz="0" w:space="0" w:color="auto"/>
                  </w:divBdr>
                </w:div>
                <w:div w:id="870218887">
                  <w:marLeft w:val="0"/>
                  <w:marRight w:val="0"/>
                  <w:marTop w:val="0"/>
                  <w:marBottom w:val="0"/>
                  <w:divBdr>
                    <w:top w:val="none" w:sz="0" w:space="0" w:color="auto"/>
                    <w:left w:val="none" w:sz="0" w:space="0" w:color="auto"/>
                    <w:bottom w:val="none" w:sz="0" w:space="0" w:color="auto"/>
                    <w:right w:val="none" w:sz="0" w:space="0" w:color="auto"/>
                  </w:divBdr>
                </w:div>
                <w:div w:id="955718537">
                  <w:marLeft w:val="0"/>
                  <w:marRight w:val="0"/>
                  <w:marTop w:val="0"/>
                  <w:marBottom w:val="0"/>
                  <w:divBdr>
                    <w:top w:val="none" w:sz="0" w:space="0" w:color="auto"/>
                    <w:left w:val="none" w:sz="0" w:space="0" w:color="auto"/>
                    <w:bottom w:val="none" w:sz="0" w:space="0" w:color="auto"/>
                    <w:right w:val="none" w:sz="0" w:space="0" w:color="auto"/>
                  </w:divBdr>
                </w:div>
                <w:div w:id="1116218335">
                  <w:marLeft w:val="0"/>
                  <w:marRight w:val="0"/>
                  <w:marTop w:val="0"/>
                  <w:marBottom w:val="0"/>
                  <w:divBdr>
                    <w:top w:val="none" w:sz="0" w:space="0" w:color="auto"/>
                    <w:left w:val="none" w:sz="0" w:space="0" w:color="auto"/>
                    <w:bottom w:val="none" w:sz="0" w:space="0" w:color="auto"/>
                    <w:right w:val="none" w:sz="0" w:space="0" w:color="auto"/>
                  </w:divBdr>
                  <w:divsChild>
                    <w:div w:id="285507181">
                      <w:marLeft w:val="0"/>
                      <w:marRight w:val="0"/>
                      <w:marTop w:val="0"/>
                      <w:marBottom w:val="0"/>
                      <w:divBdr>
                        <w:top w:val="none" w:sz="0" w:space="0" w:color="auto"/>
                        <w:left w:val="none" w:sz="0" w:space="0" w:color="auto"/>
                        <w:bottom w:val="none" w:sz="0" w:space="0" w:color="auto"/>
                        <w:right w:val="none" w:sz="0" w:space="0" w:color="auto"/>
                      </w:divBdr>
                    </w:div>
                  </w:divsChild>
                </w:div>
                <w:div w:id="1238441608">
                  <w:marLeft w:val="0"/>
                  <w:marRight w:val="0"/>
                  <w:marTop w:val="0"/>
                  <w:marBottom w:val="0"/>
                  <w:divBdr>
                    <w:top w:val="none" w:sz="0" w:space="0" w:color="auto"/>
                    <w:left w:val="none" w:sz="0" w:space="0" w:color="auto"/>
                    <w:bottom w:val="none" w:sz="0" w:space="0" w:color="auto"/>
                    <w:right w:val="none" w:sz="0" w:space="0" w:color="auto"/>
                  </w:divBdr>
                </w:div>
                <w:div w:id="1553928240">
                  <w:marLeft w:val="0"/>
                  <w:marRight w:val="0"/>
                  <w:marTop w:val="0"/>
                  <w:marBottom w:val="0"/>
                  <w:divBdr>
                    <w:top w:val="none" w:sz="0" w:space="0" w:color="auto"/>
                    <w:left w:val="none" w:sz="0" w:space="0" w:color="auto"/>
                    <w:bottom w:val="none" w:sz="0" w:space="0" w:color="auto"/>
                    <w:right w:val="none" w:sz="0" w:space="0" w:color="auto"/>
                  </w:divBdr>
                </w:div>
                <w:div w:id="1612468107">
                  <w:marLeft w:val="0"/>
                  <w:marRight w:val="0"/>
                  <w:marTop w:val="0"/>
                  <w:marBottom w:val="0"/>
                  <w:divBdr>
                    <w:top w:val="none" w:sz="0" w:space="0" w:color="auto"/>
                    <w:left w:val="none" w:sz="0" w:space="0" w:color="auto"/>
                    <w:bottom w:val="none" w:sz="0" w:space="0" w:color="auto"/>
                    <w:right w:val="none" w:sz="0" w:space="0" w:color="auto"/>
                  </w:divBdr>
                </w:div>
                <w:div w:id="1677924801">
                  <w:marLeft w:val="0"/>
                  <w:marRight w:val="0"/>
                  <w:marTop w:val="0"/>
                  <w:marBottom w:val="0"/>
                  <w:divBdr>
                    <w:top w:val="none" w:sz="0" w:space="0" w:color="auto"/>
                    <w:left w:val="none" w:sz="0" w:space="0" w:color="auto"/>
                    <w:bottom w:val="none" w:sz="0" w:space="0" w:color="auto"/>
                    <w:right w:val="none" w:sz="0" w:space="0" w:color="auto"/>
                  </w:divBdr>
                </w:div>
                <w:div w:id="1681816869">
                  <w:marLeft w:val="0"/>
                  <w:marRight w:val="0"/>
                  <w:marTop w:val="0"/>
                  <w:marBottom w:val="0"/>
                  <w:divBdr>
                    <w:top w:val="none" w:sz="0" w:space="0" w:color="auto"/>
                    <w:left w:val="none" w:sz="0" w:space="0" w:color="auto"/>
                    <w:bottom w:val="none" w:sz="0" w:space="0" w:color="auto"/>
                    <w:right w:val="none" w:sz="0" w:space="0" w:color="auto"/>
                  </w:divBdr>
                </w:div>
                <w:div w:id="1755779156">
                  <w:marLeft w:val="0"/>
                  <w:marRight w:val="0"/>
                  <w:marTop w:val="0"/>
                  <w:marBottom w:val="0"/>
                  <w:divBdr>
                    <w:top w:val="none" w:sz="0" w:space="0" w:color="auto"/>
                    <w:left w:val="none" w:sz="0" w:space="0" w:color="auto"/>
                    <w:bottom w:val="none" w:sz="0" w:space="0" w:color="auto"/>
                    <w:right w:val="none" w:sz="0" w:space="0" w:color="auto"/>
                  </w:divBdr>
                </w:div>
                <w:div w:id="1935090443">
                  <w:marLeft w:val="0"/>
                  <w:marRight w:val="0"/>
                  <w:marTop w:val="0"/>
                  <w:marBottom w:val="0"/>
                  <w:divBdr>
                    <w:top w:val="none" w:sz="0" w:space="0" w:color="auto"/>
                    <w:left w:val="none" w:sz="0" w:space="0" w:color="auto"/>
                    <w:bottom w:val="none" w:sz="0" w:space="0" w:color="auto"/>
                    <w:right w:val="none" w:sz="0" w:space="0" w:color="auto"/>
                  </w:divBdr>
                </w:div>
                <w:div w:id="2102724703">
                  <w:marLeft w:val="0"/>
                  <w:marRight w:val="0"/>
                  <w:marTop w:val="0"/>
                  <w:marBottom w:val="0"/>
                  <w:divBdr>
                    <w:top w:val="none" w:sz="0" w:space="0" w:color="auto"/>
                    <w:left w:val="none" w:sz="0" w:space="0" w:color="auto"/>
                    <w:bottom w:val="none" w:sz="0" w:space="0" w:color="auto"/>
                    <w:right w:val="none" w:sz="0" w:space="0" w:color="auto"/>
                  </w:divBdr>
                </w:div>
                <w:div w:id="2139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79792">
      <w:bodyDiv w:val="1"/>
      <w:marLeft w:val="0"/>
      <w:marRight w:val="0"/>
      <w:marTop w:val="0"/>
      <w:marBottom w:val="0"/>
      <w:divBdr>
        <w:top w:val="none" w:sz="0" w:space="0" w:color="auto"/>
        <w:left w:val="none" w:sz="0" w:space="0" w:color="auto"/>
        <w:bottom w:val="none" w:sz="0" w:space="0" w:color="auto"/>
        <w:right w:val="none" w:sz="0" w:space="0" w:color="auto"/>
      </w:divBdr>
    </w:div>
    <w:div w:id="1134177744">
      <w:bodyDiv w:val="1"/>
      <w:marLeft w:val="0"/>
      <w:marRight w:val="0"/>
      <w:marTop w:val="0"/>
      <w:marBottom w:val="0"/>
      <w:divBdr>
        <w:top w:val="none" w:sz="0" w:space="0" w:color="auto"/>
        <w:left w:val="none" w:sz="0" w:space="0" w:color="auto"/>
        <w:bottom w:val="none" w:sz="0" w:space="0" w:color="auto"/>
        <w:right w:val="none" w:sz="0" w:space="0" w:color="auto"/>
      </w:divBdr>
      <w:divsChild>
        <w:div w:id="117381517">
          <w:marLeft w:val="0"/>
          <w:marRight w:val="0"/>
          <w:marTop w:val="0"/>
          <w:marBottom w:val="0"/>
          <w:divBdr>
            <w:top w:val="none" w:sz="0" w:space="0" w:color="auto"/>
            <w:left w:val="none" w:sz="0" w:space="0" w:color="auto"/>
            <w:bottom w:val="none" w:sz="0" w:space="0" w:color="auto"/>
            <w:right w:val="none" w:sz="0" w:space="0" w:color="auto"/>
          </w:divBdr>
          <w:divsChild>
            <w:div w:id="91049641">
              <w:marLeft w:val="0"/>
              <w:marRight w:val="0"/>
              <w:marTop w:val="0"/>
              <w:marBottom w:val="0"/>
              <w:divBdr>
                <w:top w:val="none" w:sz="0" w:space="0" w:color="auto"/>
                <w:left w:val="none" w:sz="0" w:space="0" w:color="auto"/>
                <w:bottom w:val="none" w:sz="0" w:space="0" w:color="auto"/>
                <w:right w:val="none" w:sz="0" w:space="0" w:color="auto"/>
              </w:divBdr>
            </w:div>
            <w:div w:id="460341469">
              <w:marLeft w:val="0"/>
              <w:marRight w:val="0"/>
              <w:marTop w:val="0"/>
              <w:marBottom w:val="0"/>
              <w:divBdr>
                <w:top w:val="none" w:sz="0" w:space="0" w:color="auto"/>
                <w:left w:val="none" w:sz="0" w:space="0" w:color="auto"/>
                <w:bottom w:val="none" w:sz="0" w:space="0" w:color="auto"/>
                <w:right w:val="none" w:sz="0" w:space="0" w:color="auto"/>
              </w:divBdr>
              <w:divsChild>
                <w:div w:id="956327573">
                  <w:marLeft w:val="0"/>
                  <w:marRight w:val="0"/>
                  <w:marTop w:val="0"/>
                  <w:marBottom w:val="0"/>
                  <w:divBdr>
                    <w:top w:val="none" w:sz="0" w:space="0" w:color="auto"/>
                    <w:left w:val="none" w:sz="0" w:space="0" w:color="auto"/>
                    <w:bottom w:val="none" w:sz="0" w:space="0" w:color="auto"/>
                    <w:right w:val="none" w:sz="0" w:space="0" w:color="auto"/>
                  </w:divBdr>
                </w:div>
                <w:div w:id="43064414">
                  <w:marLeft w:val="0"/>
                  <w:marRight w:val="0"/>
                  <w:marTop w:val="0"/>
                  <w:marBottom w:val="0"/>
                  <w:divBdr>
                    <w:top w:val="none" w:sz="0" w:space="0" w:color="auto"/>
                    <w:left w:val="none" w:sz="0" w:space="0" w:color="auto"/>
                    <w:bottom w:val="none" w:sz="0" w:space="0" w:color="auto"/>
                    <w:right w:val="none" w:sz="0" w:space="0" w:color="auto"/>
                  </w:divBdr>
                </w:div>
                <w:div w:id="1577476341">
                  <w:marLeft w:val="0"/>
                  <w:marRight w:val="0"/>
                  <w:marTop w:val="0"/>
                  <w:marBottom w:val="0"/>
                  <w:divBdr>
                    <w:top w:val="none" w:sz="0" w:space="0" w:color="auto"/>
                    <w:left w:val="none" w:sz="0" w:space="0" w:color="auto"/>
                    <w:bottom w:val="none" w:sz="0" w:space="0" w:color="auto"/>
                    <w:right w:val="none" w:sz="0" w:space="0" w:color="auto"/>
                  </w:divBdr>
                </w:div>
                <w:div w:id="708187285">
                  <w:marLeft w:val="0"/>
                  <w:marRight w:val="0"/>
                  <w:marTop w:val="0"/>
                  <w:marBottom w:val="0"/>
                  <w:divBdr>
                    <w:top w:val="none" w:sz="0" w:space="0" w:color="auto"/>
                    <w:left w:val="none" w:sz="0" w:space="0" w:color="auto"/>
                    <w:bottom w:val="none" w:sz="0" w:space="0" w:color="auto"/>
                    <w:right w:val="none" w:sz="0" w:space="0" w:color="auto"/>
                  </w:divBdr>
                </w:div>
                <w:div w:id="2012635763">
                  <w:marLeft w:val="0"/>
                  <w:marRight w:val="0"/>
                  <w:marTop w:val="0"/>
                  <w:marBottom w:val="0"/>
                  <w:divBdr>
                    <w:top w:val="none" w:sz="0" w:space="0" w:color="auto"/>
                    <w:left w:val="none" w:sz="0" w:space="0" w:color="auto"/>
                    <w:bottom w:val="none" w:sz="0" w:space="0" w:color="auto"/>
                    <w:right w:val="none" w:sz="0" w:space="0" w:color="auto"/>
                  </w:divBdr>
                  <w:divsChild>
                    <w:div w:id="682054435">
                      <w:marLeft w:val="0"/>
                      <w:marRight w:val="0"/>
                      <w:marTop w:val="0"/>
                      <w:marBottom w:val="0"/>
                      <w:divBdr>
                        <w:top w:val="none" w:sz="0" w:space="0" w:color="auto"/>
                        <w:left w:val="none" w:sz="0" w:space="0" w:color="auto"/>
                        <w:bottom w:val="none" w:sz="0" w:space="0" w:color="auto"/>
                        <w:right w:val="none" w:sz="0" w:space="0" w:color="auto"/>
                      </w:divBdr>
                    </w:div>
                    <w:div w:id="2035957827">
                      <w:marLeft w:val="0"/>
                      <w:marRight w:val="0"/>
                      <w:marTop w:val="0"/>
                      <w:marBottom w:val="0"/>
                      <w:divBdr>
                        <w:top w:val="none" w:sz="0" w:space="0" w:color="auto"/>
                        <w:left w:val="none" w:sz="0" w:space="0" w:color="auto"/>
                        <w:bottom w:val="none" w:sz="0" w:space="0" w:color="auto"/>
                        <w:right w:val="none" w:sz="0" w:space="0" w:color="auto"/>
                      </w:divBdr>
                    </w:div>
                  </w:divsChild>
                </w:div>
                <w:div w:id="1967001367">
                  <w:marLeft w:val="0"/>
                  <w:marRight w:val="0"/>
                  <w:marTop w:val="0"/>
                  <w:marBottom w:val="0"/>
                  <w:divBdr>
                    <w:top w:val="none" w:sz="0" w:space="0" w:color="auto"/>
                    <w:left w:val="none" w:sz="0" w:space="0" w:color="auto"/>
                    <w:bottom w:val="none" w:sz="0" w:space="0" w:color="auto"/>
                    <w:right w:val="none" w:sz="0" w:space="0" w:color="auto"/>
                  </w:divBdr>
                </w:div>
                <w:div w:id="2099717022">
                  <w:marLeft w:val="0"/>
                  <w:marRight w:val="0"/>
                  <w:marTop w:val="0"/>
                  <w:marBottom w:val="0"/>
                  <w:divBdr>
                    <w:top w:val="none" w:sz="0" w:space="0" w:color="auto"/>
                    <w:left w:val="none" w:sz="0" w:space="0" w:color="auto"/>
                    <w:bottom w:val="none" w:sz="0" w:space="0" w:color="auto"/>
                    <w:right w:val="none" w:sz="0" w:space="0" w:color="auto"/>
                  </w:divBdr>
                </w:div>
                <w:div w:id="903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01024">
      <w:bodyDiv w:val="1"/>
      <w:marLeft w:val="0"/>
      <w:marRight w:val="0"/>
      <w:marTop w:val="0"/>
      <w:marBottom w:val="0"/>
      <w:divBdr>
        <w:top w:val="none" w:sz="0" w:space="0" w:color="auto"/>
        <w:left w:val="none" w:sz="0" w:space="0" w:color="auto"/>
        <w:bottom w:val="none" w:sz="0" w:space="0" w:color="auto"/>
        <w:right w:val="none" w:sz="0" w:space="0" w:color="auto"/>
      </w:divBdr>
      <w:divsChild>
        <w:div w:id="1987969840">
          <w:marLeft w:val="0"/>
          <w:marRight w:val="0"/>
          <w:marTop w:val="0"/>
          <w:marBottom w:val="0"/>
          <w:divBdr>
            <w:top w:val="none" w:sz="0" w:space="0" w:color="auto"/>
            <w:left w:val="none" w:sz="0" w:space="0" w:color="auto"/>
            <w:bottom w:val="none" w:sz="0" w:space="0" w:color="auto"/>
            <w:right w:val="none" w:sz="0" w:space="0" w:color="auto"/>
          </w:divBdr>
          <w:divsChild>
            <w:div w:id="561213574">
              <w:marLeft w:val="0"/>
              <w:marRight w:val="0"/>
              <w:marTop w:val="0"/>
              <w:marBottom w:val="0"/>
              <w:divBdr>
                <w:top w:val="none" w:sz="0" w:space="0" w:color="auto"/>
                <w:left w:val="none" w:sz="0" w:space="0" w:color="auto"/>
                <w:bottom w:val="none" w:sz="0" w:space="0" w:color="auto"/>
                <w:right w:val="none" w:sz="0" w:space="0" w:color="auto"/>
              </w:divBdr>
              <w:divsChild>
                <w:div w:id="2026982556">
                  <w:marLeft w:val="0"/>
                  <w:marRight w:val="0"/>
                  <w:marTop w:val="0"/>
                  <w:marBottom w:val="0"/>
                  <w:divBdr>
                    <w:top w:val="none" w:sz="0" w:space="0" w:color="auto"/>
                    <w:left w:val="none" w:sz="0" w:space="0" w:color="auto"/>
                    <w:bottom w:val="none" w:sz="0" w:space="0" w:color="auto"/>
                    <w:right w:val="none" w:sz="0" w:space="0" w:color="auto"/>
                  </w:divBdr>
                  <w:divsChild>
                    <w:div w:id="1621497137">
                      <w:marLeft w:val="0"/>
                      <w:marRight w:val="0"/>
                      <w:marTop w:val="0"/>
                      <w:marBottom w:val="0"/>
                      <w:divBdr>
                        <w:top w:val="none" w:sz="0" w:space="0" w:color="auto"/>
                        <w:left w:val="none" w:sz="0" w:space="0" w:color="auto"/>
                        <w:bottom w:val="none" w:sz="0" w:space="0" w:color="auto"/>
                        <w:right w:val="none" w:sz="0" w:space="0" w:color="auto"/>
                      </w:divBdr>
                      <w:divsChild>
                        <w:div w:id="41825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659116">
      <w:bodyDiv w:val="1"/>
      <w:marLeft w:val="0"/>
      <w:marRight w:val="0"/>
      <w:marTop w:val="0"/>
      <w:marBottom w:val="0"/>
      <w:divBdr>
        <w:top w:val="none" w:sz="0" w:space="0" w:color="auto"/>
        <w:left w:val="none" w:sz="0" w:space="0" w:color="auto"/>
        <w:bottom w:val="none" w:sz="0" w:space="0" w:color="auto"/>
        <w:right w:val="none" w:sz="0" w:space="0" w:color="auto"/>
      </w:divBdr>
    </w:div>
    <w:div w:id="1154831635">
      <w:bodyDiv w:val="1"/>
      <w:marLeft w:val="0"/>
      <w:marRight w:val="0"/>
      <w:marTop w:val="0"/>
      <w:marBottom w:val="0"/>
      <w:divBdr>
        <w:top w:val="none" w:sz="0" w:space="0" w:color="auto"/>
        <w:left w:val="none" w:sz="0" w:space="0" w:color="auto"/>
        <w:bottom w:val="none" w:sz="0" w:space="0" w:color="auto"/>
        <w:right w:val="none" w:sz="0" w:space="0" w:color="auto"/>
      </w:divBdr>
    </w:div>
    <w:div w:id="1155997807">
      <w:bodyDiv w:val="1"/>
      <w:marLeft w:val="0"/>
      <w:marRight w:val="0"/>
      <w:marTop w:val="0"/>
      <w:marBottom w:val="0"/>
      <w:divBdr>
        <w:top w:val="none" w:sz="0" w:space="0" w:color="auto"/>
        <w:left w:val="none" w:sz="0" w:space="0" w:color="auto"/>
        <w:bottom w:val="none" w:sz="0" w:space="0" w:color="auto"/>
        <w:right w:val="none" w:sz="0" w:space="0" w:color="auto"/>
      </w:divBdr>
      <w:divsChild>
        <w:div w:id="117145269">
          <w:marLeft w:val="0"/>
          <w:marRight w:val="0"/>
          <w:marTop w:val="0"/>
          <w:marBottom w:val="0"/>
          <w:divBdr>
            <w:top w:val="none" w:sz="0" w:space="0" w:color="auto"/>
            <w:left w:val="none" w:sz="0" w:space="0" w:color="auto"/>
            <w:bottom w:val="none" w:sz="0" w:space="0" w:color="auto"/>
            <w:right w:val="none" w:sz="0" w:space="0" w:color="auto"/>
          </w:divBdr>
          <w:divsChild>
            <w:div w:id="1673296104">
              <w:marLeft w:val="0"/>
              <w:marRight w:val="0"/>
              <w:marTop w:val="0"/>
              <w:marBottom w:val="0"/>
              <w:divBdr>
                <w:top w:val="none" w:sz="0" w:space="0" w:color="auto"/>
                <w:left w:val="none" w:sz="0" w:space="0" w:color="auto"/>
                <w:bottom w:val="none" w:sz="0" w:space="0" w:color="auto"/>
                <w:right w:val="none" w:sz="0" w:space="0" w:color="auto"/>
              </w:divBdr>
            </w:div>
          </w:divsChild>
        </w:div>
        <w:div w:id="286930897">
          <w:marLeft w:val="0"/>
          <w:marRight w:val="0"/>
          <w:marTop w:val="0"/>
          <w:marBottom w:val="0"/>
          <w:divBdr>
            <w:top w:val="none" w:sz="0" w:space="0" w:color="auto"/>
            <w:left w:val="none" w:sz="0" w:space="0" w:color="auto"/>
            <w:bottom w:val="none" w:sz="0" w:space="0" w:color="auto"/>
            <w:right w:val="none" w:sz="0" w:space="0" w:color="auto"/>
          </w:divBdr>
        </w:div>
        <w:div w:id="1115757175">
          <w:marLeft w:val="0"/>
          <w:marRight w:val="0"/>
          <w:marTop w:val="0"/>
          <w:marBottom w:val="0"/>
          <w:divBdr>
            <w:top w:val="none" w:sz="0" w:space="0" w:color="auto"/>
            <w:left w:val="none" w:sz="0" w:space="0" w:color="auto"/>
            <w:bottom w:val="none" w:sz="0" w:space="0" w:color="auto"/>
            <w:right w:val="none" w:sz="0" w:space="0" w:color="auto"/>
          </w:divBdr>
        </w:div>
        <w:div w:id="1532693126">
          <w:marLeft w:val="0"/>
          <w:marRight w:val="0"/>
          <w:marTop w:val="0"/>
          <w:marBottom w:val="0"/>
          <w:divBdr>
            <w:top w:val="none" w:sz="0" w:space="0" w:color="auto"/>
            <w:left w:val="none" w:sz="0" w:space="0" w:color="auto"/>
            <w:bottom w:val="none" w:sz="0" w:space="0" w:color="auto"/>
            <w:right w:val="none" w:sz="0" w:space="0" w:color="auto"/>
          </w:divBdr>
        </w:div>
      </w:divsChild>
    </w:div>
    <w:div w:id="1161390563">
      <w:bodyDiv w:val="1"/>
      <w:marLeft w:val="0"/>
      <w:marRight w:val="0"/>
      <w:marTop w:val="0"/>
      <w:marBottom w:val="0"/>
      <w:divBdr>
        <w:top w:val="none" w:sz="0" w:space="0" w:color="auto"/>
        <w:left w:val="none" w:sz="0" w:space="0" w:color="auto"/>
        <w:bottom w:val="none" w:sz="0" w:space="0" w:color="auto"/>
        <w:right w:val="none" w:sz="0" w:space="0" w:color="auto"/>
      </w:divBdr>
    </w:div>
    <w:div w:id="1171141783">
      <w:bodyDiv w:val="1"/>
      <w:marLeft w:val="0"/>
      <w:marRight w:val="0"/>
      <w:marTop w:val="0"/>
      <w:marBottom w:val="0"/>
      <w:divBdr>
        <w:top w:val="none" w:sz="0" w:space="0" w:color="auto"/>
        <w:left w:val="none" w:sz="0" w:space="0" w:color="auto"/>
        <w:bottom w:val="none" w:sz="0" w:space="0" w:color="auto"/>
        <w:right w:val="none" w:sz="0" w:space="0" w:color="auto"/>
      </w:divBdr>
      <w:divsChild>
        <w:div w:id="33893364">
          <w:marLeft w:val="0"/>
          <w:marRight w:val="0"/>
          <w:marTop w:val="0"/>
          <w:marBottom w:val="0"/>
          <w:divBdr>
            <w:top w:val="none" w:sz="0" w:space="0" w:color="auto"/>
            <w:left w:val="none" w:sz="0" w:space="0" w:color="auto"/>
            <w:bottom w:val="none" w:sz="0" w:space="0" w:color="auto"/>
            <w:right w:val="none" w:sz="0" w:space="0" w:color="auto"/>
          </w:divBdr>
        </w:div>
        <w:div w:id="127283286">
          <w:marLeft w:val="0"/>
          <w:marRight w:val="0"/>
          <w:marTop w:val="0"/>
          <w:marBottom w:val="0"/>
          <w:divBdr>
            <w:top w:val="none" w:sz="0" w:space="0" w:color="auto"/>
            <w:left w:val="none" w:sz="0" w:space="0" w:color="auto"/>
            <w:bottom w:val="none" w:sz="0" w:space="0" w:color="auto"/>
            <w:right w:val="none" w:sz="0" w:space="0" w:color="auto"/>
          </w:divBdr>
        </w:div>
        <w:div w:id="1290698359">
          <w:marLeft w:val="0"/>
          <w:marRight w:val="0"/>
          <w:marTop w:val="0"/>
          <w:marBottom w:val="0"/>
          <w:divBdr>
            <w:top w:val="none" w:sz="0" w:space="0" w:color="auto"/>
            <w:left w:val="none" w:sz="0" w:space="0" w:color="auto"/>
            <w:bottom w:val="none" w:sz="0" w:space="0" w:color="auto"/>
            <w:right w:val="none" w:sz="0" w:space="0" w:color="auto"/>
          </w:divBdr>
        </w:div>
        <w:div w:id="1785730843">
          <w:marLeft w:val="0"/>
          <w:marRight w:val="0"/>
          <w:marTop w:val="0"/>
          <w:marBottom w:val="0"/>
          <w:divBdr>
            <w:top w:val="none" w:sz="0" w:space="0" w:color="auto"/>
            <w:left w:val="none" w:sz="0" w:space="0" w:color="auto"/>
            <w:bottom w:val="none" w:sz="0" w:space="0" w:color="auto"/>
            <w:right w:val="none" w:sz="0" w:space="0" w:color="auto"/>
          </w:divBdr>
        </w:div>
        <w:div w:id="1895653822">
          <w:marLeft w:val="0"/>
          <w:marRight w:val="0"/>
          <w:marTop w:val="0"/>
          <w:marBottom w:val="0"/>
          <w:divBdr>
            <w:top w:val="none" w:sz="0" w:space="0" w:color="auto"/>
            <w:left w:val="none" w:sz="0" w:space="0" w:color="auto"/>
            <w:bottom w:val="none" w:sz="0" w:space="0" w:color="auto"/>
            <w:right w:val="none" w:sz="0" w:space="0" w:color="auto"/>
          </w:divBdr>
        </w:div>
      </w:divsChild>
    </w:div>
    <w:div w:id="1201624471">
      <w:bodyDiv w:val="1"/>
      <w:marLeft w:val="0"/>
      <w:marRight w:val="0"/>
      <w:marTop w:val="0"/>
      <w:marBottom w:val="0"/>
      <w:divBdr>
        <w:top w:val="none" w:sz="0" w:space="0" w:color="auto"/>
        <w:left w:val="none" w:sz="0" w:space="0" w:color="auto"/>
        <w:bottom w:val="none" w:sz="0" w:space="0" w:color="auto"/>
        <w:right w:val="none" w:sz="0" w:space="0" w:color="auto"/>
      </w:divBdr>
    </w:div>
    <w:div w:id="1203714009">
      <w:bodyDiv w:val="1"/>
      <w:marLeft w:val="0"/>
      <w:marRight w:val="0"/>
      <w:marTop w:val="0"/>
      <w:marBottom w:val="0"/>
      <w:divBdr>
        <w:top w:val="none" w:sz="0" w:space="0" w:color="auto"/>
        <w:left w:val="none" w:sz="0" w:space="0" w:color="auto"/>
        <w:bottom w:val="none" w:sz="0" w:space="0" w:color="auto"/>
        <w:right w:val="none" w:sz="0" w:space="0" w:color="auto"/>
      </w:divBdr>
    </w:div>
    <w:div w:id="1264070879">
      <w:bodyDiv w:val="1"/>
      <w:marLeft w:val="0"/>
      <w:marRight w:val="0"/>
      <w:marTop w:val="0"/>
      <w:marBottom w:val="0"/>
      <w:divBdr>
        <w:top w:val="none" w:sz="0" w:space="0" w:color="auto"/>
        <w:left w:val="none" w:sz="0" w:space="0" w:color="auto"/>
        <w:bottom w:val="none" w:sz="0" w:space="0" w:color="auto"/>
        <w:right w:val="none" w:sz="0" w:space="0" w:color="auto"/>
      </w:divBdr>
    </w:div>
    <w:div w:id="1295527980">
      <w:bodyDiv w:val="1"/>
      <w:marLeft w:val="0"/>
      <w:marRight w:val="0"/>
      <w:marTop w:val="0"/>
      <w:marBottom w:val="0"/>
      <w:divBdr>
        <w:top w:val="none" w:sz="0" w:space="0" w:color="auto"/>
        <w:left w:val="none" w:sz="0" w:space="0" w:color="auto"/>
        <w:bottom w:val="none" w:sz="0" w:space="0" w:color="auto"/>
        <w:right w:val="none" w:sz="0" w:space="0" w:color="auto"/>
      </w:divBdr>
    </w:div>
    <w:div w:id="1296570508">
      <w:bodyDiv w:val="1"/>
      <w:marLeft w:val="0"/>
      <w:marRight w:val="0"/>
      <w:marTop w:val="0"/>
      <w:marBottom w:val="0"/>
      <w:divBdr>
        <w:top w:val="none" w:sz="0" w:space="0" w:color="auto"/>
        <w:left w:val="none" w:sz="0" w:space="0" w:color="auto"/>
        <w:bottom w:val="none" w:sz="0" w:space="0" w:color="auto"/>
        <w:right w:val="none" w:sz="0" w:space="0" w:color="auto"/>
      </w:divBdr>
      <w:divsChild>
        <w:div w:id="381682297">
          <w:marLeft w:val="0"/>
          <w:marRight w:val="0"/>
          <w:marTop w:val="0"/>
          <w:marBottom w:val="0"/>
          <w:divBdr>
            <w:top w:val="none" w:sz="0" w:space="0" w:color="auto"/>
            <w:left w:val="none" w:sz="0" w:space="0" w:color="auto"/>
            <w:bottom w:val="none" w:sz="0" w:space="0" w:color="auto"/>
            <w:right w:val="none" w:sz="0" w:space="0" w:color="auto"/>
          </w:divBdr>
        </w:div>
        <w:div w:id="697774672">
          <w:marLeft w:val="0"/>
          <w:marRight w:val="0"/>
          <w:marTop w:val="0"/>
          <w:marBottom w:val="0"/>
          <w:divBdr>
            <w:top w:val="none" w:sz="0" w:space="0" w:color="auto"/>
            <w:left w:val="none" w:sz="0" w:space="0" w:color="auto"/>
            <w:bottom w:val="none" w:sz="0" w:space="0" w:color="auto"/>
            <w:right w:val="none" w:sz="0" w:space="0" w:color="auto"/>
          </w:divBdr>
          <w:divsChild>
            <w:div w:id="1841193331">
              <w:marLeft w:val="0"/>
              <w:marRight w:val="0"/>
              <w:marTop w:val="0"/>
              <w:marBottom w:val="0"/>
              <w:divBdr>
                <w:top w:val="none" w:sz="0" w:space="0" w:color="auto"/>
                <w:left w:val="none" w:sz="0" w:space="0" w:color="auto"/>
                <w:bottom w:val="none" w:sz="0" w:space="0" w:color="auto"/>
                <w:right w:val="none" w:sz="0" w:space="0" w:color="auto"/>
              </w:divBdr>
            </w:div>
          </w:divsChild>
        </w:div>
        <w:div w:id="986785414">
          <w:marLeft w:val="0"/>
          <w:marRight w:val="0"/>
          <w:marTop w:val="0"/>
          <w:marBottom w:val="0"/>
          <w:divBdr>
            <w:top w:val="none" w:sz="0" w:space="0" w:color="auto"/>
            <w:left w:val="none" w:sz="0" w:space="0" w:color="auto"/>
            <w:bottom w:val="none" w:sz="0" w:space="0" w:color="auto"/>
            <w:right w:val="none" w:sz="0" w:space="0" w:color="auto"/>
          </w:divBdr>
        </w:div>
        <w:div w:id="1470246013">
          <w:marLeft w:val="0"/>
          <w:marRight w:val="0"/>
          <w:marTop w:val="0"/>
          <w:marBottom w:val="0"/>
          <w:divBdr>
            <w:top w:val="none" w:sz="0" w:space="0" w:color="auto"/>
            <w:left w:val="none" w:sz="0" w:space="0" w:color="auto"/>
            <w:bottom w:val="none" w:sz="0" w:space="0" w:color="auto"/>
            <w:right w:val="none" w:sz="0" w:space="0" w:color="auto"/>
          </w:divBdr>
        </w:div>
        <w:div w:id="1477839231">
          <w:marLeft w:val="0"/>
          <w:marRight w:val="0"/>
          <w:marTop w:val="0"/>
          <w:marBottom w:val="0"/>
          <w:divBdr>
            <w:top w:val="none" w:sz="0" w:space="0" w:color="auto"/>
            <w:left w:val="none" w:sz="0" w:space="0" w:color="auto"/>
            <w:bottom w:val="none" w:sz="0" w:space="0" w:color="auto"/>
            <w:right w:val="none" w:sz="0" w:space="0" w:color="auto"/>
          </w:divBdr>
        </w:div>
      </w:divsChild>
    </w:div>
    <w:div w:id="1319845216">
      <w:bodyDiv w:val="1"/>
      <w:marLeft w:val="0"/>
      <w:marRight w:val="0"/>
      <w:marTop w:val="0"/>
      <w:marBottom w:val="0"/>
      <w:divBdr>
        <w:top w:val="none" w:sz="0" w:space="0" w:color="auto"/>
        <w:left w:val="none" w:sz="0" w:space="0" w:color="auto"/>
        <w:bottom w:val="none" w:sz="0" w:space="0" w:color="auto"/>
        <w:right w:val="none" w:sz="0" w:space="0" w:color="auto"/>
      </w:divBdr>
    </w:div>
    <w:div w:id="1325352176">
      <w:bodyDiv w:val="1"/>
      <w:marLeft w:val="0"/>
      <w:marRight w:val="0"/>
      <w:marTop w:val="0"/>
      <w:marBottom w:val="0"/>
      <w:divBdr>
        <w:top w:val="none" w:sz="0" w:space="0" w:color="auto"/>
        <w:left w:val="none" w:sz="0" w:space="0" w:color="auto"/>
        <w:bottom w:val="none" w:sz="0" w:space="0" w:color="auto"/>
        <w:right w:val="none" w:sz="0" w:space="0" w:color="auto"/>
      </w:divBdr>
      <w:divsChild>
        <w:div w:id="1584219343">
          <w:marLeft w:val="0"/>
          <w:marRight w:val="0"/>
          <w:marTop w:val="0"/>
          <w:marBottom w:val="0"/>
          <w:divBdr>
            <w:top w:val="none" w:sz="0" w:space="0" w:color="auto"/>
            <w:left w:val="none" w:sz="0" w:space="0" w:color="auto"/>
            <w:bottom w:val="none" w:sz="0" w:space="0" w:color="auto"/>
            <w:right w:val="none" w:sz="0" w:space="0" w:color="auto"/>
          </w:divBdr>
          <w:divsChild>
            <w:div w:id="91779149">
              <w:marLeft w:val="0"/>
              <w:marRight w:val="0"/>
              <w:marTop w:val="0"/>
              <w:marBottom w:val="0"/>
              <w:divBdr>
                <w:top w:val="none" w:sz="0" w:space="0" w:color="auto"/>
                <w:left w:val="none" w:sz="0" w:space="0" w:color="auto"/>
                <w:bottom w:val="none" w:sz="0" w:space="0" w:color="auto"/>
                <w:right w:val="none" w:sz="0" w:space="0" w:color="auto"/>
              </w:divBdr>
            </w:div>
            <w:div w:id="217130780">
              <w:marLeft w:val="0"/>
              <w:marRight w:val="0"/>
              <w:marTop w:val="0"/>
              <w:marBottom w:val="0"/>
              <w:divBdr>
                <w:top w:val="none" w:sz="0" w:space="0" w:color="auto"/>
                <w:left w:val="none" w:sz="0" w:space="0" w:color="auto"/>
                <w:bottom w:val="none" w:sz="0" w:space="0" w:color="auto"/>
                <w:right w:val="none" w:sz="0" w:space="0" w:color="auto"/>
              </w:divBdr>
            </w:div>
            <w:div w:id="1568489896">
              <w:marLeft w:val="0"/>
              <w:marRight w:val="0"/>
              <w:marTop w:val="0"/>
              <w:marBottom w:val="0"/>
              <w:divBdr>
                <w:top w:val="none" w:sz="0" w:space="0" w:color="auto"/>
                <w:left w:val="none" w:sz="0" w:space="0" w:color="auto"/>
                <w:bottom w:val="none" w:sz="0" w:space="0" w:color="auto"/>
                <w:right w:val="none" w:sz="0" w:space="0" w:color="auto"/>
              </w:divBdr>
            </w:div>
            <w:div w:id="1645503170">
              <w:marLeft w:val="0"/>
              <w:marRight w:val="0"/>
              <w:marTop w:val="0"/>
              <w:marBottom w:val="0"/>
              <w:divBdr>
                <w:top w:val="none" w:sz="0" w:space="0" w:color="auto"/>
                <w:left w:val="none" w:sz="0" w:space="0" w:color="auto"/>
                <w:bottom w:val="none" w:sz="0" w:space="0" w:color="auto"/>
                <w:right w:val="none" w:sz="0" w:space="0" w:color="auto"/>
              </w:divBdr>
            </w:div>
            <w:div w:id="1717855411">
              <w:marLeft w:val="0"/>
              <w:marRight w:val="0"/>
              <w:marTop w:val="0"/>
              <w:marBottom w:val="0"/>
              <w:divBdr>
                <w:top w:val="none" w:sz="0" w:space="0" w:color="auto"/>
                <w:left w:val="none" w:sz="0" w:space="0" w:color="auto"/>
                <w:bottom w:val="none" w:sz="0" w:space="0" w:color="auto"/>
                <w:right w:val="none" w:sz="0" w:space="0" w:color="auto"/>
              </w:divBdr>
            </w:div>
            <w:div w:id="1875189632">
              <w:marLeft w:val="0"/>
              <w:marRight w:val="0"/>
              <w:marTop w:val="0"/>
              <w:marBottom w:val="0"/>
              <w:divBdr>
                <w:top w:val="none" w:sz="0" w:space="0" w:color="auto"/>
                <w:left w:val="none" w:sz="0" w:space="0" w:color="auto"/>
                <w:bottom w:val="none" w:sz="0" w:space="0" w:color="auto"/>
                <w:right w:val="none" w:sz="0" w:space="0" w:color="auto"/>
              </w:divBdr>
            </w:div>
            <w:div w:id="19210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56366">
      <w:bodyDiv w:val="1"/>
      <w:marLeft w:val="0"/>
      <w:marRight w:val="0"/>
      <w:marTop w:val="0"/>
      <w:marBottom w:val="0"/>
      <w:divBdr>
        <w:top w:val="none" w:sz="0" w:space="0" w:color="auto"/>
        <w:left w:val="none" w:sz="0" w:space="0" w:color="auto"/>
        <w:bottom w:val="none" w:sz="0" w:space="0" w:color="auto"/>
        <w:right w:val="none" w:sz="0" w:space="0" w:color="auto"/>
      </w:divBdr>
    </w:div>
    <w:div w:id="1340501243">
      <w:bodyDiv w:val="1"/>
      <w:marLeft w:val="0"/>
      <w:marRight w:val="0"/>
      <w:marTop w:val="0"/>
      <w:marBottom w:val="0"/>
      <w:divBdr>
        <w:top w:val="none" w:sz="0" w:space="0" w:color="auto"/>
        <w:left w:val="none" w:sz="0" w:space="0" w:color="auto"/>
        <w:bottom w:val="none" w:sz="0" w:space="0" w:color="auto"/>
        <w:right w:val="none" w:sz="0" w:space="0" w:color="auto"/>
      </w:divBdr>
      <w:divsChild>
        <w:div w:id="543951411">
          <w:marLeft w:val="0"/>
          <w:marRight w:val="0"/>
          <w:marTop w:val="0"/>
          <w:marBottom w:val="0"/>
          <w:divBdr>
            <w:top w:val="none" w:sz="0" w:space="0" w:color="auto"/>
            <w:left w:val="none" w:sz="0" w:space="0" w:color="auto"/>
            <w:bottom w:val="none" w:sz="0" w:space="0" w:color="auto"/>
            <w:right w:val="none" w:sz="0" w:space="0" w:color="auto"/>
          </w:divBdr>
        </w:div>
      </w:divsChild>
    </w:div>
    <w:div w:id="1342851072">
      <w:bodyDiv w:val="1"/>
      <w:marLeft w:val="0"/>
      <w:marRight w:val="0"/>
      <w:marTop w:val="0"/>
      <w:marBottom w:val="0"/>
      <w:divBdr>
        <w:top w:val="none" w:sz="0" w:space="0" w:color="auto"/>
        <w:left w:val="none" w:sz="0" w:space="0" w:color="auto"/>
        <w:bottom w:val="none" w:sz="0" w:space="0" w:color="auto"/>
        <w:right w:val="none" w:sz="0" w:space="0" w:color="auto"/>
      </w:divBdr>
    </w:div>
    <w:div w:id="1343776201">
      <w:bodyDiv w:val="1"/>
      <w:marLeft w:val="0"/>
      <w:marRight w:val="0"/>
      <w:marTop w:val="0"/>
      <w:marBottom w:val="0"/>
      <w:divBdr>
        <w:top w:val="none" w:sz="0" w:space="0" w:color="auto"/>
        <w:left w:val="none" w:sz="0" w:space="0" w:color="auto"/>
        <w:bottom w:val="none" w:sz="0" w:space="0" w:color="auto"/>
        <w:right w:val="none" w:sz="0" w:space="0" w:color="auto"/>
      </w:divBdr>
      <w:divsChild>
        <w:div w:id="1575896915">
          <w:marLeft w:val="0"/>
          <w:marRight w:val="0"/>
          <w:marTop w:val="0"/>
          <w:marBottom w:val="0"/>
          <w:divBdr>
            <w:top w:val="none" w:sz="0" w:space="0" w:color="auto"/>
            <w:left w:val="none" w:sz="0" w:space="0" w:color="auto"/>
            <w:bottom w:val="none" w:sz="0" w:space="0" w:color="auto"/>
            <w:right w:val="none" w:sz="0" w:space="0" w:color="auto"/>
          </w:divBdr>
          <w:divsChild>
            <w:div w:id="1881235442">
              <w:marLeft w:val="0"/>
              <w:marRight w:val="0"/>
              <w:marTop w:val="0"/>
              <w:marBottom w:val="0"/>
              <w:divBdr>
                <w:top w:val="none" w:sz="0" w:space="0" w:color="auto"/>
                <w:left w:val="none" w:sz="0" w:space="0" w:color="auto"/>
                <w:bottom w:val="none" w:sz="0" w:space="0" w:color="auto"/>
                <w:right w:val="none" w:sz="0" w:space="0" w:color="auto"/>
              </w:divBdr>
            </w:div>
            <w:div w:id="19089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21014">
      <w:bodyDiv w:val="1"/>
      <w:marLeft w:val="0"/>
      <w:marRight w:val="0"/>
      <w:marTop w:val="0"/>
      <w:marBottom w:val="0"/>
      <w:divBdr>
        <w:top w:val="none" w:sz="0" w:space="0" w:color="auto"/>
        <w:left w:val="none" w:sz="0" w:space="0" w:color="auto"/>
        <w:bottom w:val="none" w:sz="0" w:space="0" w:color="auto"/>
        <w:right w:val="none" w:sz="0" w:space="0" w:color="auto"/>
      </w:divBdr>
    </w:div>
    <w:div w:id="1352411269">
      <w:bodyDiv w:val="1"/>
      <w:marLeft w:val="0"/>
      <w:marRight w:val="0"/>
      <w:marTop w:val="0"/>
      <w:marBottom w:val="0"/>
      <w:divBdr>
        <w:top w:val="none" w:sz="0" w:space="0" w:color="auto"/>
        <w:left w:val="none" w:sz="0" w:space="0" w:color="auto"/>
        <w:bottom w:val="none" w:sz="0" w:space="0" w:color="auto"/>
        <w:right w:val="none" w:sz="0" w:space="0" w:color="auto"/>
      </w:divBdr>
      <w:divsChild>
        <w:div w:id="210043729">
          <w:marLeft w:val="0"/>
          <w:marRight w:val="0"/>
          <w:marTop w:val="0"/>
          <w:marBottom w:val="0"/>
          <w:divBdr>
            <w:top w:val="none" w:sz="0" w:space="0" w:color="auto"/>
            <w:left w:val="none" w:sz="0" w:space="0" w:color="auto"/>
            <w:bottom w:val="none" w:sz="0" w:space="0" w:color="auto"/>
            <w:right w:val="none" w:sz="0" w:space="0" w:color="auto"/>
          </w:divBdr>
          <w:divsChild>
            <w:div w:id="206376861">
              <w:marLeft w:val="0"/>
              <w:marRight w:val="0"/>
              <w:marTop w:val="0"/>
              <w:marBottom w:val="0"/>
              <w:divBdr>
                <w:top w:val="none" w:sz="0" w:space="0" w:color="auto"/>
                <w:left w:val="none" w:sz="0" w:space="0" w:color="auto"/>
                <w:bottom w:val="none" w:sz="0" w:space="0" w:color="auto"/>
                <w:right w:val="none" w:sz="0" w:space="0" w:color="auto"/>
              </w:divBdr>
            </w:div>
            <w:div w:id="391275280">
              <w:marLeft w:val="0"/>
              <w:marRight w:val="0"/>
              <w:marTop w:val="0"/>
              <w:marBottom w:val="0"/>
              <w:divBdr>
                <w:top w:val="none" w:sz="0" w:space="0" w:color="auto"/>
                <w:left w:val="none" w:sz="0" w:space="0" w:color="auto"/>
                <w:bottom w:val="none" w:sz="0" w:space="0" w:color="auto"/>
                <w:right w:val="none" w:sz="0" w:space="0" w:color="auto"/>
              </w:divBdr>
            </w:div>
            <w:div w:id="18936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5787">
      <w:bodyDiv w:val="1"/>
      <w:marLeft w:val="0"/>
      <w:marRight w:val="0"/>
      <w:marTop w:val="0"/>
      <w:marBottom w:val="0"/>
      <w:divBdr>
        <w:top w:val="none" w:sz="0" w:space="0" w:color="auto"/>
        <w:left w:val="none" w:sz="0" w:space="0" w:color="auto"/>
        <w:bottom w:val="none" w:sz="0" w:space="0" w:color="auto"/>
        <w:right w:val="none" w:sz="0" w:space="0" w:color="auto"/>
      </w:divBdr>
      <w:divsChild>
        <w:div w:id="66541942">
          <w:marLeft w:val="0"/>
          <w:marRight w:val="0"/>
          <w:marTop w:val="0"/>
          <w:marBottom w:val="0"/>
          <w:divBdr>
            <w:top w:val="none" w:sz="0" w:space="0" w:color="auto"/>
            <w:left w:val="none" w:sz="0" w:space="0" w:color="auto"/>
            <w:bottom w:val="none" w:sz="0" w:space="0" w:color="auto"/>
            <w:right w:val="none" w:sz="0" w:space="0" w:color="auto"/>
          </w:divBdr>
        </w:div>
        <w:div w:id="115878966">
          <w:marLeft w:val="0"/>
          <w:marRight w:val="0"/>
          <w:marTop w:val="0"/>
          <w:marBottom w:val="0"/>
          <w:divBdr>
            <w:top w:val="none" w:sz="0" w:space="0" w:color="auto"/>
            <w:left w:val="none" w:sz="0" w:space="0" w:color="auto"/>
            <w:bottom w:val="none" w:sz="0" w:space="0" w:color="auto"/>
            <w:right w:val="none" w:sz="0" w:space="0" w:color="auto"/>
          </w:divBdr>
        </w:div>
        <w:div w:id="150410629">
          <w:marLeft w:val="0"/>
          <w:marRight w:val="0"/>
          <w:marTop w:val="0"/>
          <w:marBottom w:val="0"/>
          <w:divBdr>
            <w:top w:val="none" w:sz="0" w:space="0" w:color="auto"/>
            <w:left w:val="none" w:sz="0" w:space="0" w:color="auto"/>
            <w:bottom w:val="none" w:sz="0" w:space="0" w:color="auto"/>
            <w:right w:val="none" w:sz="0" w:space="0" w:color="auto"/>
          </w:divBdr>
        </w:div>
        <w:div w:id="150755497">
          <w:marLeft w:val="0"/>
          <w:marRight w:val="0"/>
          <w:marTop w:val="0"/>
          <w:marBottom w:val="0"/>
          <w:divBdr>
            <w:top w:val="none" w:sz="0" w:space="0" w:color="auto"/>
            <w:left w:val="none" w:sz="0" w:space="0" w:color="auto"/>
            <w:bottom w:val="none" w:sz="0" w:space="0" w:color="auto"/>
            <w:right w:val="none" w:sz="0" w:space="0" w:color="auto"/>
          </w:divBdr>
        </w:div>
        <w:div w:id="271712659">
          <w:marLeft w:val="0"/>
          <w:marRight w:val="0"/>
          <w:marTop w:val="0"/>
          <w:marBottom w:val="0"/>
          <w:divBdr>
            <w:top w:val="none" w:sz="0" w:space="0" w:color="auto"/>
            <w:left w:val="none" w:sz="0" w:space="0" w:color="auto"/>
            <w:bottom w:val="none" w:sz="0" w:space="0" w:color="auto"/>
            <w:right w:val="none" w:sz="0" w:space="0" w:color="auto"/>
          </w:divBdr>
        </w:div>
        <w:div w:id="309292444">
          <w:marLeft w:val="0"/>
          <w:marRight w:val="0"/>
          <w:marTop w:val="0"/>
          <w:marBottom w:val="0"/>
          <w:divBdr>
            <w:top w:val="none" w:sz="0" w:space="0" w:color="auto"/>
            <w:left w:val="none" w:sz="0" w:space="0" w:color="auto"/>
            <w:bottom w:val="none" w:sz="0" w:space="0" w:color="auto"/>
            <w:right w:val="none" w:sz="0" w:space="0" w:color="auto"/>
          </w:divBdr>
        </w:div>
        <w:div w:id="333917115">
          <w:marLeft w:val="0"/>
          <w:marRight w:val="0"/>
          <w:marTop w:val="0"/>
          <w:marBottom w:val="0"/>
          <w:divBdr>
            <w:top w:val="none" w:sz="0" w:space="0" w:color="auto"/>
            <w:left w:val="none" w:sz="0" w:space="0" w:color="auto"/>
            <w:bottom w:val="none" w:sz="0" w:space="0" w:color="auto"/>
            <w:right w:val="none" w:sz="0" w:space="0" w:color="auto"/>
          </w:divBdr>
        </w:div>
        <w:div w:id="385177823">
          <w:marLeft w:val="0"/>
          <w:marRight w:val="0"/>
          <w:marTop w:val="0"/>
          <w:marBottom w:val="0"/>
          <w:divBdr>
            <w:top w:val="none" w:sz="0" w:space="0" w:color="auto"/>
            <w:left w:val="none" w:sz="0" w:space="0" w:color="auto"/>
            <w:bottom w:val="none" w:sz="0" w:space="0" w:color="auto"/>
            <w:right w:val="none" w:sz="0" w:space="0" w:color="auto"/>
          </w:divBdr>
        </w:div>
        <w:div w:id="584151861">
          <w:marLeft w:val="0"/>
          <w:marRight w:val="0"/>
          <w:marTop w:val="0"/>
          <w:marBottom w:val="0"/>
          <w:divBdr>
            <w:top w:val="none" w:sz="0" w:space="0" w:color="auto"/>
            <w:left w:val="none" w:sz="0" w:space="0" w:color="auto"/>
            <w:bottom w:val="none" w:sz="0" w:space="0" w:color="auto"/>
            <w:right w:val="none" w:sz="0" w:space="0" w:color="auto"/>
          </w:divBdr>
        </w:div>
        <w:div w:id="593171280">
          <w:marLeft w:val="0"/>
          <w:marRight w:val="0"/>
          <w:marTop w:val="0"/>
          <w:marBottom w:val="0"/>
          <w:divBdr>
            <w:top w:val="none" w:sz="0" w:space="0" w:color="auto"/>
            <w:left w:val="none" w:sz="0" w:space="0" w:color="auto"/>
            <w:bottom w:val="none" w:sz="0" w:space="0" w:color="auto"/>
            <w:right w:val="none" w:sz="0" w:space="0" w:color="auto"/>
          </w:divBdr>
        </w:div>
        <w:div w:id="676272000">
          <w:marLeft w:val="0"/>
          <w:marRight w:val="0"/>
          <w:marTop w:val="0"/>
          <w:marBottom w:val="0"/>
          <w:divBdr>
            <w:top w:val="none" w:sz="0" w:space="0" w:color="auto"/>
            <w:left w:val="none" w:sz="0" w:space="0" w:color="auto"/>
            <w:bottom w:val="none" w:sz="0" w:space="0" w:color="auto"/>
            <w:right w:val="none" w:sz="0" w:space="0" w:color="auto"/>
          </w:divBdr>
        </w:div>
        <w:div w:id="725759660">
          <w:marLeft w:val="0"/>
          <w:marRight w:val="0"/>
          <w:marTop w:val="0"/>
          <w:marBottom w:val="0"/>
          <w:divBdr>
            <w:top w:val="none" w:sz="0" w:space="0" w:color="auto"/>
            <w:left w:val="none" w:sz="0" w:space="0" w:color="auto"/>
            <w:bottom w:val="none" w:sz="0" w:space="0" w:color="auto"/>
            <w:right w:val="none" w:sz="0" w:space="0" w:color="auto"/>
          </w:divBdr>
        </w:div>
        <w:div w:id="755246205">
          <w:marLeft w:val="0"/>
          <w:marRight w:val="0"/>
          <w:marTop w:val="0"/>
          <w:marBottom w:val="0"/>
          <w:divBdr>
            <w:top w:val="none" w:sz="0" w:space="0" w:color="auto"/>
            <w:left w:val="none" w:sz="0" w:space="0" w:color="auto"/>
            <w:bottom w:val="none" w:sz="0" w:space="0" w:color="auto"/>
            <w:right w:val="none" w:sz="0" w:space="0" w:color="auto"/>
          </w:divBdr>
        </w:div>
        <w:div w:id="768240800">
          <w:marLeft w:val="0"/>
          <w:marRight w:val="0"/>
          <w:marTop w:val="0"/>
          <w:marBottom w:val="0"/>
          <w:divBdr>
            <w:top w:val="none" w:sz="0" w:space="0" w:color="auto"/>
            <w:left w:val="none" w:sz="0" w:space="0" w:color="auto"/>
            <w:bottom w:val="none" w:sz="0" w:space="0" w:color="auto"/>
            <w:right w:val="none" w:sz="0" w:space="0" w:color="auto"/>
          </w:divBdr>
        </w:div>
        <w:div w:id="1034841737">
          <w:marLeft w:val="0"/>
          <w:marRight w:val="0"/>
          <w:marTop w:val="0"/>
          <w:marBottom w:val="0"/>
          <w:divBdr>
            <w:top w:val="none" w:sz="0" w:space="0" w:color="auto"/>
            <w:left w:val="none" w:sz="0" w:space="0" w:color="auto"/>
            <w:bottom w:val="none" w:sz="0" w:space="0" w:color="auto"/>
            <w:right w:val="none" w:sz="0" w:space="0" w:color="auto"/>
          </w:divBdr>
        </w:div>
        <w:div w:id="1254582066">
          <w:marLeft w:val="0"/>
          <w:marRight w:val="0"/>
          <w:marTop w:val="0"/>
          <w:marBottom w:val="0"/>
          <w:divBdr>
            <w:top w:val="none" w:sz="0" w:space="0" w:color="auto"/>
            <w:left w:val="none" w:sz="0" w:space="0" w:color="auto"/>
            <w:bottom w:val="none" w:sz="0" w:space="0" w:color="auto"/>
            <w:right w:val="none" w:sz="0" w:space="0" w:color="auto"/>
          </w:divBdr>
        </w:div>
        <w:div w:id="1344626471">
          <w:marLeft w:val="0"/>
          <w:marRight w:val="0"/>
          <w:marTop w:val="0"/>
          <w:marBottom w:val="0"/>
          <w:divBdr>
            <w:top w:val="none" w:sz="0" w:space="0" w:color="auto"/>
            <w:left w:val="none" w:sz="0" w:space="0" w:color="auto"/>
            <w:bottom w:val="none" w:sz="0" w:space="0" w:color="auto"/>
            <w:right w:val="none" w:sz="0" w:space="0" w:color="auto"/>
          </w:divBdr>
        </w:div>
        <w:div w:id="1582255506">
          <w:marLeft w:val="0"/>
          <w:marRight w:val="0"/>
          <w:marTop w:val="0"/>
          <w:marBottom w:val="0"/>
          <w:divBdr>
            <w:top w:val="none" w:sz="0" w:space="0" w:color="auto"/>
            <w:left w:val="none" w:sz="0" w:space="0" w:color="auto"/>
            <w:bottom w:val="none" w:sz="0" w:space="0" w:color="auto"/>
            <w:right w:val="none" w:sz="0" w:space="0" w:color="auto"/>
          </w:divBdr>
        </w:div>
        <w:div w:id="1658612682">
          <w:marLeft w:val="0"/>
          <w:marRight w:val="0"/>
          <w:marTop w:val="0"/>
          <w:marBottom w:val="0"/>
          <w:divBdr>
            <w:top w:val="none" w:sz="0" w:space="0" w:color="auto"/>
            <w:left w:val="none" w:sz="0" w:space="0" w:color="auto"/>
            <w:bottom w:val="none" w:sz="0" w:space="0" w:color="auto"/>
            <w:right w:val="none" w:sz="0" w:space="0" w:color="auto"/>
          </w:divBdr>
        </w:div>
        <w:div w:id="1708990343">
          <w:marLeft w:val="0"/>
          <w:marRight w:val="0"/>
          <w:marTop w:val="0"/>
          <w:marBottom w:val="0"/>
          <w:divBdr>
            <w:top w:val="none" w:sz="0" w:space="0" w:color="auto"/>
            <w:left w:val="none" w:sz="0" w:space="0" w:color="auto"/>
            <w:bottom w:val="none" w:sz="0" w:space="0" w:color="auto"/>
            <w:right w:val="none" w:sz="0" w:space="0" w:color="auto"/>
          </w:divBdr>
        </w:div>
        <w:div w:id="1790277103">
          <w:marLeft w:val="0"/>
          <w:marRight w:val="0"/>
          <w:marTop w:val="0"/>
          <w:marBottom w:val="0"/>
          <w:divBdr>
            <w:top w:val="none" w:sz="0" w:space="0" w:color="auto"/>
            <w:left w:val="none" w:sz="0" w:space="0" w:color="auto"/>
            <w:bottom w:val="none" w:sz="0" w:space="0" w:color="auto"/>
            <w:right w:val="none" w:sz="0" w:space="0" w:color="auto"/>
          </w:divBdr>
        </w:div>
        <w:div w:id="1923949278">
          <w:marLeft w:val="0"/>
          <w:marRight w:val="0"/>
          <w:marTop w:val="0"/>
          <w:marBottom w:val="0"/>
          <w:divBdr>
            <w:top w:val="none" w:sz="0" w:space="0" w:color="auto"/>
            <w:left w:val="none" w:sz="0" w:space="0" w:color="auto"/>
            <w:bottom w:val="none" w:sz="0" w:space="0" w:color="auto"/>
            <w:right w:val="none" w:sz="0" w:space="0" w:color="auto"/>
          </w:divBdr>
        </w:div>
        <w:div w:id="2044478452">
          <w:marLeft w:val="0"/>
          <w:marRight w:val="0"/>
          <w:marTop w:val="0"/>
          <w:marBottom w:val="0"/>
          <w:divBdr>
            <w:top w:val="none" w:sz="0" w:space="0" w:color="auto"/>
            <w:left w:val="none" w:sz="0" w:space="0" w:color="auto"/>
            <w:bottom w:val="none" w:sz="0" w:space="0" w:color="auto"/>
            <w:right w:val="none" w:sz="0" w:space="0" w:color="auto"/>
          </w:divBdr>
        </w:div>
        <w:div w:id="2063211196">
          <w:marLeft w:val="0"/>
          <w:marRight w:val="0"/>
          <w:marTop w:val="0"/>
          <w:marBottom w:val="0"/>
          <w:divBdr>
            <w:top w:val="none" w:sz="0" w:space="0" w:color="auto"/>
            <w:left w:val="none" w:sz="0" w:space="0" w:color="auto"/>
            <w:bottom w:val="none" w:sz="0" w:space="0" w:color="auto"/>
            <w:right w:val="none" w:sz="0" w:space="0" w:color="auto"/>
          </w:divBdr>
        </w:div>
      </w:divsChild>
    </w:div>
    <w:div w:id="1359770868">
      <w:bodyDiv w:val="1"/>
      <w:marLeft w:val="0"/>
      <w:marRight w:val="0"/>
      <w:marTop w:val="0"/>
      <w:marBottom w:val="0"/>
      <w:divBdr>
        <w:top w:val="none" w:sz="0" w:space="0" w:color="auto"/>
        <w:left w:val="none" w:sz="0" w:space="0" w:color="auto"/>
        <w:bottom w:val="none" w:sz="0" w:space="0" w:color="auto"/>
        <w:right w:val="none" w:sz="0" w:space="0" w:color="auto"/>
      </w:divBdr>
    </w:div>
    <w:div w:id="1361201730">
      <w:bodyDiv w:val="1"/>
      <w:marLeft w:val="0"/>
      <w:marRight w:val="0"/>
      <w:marTop w:val="0"/>
      <w:marBottom w:val="0"/>
      <w:divBdr>
        <w:top w:val="none" w:sz="0" w:space="0" w:color="auto"/>
        <w:left w:val="none" w:sz="0" w:space="0" w:color="auto"/>
        <w:bottom w:val="none" w:sz="0" w:space="0" w:color="auto"/>
        <w:right w:val="none" w:sz="0" w:space="0" w:color="auto"/>
      </w:divBdr>
    </w:div>
    <w:div w:id="1372651928">
      <w:bodyDiv w:val="1"/>
      <w:marLeft w:val="0"/>
      <w:marRight w:val="0"/>
      <w:marTop w:val="0"/>
      <w:marBottom w:val="0"/>
      <w:divBdr>
        <w:top w:val="none" w:sz="0" w:space="0" w:color="auto"/>
        <w:left w:val="none" w:sz="0" w:space="0" w:color="auto"/>
        <w:bottom w:val="none" w:sz="0" w:space="0" w:color="auto"/>
        <w:right w:val="none" w:sz="0" w:space="0" w:color="auto"/>
      </w:divBdr>
    </w:div>
    <w:div w:id="1392264894">
      <w:bodyDiv w:val="1"/>
      <w:marLeft w:val="0"/>
      <w:marRight w:val="0"/>
      <w:marTop w:val="0"/>
      <w:marBottom w:val="0"/>
      <w:divBdr>
        <w:top w:val="none" w:sz="0" w:space="0" w:color="auto"/>
        <w:left w:val="none" w:sz="0" w:space="0" w:color="auto"/>
        <w:bottom w:val="none" w:sz="0" w:space="0" w:color="auto"/>
        <w:right w:val="none" w:sz="0" w:space="0" w:color="auto"/>
      </w:divBdr>
    </w:div>
    <w:div w:id="1393433172">
      <w:bodyDiv w:val="1"/>
      <w:marLeft w:val="0"/>
      <w:marRight w:val="0"/>
      <w:marTop w:val="0"/>
      <w:marBottom w:val="0"/>
      <w:divBdr>
        <w:top w:val="none" w:sz="0" w:space="0" w:color="auto"/>
        <w:left w:val="none" w:sz="0" w:space="0" w:color="auto"/>
        <w:bottom w:val="none" w:sz="0" w:space="0" w:color="auto"/>
        <w:right w:val="none" w:sz="0" w:space="0" w:color="auto"/>
      </w:divBdr>
    </w:div>
    <w:div w:id="1412313498">
      <w:bodyDiv w:val="1"/>
      <w:marLeft w:val="0"/>
      <w:marRight w:val="0"/>
      <w:marTop w:val="0"/>
      <w:marBottom w:val="0"/>
      <w:divBdr>
        <w:top w:val="none" w:sz="0" w:space="0" w:color="auto"/>
        <w:left w:val="none" w:sz="0" w:space="0" w:color="auto"/>
        <w:bottom w:val="none" w:sz="0" w:space="0" w:color="auto"/>
        <w:right w:val="none" w:sz="0" w:space="0" w:color="auto"/>
      </w:divBdr>
    </w:div>
    <w:div w:id="1416168225">
      <w:bodyDiv w:val="1"/>
      <w:marLeft w:val="0"/>
      <w:marRight w:val="0"/>
      <w:marTop w:val="0"/>
      <w:marBottom w:val="0"/>
      <w:divBdr>
        <w:top w:val="none" w:sz="0" w:space="0" w:color="auto"/>
        <w:left w:val="none" w:sz="0" w:space="0" w:color="auto"/>
        <w:bottom w:val="none" w:sz="0" w:space="0" w:color="auto"/>
        <w:right w:val="none" w:sz="0" w:space="0" w:color="auto"/>
      </w:divBdr>
    </w:div>
    <w:div w:id="1420368703">
      <w:bodyDiv w:val="1"/>
      <w:marLeft w:val="0"/>
      <w:marRight w:val="0"/>
      <w:marTop w:val="0"/>
      <w:marBottom w:val="0"/>
      <w:divBdr>
        <w:top w:val="none" w:sz="0" w:space="0" w:color="auto"/>
        <w:left w:val="none" w:sz="0" w:space="0" w:color="auto"/>
        <w:bottom w:val="none" w:sz="0" w:space="0" w:color="auto"/>
        <w:right w:val="none" w:sz="0" w:space="0" w:color="auto"/>
      </w:divBdr>
    </w:div>
    <w:div w:id="1481580599">
      <w:bodyDiv w:val="1"/>
      <w:marLeft w:val="20"/>
      <w:marRight w:val="0"/>
      <w:marTop w:val="20"/>
      <w:marBottom w:val="0"/>
      <w:divBdr>
        <w:top w:val="none" w:sz="0" w:space="0" w:color="auto"/>
        <w:left w:val="none" w:sz="0" w:space="0" w:color="auto"/>
        <w:bottom w:val="none" w:sz="0" w:space="0" w:color="auto"/>
        <w:right w:val="none" w:sz="0" w:space="0" w:color="auto"/>
      </w:divBdr>
      <w:divsChild>
        <w:div w:id="1570841288">
          <w:marLeft w:val="0"/>
          <w:marRight w:val="0"/>
          <w:marTop w:val="0"/>
          <w:marBottom w:val="0"/>
          <w:divBdr>
            <w:top w:val="none" w:sz="0" w:space="0" w:color="auto"/>
            <w:left w:val="none" w:sz="0" w:space="0" w:color="auto"/>
            <w:bottom w:val="none" w:sz="0" w:space="0" w:color="auto"/>
            <w:right w:val="none" w:sz="0" w:space="0" w:color="auto"/>
          </w:divBdr>
          <w:divsChild>
            <w:div w:id="771171977">
              <w:marLeft w:val="0"/>
              <w:marRight w:val="0"/>
              <w:marTop w:val="0"/>
              <w:marBottom w:val="0"/>
              <w:divBdr>
                <w:top w:val="none" w:sz="0" w:space="0" w:color="auto"/>
                <w:left w:val="none" w:sz="0" w:space="0" w:color="auto"/>
                <w:bottom w:val="none" w:sz="0" w:space="0" w:color="auto"/>
                <w:right w:val="none" w:sz="0" w:space="0" w:color="auto"/>
              </w:divBdr>
              <w:divsChild>
                <w:div w:id="1693530751">
                  <w:marLeft w:val="0"/>
                  <w:marRight w:val="0"/>
                  <w:marTop w:val="0"/>
                  <w:marBottom w:val="0"/>
                  <w:divBdr>
                    <w:top w:val="none" w:sz="0" w:space="0" w:color="auto"/>
                    <w:left w:val="none" w:sz="0" w:space="0" w:color="auto"/>
                    <w:bottom w:val="none" w:sz="0" w:space="0" w:color="auto"/>
                    <w:right w:val="none" w:sz="0" w:space="0" w:color="auto"/>
                  </w:divBdr>
                  <w:divsChild>
                    <w:div w:id="994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420232">
      <w:bodyDiv w:val="1"/>
      <w:marLeft w:val="0"/>
      <w:marRight w:val="0"/>
      <w:marTop w:val="0"/>
      <w:marBottom w:val="0"/>
      <w:divBdr>
        <w:top w:val="none" w:sz="0" w:space="0" w:color="auto"/>
        <w:left w:val="none" w:sz="0" w:space="0" w:color="auto"/>
        <w:bottom w:val="none" w:sz="0" w:space="0" w:color="auto"/>
        <w:right w:val="none" w:sz="0" w:space="0" w:color="auto"/>
      </w:divBdr>
    </w:div>
    <w:div w:id="1528519107">
      <w:bodyDiv w:val="1"/>
      <w:marLeft w:val="0"/>
      <w:marRight w:val="0"/>
      <w:marTop w:val="0"/>
      <w:marBottom w:val="0"/>
      <w:divBdr>
        <w:top w:val="none" w:sz="0" w:space="0" w:color="auto"/>
        <w:left w:val="none" w:sz="0" w:space="0" w:color="auto"/>
        <w:bottom w:val="none" w:sz="0" w:space="0" w:color="auto"/>
        <w:right w:val="none" w:sz="0" w:space="0" w:color="auto"/>
      </w:divBdr>
      <w:divsChild>
        <w:div w:id="362754948">
          <w:marLeft w:val="0"/>
          <w:marRight w:val="0"/>
          <w:marTop w:val="0"/>
          <w:marBottom w:val="0"/>
          <w:divBdr>
            <w:top w:val="none" w:sz="0" w:space="0" w:color="auto"/>
            <w:left w:val="none" w:sz="0" w:space="0" w:color="auto"/>
            <w:bottom w:val="none" w:sz="0" w:space="0" w:color="auto"/>
            <w:right w:val="none" w:sz="0" w:space="0" w:color="auto"/>
          </w:divBdr>
          <w:divsChild>
            <w:div w:id="979382956">
              <w:marLeft w:val="0"/>
              <w:marRight w:val="0"/>
              <w:marTop w:val="0"/>
              <w:marBottom w:val="0"/>
              <w:divBdr>
                <w:top w:val="none" w:sz="0" w:space="0" w:color="auto"/>
                <w:left w:val="none" w:sz="0" w:space="0" w:color="auto"/>
                <w:bottom w:val="none" w:sz="0" w:space="0" w:color="auto"/>
                <w:right w:val="none" w:sz="0" w:space="0" w:color="auto"/>
              </w:divBdr>
              <w:divsChild>
                <w:div w:id="197474180">
                  <w:marLeft w:val="2"/>
                  <w:marRight w:val="0"/>
                  <w:marTop w:val="0"/>
                  <w:marBottom w:val="0"/>
                  <w:divBdr>
                    <w:top w:val="none" w:sz="0" w:space="0" w:color="auto"/>
                    <w:left w:val="none" w:sz="0" w:space="0" w:color="auto"/>
                    <w:bottom w:val="none" w:sz="0" w:space="0" w:color="auto"/>
                    <w:right w:val="none" w:sz="0" w:space="0" w:color="auto"/>
                  </w:divBdr>
                </w:div>
                <w:div w:id="1786849291">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40050">
      <w:bodyDiv w:val="1"/>
      <w:marLeft w:val="0"/>
      <w:marRight w:val="0"/>
      <w:marTop w:val="0"/>
      <w:marBottom w:val="0"/>
      <w:divBdr>
        <w:top w:val="none" w:sz="0" w:space="0" w:color="auto"/>
        <w:left w:val="none" w:sz="0" w:space="0" w:color="auto"/>
        <w:bottom w:val="none" w:sz="0" w:space="0" w:color="auto"/>
        <w:right w:val="none" w:sz="0" w:space="0" w:color="auto"/>
      </w:divBdr>
    </w:div>
    <w:div w:id="1531995945">
      <w:bodyDiv w:val="1"/>
      <w:marLeft w:val="0"/>
      <w:marRight w:val="0"/>
      <w:marTop w:val="0"/>
      <w:marBottom w:val="0"/>
      <w:divBdr>
        <w:top w:val="none" w:sz="0" w:space="0" w:color="auto"/>
        <w:left w:val="none" w:sz="0" w:space="0" w:color="auto"/>
        <w:bottom w:val="none" w:sz="0" w:space="0" w:color="auto"/>
        <w:right w:val="none" w:sz="0" w:space="0" w:color="auto"/>
      </w:divBdr>
      <w:divsChild>
        <w:div w:id="125702602">
          <w:marLeft w:val="0"/>
          <w:marRight w:val="0"/>
          <w:marTop w:val="0"/>
          <w:marBottom w:val="0"/>
          <w:divBdr>
            <w:top w:val="none" w:sz="0" w:space="0" w:color="auto"/>
            <w:left w:val="none" w:sz="0" w:space="0" w:color="auto"/>
            <w:bottom w:val="none" w:sz="0" w:space="0" w:color="auto"/>
            <w:right w:val="none" w:sz="0" w:space="0" w:color="auto"/>
          </w:divBdr>
        </w:div>
        <w:div w:id="194083408">
          <w:marLeft w:val="0"/>
          <w:marRight w:val="0"/>
          <w:marTop w:val="0"/>
          <w:marBottom w:val="0"/>
          <w:divBdr>
            <w:top w:val="none" w:sz="0" w:space="0" w:color="auto"/>
            <w:left w:val="none" w:sz="0" w:space="0" w:color="auto"/>
            <w:bottom w:val="none" w:sz="0" w:space="0" w:color="auto"/>
            <w:right w:val="none" w:sz="0" w:space="0" w:color="auto"/>
          </w:divBdr>
        </w:div>
        <w:div w:id="481386144">
          <w:marLeft w:val="0"/>
          <w:marRight w:val="0"/>
          <w:marTop w:val="0"/>
          <w:marBottom w:val="0"/>
          <w:divBdr>
            <w:top w:val="none" w:sz="0" w:space="0" w:color="auto"/>
            <w:left w:val="none" w:sz="0" w:space="0" w:color="auto"/>
            <w:bottom w:val="none" w:sz="0" w:space="0" w:color="auto"/>
            <w:right w:val="none" w:sz="0" w:space="0" w:color="auto"/>
          </w:divBdr>
        </w:div>
        <w:div w:id="718673242">
          <w:marLeft w:val="0"/>
          <w:marRight w:val="0"/>
          <w:marTop w:val="0"/>
          <w:marBottom w:val="0"/>
          <w:divBdr>
            <w:top w:val="none" w:sz="0" w:space="0" w:color="auto"/>
            <w:left w:val="none" w:sz="0" w:space="0" w:color="auto"/>
            <w:bottom w:val="none" w:sz="0" w:space="0" w:color="auto"/>
            <w:right w:val="none" w:sz="0" w:space="0" w:color="auto"/>
          </w:divBdr>
        </w:div>
        <w:div w:id="950358878">
          <w:marLeft w:val="0"/>
          <w:marRight w:val="0"/>
          <w:marTop w:val="0"/>
          <w:marBottom w:val="0"/>
          <w:divBdr>
            <w:top w:val="none" w:sz="0" w:space="0" w:color="auto"/>
            <w:left w:val="none" w:sz="0" w:space="0" w:color="auto"/>
            <w:bottom w:val="none" w:sz="0" w:space="0" w:color="auto"/>
            <w:right w:val="none" w:sz="0" w:space="0" w:color="auto"/>
          </w:divBdr>
        </w:div>
        <w:div w:id="987593093">
          <w:marLeft w:val="0"/>
          <w:marRight w:val="0"/>
          <w:marTop w:val="0"/>
          <w:marBottom w:val="0"/>
          <w:divBdr>
            <w:top w:val="none" w:sz="0" w:space="0" w:color="auto"/>
            <w:left w:val="none" w:sz="0" w:space="0" w:color="auto"/>
            <w:bottom w:val="none" w:sz="0" w:space="0" w:color="auto"/>
            <w:right w:val="none" w:sz="0" w:space="0" w:color="auto"/>
          </w:divBdr>
        </w:div>
        <w:div w:id="1293170730">
          <w:marLeft w:val="0"/>
          <w:marRight w:val="0"/>
          <w:marTop w:val="0"/>
          <w:marBottom w:val="0"/>
          <w:divBdr>
            <w:top w:val="none" w:sz="0" w:space="0" w:color="auto"/>
            <w:left w:val="none" w:sz="0" w:space="0" w:color="auto"/>
            <w:bottom w:val="none" w:sz="0" w:space="0" w:color="auto"/>
            <w:right w:val="none" w:sz="0" w:space="0" w:color="auto"/>
          </w:divBdr>
        </w:div>
        <w:div w:id="1684160685">
          <w:marLeft w:val="0"/>
          <w:marRight w:val="0"/>
          <w:marTop w:val="0"/>
          <w:marBottom w:val="0"/>
          <w:divBdr>
            <w:top w:val="none" w:sz="0" w:space="0" w:color="auto"/>
            <w:left w:val="none" w:sz="0" w:space="0" w:color="auto"/>
            <w:bottom w:val="none" w:sz="0" w:space="0" w:color="auto"/>
            <w:right w:val="none" w:sz="0" w:space="0" w:color="auto"/>
          </w:divBdr>
        </w:div>
        <w:div w:id="1910994268">
          <w:marLeft w:val="0"/>
          <w:marRight w:val="0"/>
          <w:marTop w:val="0"/>
          <w:marBottom w:val="0"/>
          <w:divBdr>
            <w:top w:val="none" w:sz="0" w:space="0" w:color="auto"/>
            <w:left w:val="none" w:sz="0" w:space="0" w:color="auto"/>
            <w:bottom w:val="none" w:sz="0" w:space="0" w:color="auto"/>
            <w:right w:val="none" w:sz="0" w:space="0" w:color="auto"/>
          </w:divBdr>
        </w:div>
        <w:div w:id="1964193270">
          <w:marLeft w:val="0"/>
          <w:marRight w:val="0"/>
          <w:marTop w:val="0"/>
          <w:marBottom w:val="0"/>
          <w:divBdr>
            <w:top w:val="none" w:sz="0" w:space="0" w:color="auto"/>
            <w:left w:val="none" w:sz="0" w:space="0" w:color="auto"/>
            <w:bottom w:val="none" w:sz="0" w:space="0" w:color="auto"/>
            <w:right w:val="none" w:sz="0" w:space="0" w:color="auto"/>
          </w:divBdr>
        </w:div>
      </w:divsChild>
    </w:div>
    <w:div w:id="1537354624">
      <w:bodyDiv w:val="1"/>
      <w:marLeft w:val="0"/>
      <w:marRight w:val="0"/>
      <w:marTop w:val="0"/>
      <w:marBottom w:val="0"/>
      <w:divBdr>
        <w:top w:val="none" w:sz="0" w:space="0" w:color="auto"/>
        <w:left w:val="none" w:sz="0" w:space="0" w:color="auto"/>
        <w:bottom w:val="none" w:sz="0" w:space="0" w:color="auto"/>
        <w:right w:val="none" w:sz="0" w:space="0" w:color="auto"/>
      </w:divBdr>
      <w:divsChild>
        <w:div w:id="931012943">
          <w:marLeft w:val="0"/>
          <w:marRight w:val="0"/>
          <w:marTop w:val="0"/>
          <w:marBottom w:val="0"/>
          <w:divBdr>
            <w:top w:val="none" w:sz="0" w:space="0" w:color="auto"/>
            <w:left w:val="none" w:sz="0" w:space="0" w:color="auto"/>
            <w:bottom w:val="none" w:sz="0" w:space="0" w:color="auto"/>
            <w:right w:val="none" w:sz="0" w:space="0" w:color="auto"/>
          </w:divBdr>
        </w:div>
      </w:divsChild>
    </w:div>
    <w:div w:id="1551460903">
      <w:bodyDiv w:val="1"/>
      <w:marLeft w:val="0"/>
      <w:marRight w:val="0"/>
      <w:marTop w:val="0"/>
      <w:marBottom w:val="0"/>
      <w:divBdr>
        <w:top w:val="none" w:sz="0" w:space="0" w:color="auto"/>
        <w:left w:val="none" w:sz="0" w:space="0" w:color="auto"/>
        <w:bottom w:val="none" w:sz="0" w:space="0" w:color="auto"/>
        <w:right w:val="none" w:sz="0" w:space="0" w:color="auto"/>
      </w:divBdr>
      <w:divsChild>
        <w:div w:id="1177503765">
          <w:marLeft w:val="0"/>
          <w:marRight w:val="0"/>
          <w:marTop w:val="0"/>
          <w:marBottom w:val="0"/>
          <w:divBdr>
            <w:top w:val="none" w:sz="0" w:space="0" w:color="auto"/>
            <w:left w:val="none" w:sz="0" w:space="0" w:color="auto"/>
            <w:bottom w:val="none" w:sz="0" w:space="0" w:color="auto"/>
            <w:right w:val="none" w:sz="0" w:space="0" w:color="auto"/>
          </w:divBdr>
          <w:divsChild>
            <w:div w:id="1268392897">
              <w:marLeft w:val="0"/>
              <w:marRight w:val="0"/>
              <w:marTop w:val="0"/>
              <w:marBottom w:val="0"/>
              <w:divBdr>
                <w:top w:val="none" w:sz="0" w:space="0" w:color="auto"/>
                <w:left w:val="none" w:sz="0" w:space="0" w:color="auto"/>
                <w:bottom w:val="none" w:sz="0" w:space="0" w:color="auto"/>
                <w:right w:val="none" w:sz="0" w:space="0" w:color="auto"/>
              </w:divBdr>
              <w:divsChild>
                <w:div w:id="1642223681">
                  <w:marLeft w:val="0"/>
                  <w:marRight w:val="0"/>
                  <w:marTop w:val="0"/>
                  <w:marBottom w:val="0"/>
                  <w:divBdr>
                    <w:top w:val="none" w:sz="0" w:space="0" w:color="auto"/>
                    <w:left w:val="none" w:sz="0" w:space="0" w:color="auto"/>
                    <w:bottom w:val="none" w:sz="0" w:space="0" w:color="auto"/>
                    <w:right w:val="none" w:sz="0" w:space="0" w:color="auto"/>
                  </w:divBdr>
                  <w:divsChild>
                    <w:div w:id="152071582">
                      <w:marLeft w:val="0"/>
                      <w:marRight w:val="0"/>
                      <w:marTop w:val="0"/>
                      <w:marBottom w:val="0"/>
                      <w:divBdr>
                        <w:top w:val="none" w:sz="0" w:space="0" w:color="auto"/>
                        <w:left w:val="none" w:sz="0" w:space="0" w:color="auto"/>
                        <w:bottom w:val="none" w:sz="0" w:space="0" w:color="auto"/>
                        <w:right w:val="none" w:sz="0" w:space="0" w:color="auto"/>
                      </w:divBdr>
                      <w:divsChild>
                        <w:div w:id="799685586">
                          <w:marLeft w:val="0"/>
                          <w:marRight w:val="0"/>
                          <w:marTop w:val="0"/>
                          <w:marBottom w:val="0"/>
                          <w:divBdr>
                            <w:top w:val="none" w:sz="0" w:space="0" w:color="auto"/>
                            <w:left w:val="none" w:sz="0" w:space="0" w:color="auto"/>
                            <w:bottom w:val="none" w:sz="0" w:space="0" w:color="auto"/>
                            <w:right w:val="none" w:sz="0" w:space="0" w:color="auto"/>
                          </w:divBdr>
                          <w:divsChild>
                            <w:div w:id="376707532">
                              <w:marLeft w:val="0"/>
                              <w:marRight w:val="0"/>
                              <w:marTop w:val="0"/>
                              <w:marBottom w:val="0"/>
                              <w:divBdr>
                                <w:top w:val="none" w:sz="0" w:space="0" w:color="auto"/>
                                <w:left w:val="none" w:sz="0" w:space="0" w:color="auto"/>
                                <w:bottom w:val="none" w:sz="0" w:space="0" w:color="auto"/>
                                <w:right w:val="none" w:sz="0" w:space="0" w:color="auto"/>
                              </w:divBdr>
                              <w:divsChild>
                                <w:div w:id="1299384464">
                                  <w:marLeft w:val="0"/>
                                  <w:marRight w:val="0"/>
                                  <w:marTop w:val="0"/>
                                  <w:marBottom w:val="0"/>
                                  <w:divBdr>
                                    <w:top w:val="none" w:sz="0" w:space="0" w:color="auto"/>
                                    <w:left w:val="none" w:sz="0" w:space="0" w:color="auto"/>
                                    <w:bottom w:val="none" w:sz="0" w:space="0" w:color="auto"/>
                                    <w:right w:val="none" w:sz="0" w:space="0" w:color="auto"/>
                                  </w:divBdr>
                                  <w:divsChild>
                                    <w:div w:id="779758467">
                                      <w:marLeft w:val="0"/>
                                      <w:marRight w:val="0"/>
                                      <w:marTop w:val="0"/>
                                      <w:marBottom w:val="0"/>
                                      <w:divBdr>
                                        <w:top w:val="none" w:sz="0" w:space="0" w:color="auto"/>
                                        <w:left w:val="none" w:sz="0" w:space="0" w:color="auto"/>
                                        <w:bottom w:val="none" w:sz="0" w:space="0" w:color="auto"/>
                                        <w:right w:val="none" w:sz="0" w:space="0" w:color="auto"/>
                                      </w:divBdr>
                                      <w:divsChild>
                                        <w:div w:id="549851962">
                                          <w:marLeft w:val="0"/>
                                          <w:marRight w:val="0"/>
                                          <w:marTop w:val="0"/>
                                          <w:marBottom w:val="0"/>
                                          <w:divBdr>
                                            <w:top w:val="none" w:sz="0" w:space="0" w:color="auto"/>
                                            <w:left w:val="none" w:sz="0" w:space="0" w:color="auto"/>
                                            <w:bottom w:val="none" w:sz="0" w:space="0" w:color="auto"/>
                                            <w:right w:val="none" w:sz="0" w:space="0" w:color="auto"/>
                                          </w:divBdr>
                                          <w:divsChild>
                                            <w:div w:id="436172202">
                                              <w:marLeft w:val="0"/>
                                              <w:marRight w:val="0"/>
                                              <w:marTop w:val="0"/>
                                              <w:marBottom w:val="0"/>
                                              <w:divBdr>
                                                <w:top w:val="none" w:sz="0" w:space="0" w:color="auto"/>
                                                <w:left w:val="none" w:sz="0" w:space="0" w:color="auto"/>
                                                <w:bottom w:val="none" w:sz="0" w:space="0" w:color="auto"/>
                                                <w:right w:val="none" w:sz="0" w:space="0" w:color="auto"/>
                                              </w:divBdr>
                                            </w:div>
                                            <w:div w:id="1752268402">
                                              <w:marLeft w:val="0"/>
                                              <w:marRight w:val="0"/>
                                              <w:marTop w:val="0"/>
                                              <w:marBottom w:val="0"/>
                                              <w:divBdr>
                                                <w:top w:val="none" w:sz="0" w:space="0" w:color="auto"/>
                                                <w:left w:val="none" w:sz="0" w:space="0" w:color="auto"/>
                                                <w:bottom w:val="none" w:sz="0" w:space="0" w:color="auto"/>
                                                <w:right w:val="none" w:sz="0" w:space="0" w:color="auto"/>
                                              </w:divBdr>
                                            </w:div>
                                            <w:div w:id="192580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090273">
      <w:bodyDiv w:val="1"/>
      <w:marLeft w:val="0"/>
      <w:marRight w:val="0"/>
      <w:marTop w:val="0"/>
      <w:marBottom w:val="0"/>
      <w:divBdr>
        <w:top w:val="none" w:sz="0" w:space="0" w:color="auto"/>
        <w:left w:val="none" w:sz="0" w:space="0" w:color="auto"/>
        <w:bottom w:val="none" w:sz="0" w:space="0" w:color="auto"/>
        <w:right w:val="none" w:sz="0" w:space="0" w:color="auto"/>
      </w:divBdr>
      <w:divsChild>
        <w:div w:id="1406337637">
          <w:marLeft w:val="0"/>
          <w:marRight w:val="0"/>
          <w:marTop w:val="0"/>
          <w:marBottom w:val="0"/>
          <w:divBdr>
            <w:top w:val="none" w:sz="0" w:space="0" w:color="auto"/>
            <w:left w:val="none" w:sz="0" w:space="0" w:color="auto"/>
            <w:bottom w:val="none" w:sz="0" w:space="0" w:color="auto"/>
            <w:right w:val="none" w:sz="0" w:space="0" w:color="auto"/>
          </w:divBdr>
          <w:divsChild>
            <w:div w:id="753825016">
              <w:marLeft w:val="0"/>
              <w:marRight w:val="0"/>
              <w:marTop w:val="0"/>
              <w:marBottom w:val="0"/>
              <w:divBdr>
                <w:top w:val="none" w:sz="0" w:space="0" w:color="auto"/>
                <w:left w:val="none" w:sz="0" w:space="0" w:color="auto"/>
                <w:bottom w:val="none" w:sz="0" w:space="0" w:color="auto"/>
                <w:right w:val="none" w:sz="0" w:space="0" w:color="auto"/>
              </w:divBdr>
            </w:div>
            <w:div w:id="1354260219">
              <w:marLeft w:val="0"/>
              <w:marRight w:val="0"/>
              <w:marTop w:val="0"/>
              <w:marBottom w:val="0"/>
              <w:divBdr>
                <w:top w:val="none" w:sz="0" w:space="0" w:color="auto"/>
                <w:left w:val="none" w:sz="0" w:space="0" w:color="auto"/>
                <w:bottom w:val="none" w:sz="0" w:space="0" w:color="auto"/>
                <w:right w:val="none" w:sz="0" w:space="0" w:color="auto"/>
              </w:divBdr>
            </w:div>
            <w:div w:id="1705519856">
              <w:marLeft w:val="0"/>
              <w:marRight w:val="0"/>
              <w:marTop w:val="0"/>
              <w:marBottom w:val="0"/>
              <w:divBdr>
                <w:top w:val="none" w:sz="0" w:space="0" w:color="auto"/>
                <w:left w:val="none" w:sz="0" w:space="0" w:color="auto"/>
                <w:bottom w:val="none" w:sz="0" w:space="0" w:color="auto"/>
                <w:right w:val="none" w:sz="0" w:space="0" w:color="auto"/>
              </w:divBdr>
            </w:div>
            <w:div w:id="1780754771">
              <w:marLeft w:val="0"/>
              <w:marRight w:val="0"/>
              <w:marTop w:val="0"/>
              <w:marBottom w:val="0"/>
              <w:divBdr>
                <w:top w:val="none" w:sz="0" w:space="0" w:color="auto"/>
                <w:left w:val="none" w:sz="0" w:space="0" w:color="auto"/>
                <w:bottom w:val="none" w:sz="0" w:space="0" w:color="auto"/>
                <w:right w:val="none" w:sz="0" w:space="0" w:color="auto"/>
              </w:divBdr>
            </w:div>
            <w:div w:id="2053381835">
              <w:marLeft w:val="0"/>
              <w:marRight w:val="0"/>
              <w:marTop w:val="0"/>
              <w:marBottom w:val="0"/>
              <w:divBdr>
                <w:top w:val="none" w:sz="0" w:space="0" w:color="auto"/>
                <w:left w:val="none" w:sz="0" w:space="0" w:color="auto"/>
                <w:bottom w:val="none" w:sz="0" w:space="0" w:color="auto"/>
                <w:right w:val="none" w:sz="0" w:space="0" w:color="auto"/>
              </w:divBdr>
            </w:div>
            <w:div w:id="212607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50744">
      <w:bodyDiv w:val="1"/>
      <w:marLeft w:val="0"/>
      <w:marRight w:val="0"/>
      <w:marTop w:val="0"/>
      <w:marBottom w:val="0"/>
      <w:divBdr>
        <w:top w:val="none" w:sz="0" w:space="0" w:color="auto"/>
        <w:left w:val="none" w:sz="0" w:space="0" w:color="auto"/>
        <w:bottom w:val="none" w:sz="0" w:space="0" w:color="auto"/>
        <w:right w:val="none" w:sz="0" w:space="0" w:color="auto"/>
      </w:divBdr>
    </w:div>
    <w:div w:id="1573544297">
      <w:bodyDiv w:val="1"/>
      <w:marLeft w:val="0"/>
      <w:marRight w:val="0"/>
      <w:marTop w:val="0"/>
      <w:marBottom w:val="0"/>
      <w:divBdr>
        <w:top w:val="none" w:sz="0" w:space="0" w:color="auto"/>
        <w:left w:val="none" w:sz="0" w:space="0" w:color="auto"/>
        <w:bottom w:val="none" w:sz="0" w:space="0" w:color="auto"/>
        <w:right w:val="none" w:sz="0" w:space="0" w:color="auto"/>
      </w:divBdr>
    </w:div>
    <w:div w:id="1583755638">
      <w:bodyDiv w:val="1"/>
      <w:marLeft w:val="0"/>
      <w:marRight w:val="0"/>
      <w:marTop w:val="0"/>
      <w:marBottom w:val="0"/>
      <w:divBdr>
        <w:top w:val="none" w:sz="0" w:space="0" w:color="auto"/>
        <w:left w:val="none" w:sz="0" w:space="0" w:color="auto"/>
        <w:bottom w:val="none" w:sz="0" w:space="0" w:color="auto"/>
        <w:right w:val="none" w:sz="0" w:space="0" w:color="auto"/>
      </w:divBdr>
      <w:divsChild>
        <w:div w:id="723413722">
          <w:marLeft w:val="0"/>
          <w:marRight w:val="0"/>
          <w:marTop w:val="0"/>
          <w:marBottom w:val="0"/>
          <w:divBdr>
            <w:top w:val="none" w:sz="0" w:space="0" w:color="auto"/>
            <w:left w:val="none" w:sz="0" w:space="0" w:color="auto"/>
            <w:bottom w:val="none" w:sz="0" w:space="0" w:color="auto"/>
            <w:right w:val="none" w:sz="0" w:space="0" w:color="auto"/>
          </w:divBdr>
        </w:div>
        <w:div w:id="1253515264">
          <w:marLeft w:val="0"/>
          <w:marRight w:val="0"/>
          <w:marTop w:val="0"/>
          <w:marBottom w:val="0"/>
          <w:divBdr>
            <w:top w:val="none" w:sz="0" w:space="0" w:color="auto"/>
            <w:left w:val="none" w:sz="0" w:space="0" w:color="auto"/>
            <w:bottom w:val="none" w:sz="0" w:space="0" w:color="auto"/>
            <w:right w:val="none" w:sz="0" w:space="0" w:color="auto"/>
          </w:divBdr>
        </w:div>
      </w:divsChild>
    </w:div>
    <w:div w:id="1585069526">
      <w:bodyDiv w:val="1"/>
      <w:marLeft w:val="0"/>
      <w:marRight w:val="0"/>
      <w:marTop w:val="0"/>
      <w:marBottom w:val="0"/>
      <w:divBdr>
        <w:top w:val="none" w:sz="0" w:space="0" w:color="auto"/>
        <w:left w:val="none" w:sz="0" w:space="0" w:color="auto"/>
        <w:bottom w:val="none" w:sz="0" w:space="0" w:color="auto"/>
        <w:right w:val="none" w:sz="0" w:space="0" w:color="auto"/>
      </w:divBdr>
    </w:div>
    <w:div w:id="1598442215">
      <w:bodyDiv w:val="1"/>
      <w:marLeft w:val="0"/>
      <w:marRight w:val="0"/>
      <w:marTop w:val="0"/>
      <w:marBottom w:val="0"/>
      <w:divBdr>
        <w:top w:val="none" w:sz="0" w:space="0" w:color="auto"/>
        <w:left w:val="none" w:sz="0" w:space="0" w:color="auto"/>
        <w:bottom w:val="none" w:sz="0" w:space="0" w:color="auto"/>
        <w:right w:val="none" w:sz="0" w:space="0" w:color="auto"/>
      </w:divBdr>
    </w:div>
    <w:div w:id="1601373982">
      <w:bodyDiv w:val="1"/>
      <w:marLeft w:val="51"/>
      <w:marRight w:val="51"/>
      <w:marTop w:val="0"/>
      <w:marBottom w:val="0"/>
      <w:divBdr>
        <w:top w:val="none" w:sz="0" w:space="0" w:color="auto"/>
        <w:left w:val="none" w:sz="0" w:space="0" w:color="auto"/>
        <w:bottom w:val="none" w:sz="0" w:space="0" w:color="auto"/>
        <w:right w:val="none" w:sz="0" w:space="0" w:color="auto"/>
      </w:divBdr>
      <w:divsChild>
        <w:div w:id="1432780621">
          <w:marLeft w:val="0"/>
          <w:marRight w:val="0"/>
          <w:marTop w:val="240"/>
          <w:marBottom w:val="240"/>
          <w:divBdr>
            <w:top w:val="none" w:sz="0" w:space="0" w:color="auto"/>
            <w:left w:val="none" w:sz="0" w:space="0" w:color="auto"/>
            <w:bottom w:val="none" w:sz="0" w:space="0" w:color="auto"/>
            <w:right w:val="none" w:sz="0" w:space="0" w:color="auto"/>
          </w:divBdr>
          <w:divsChild>
            <w:div w:id="233663454">
              <w:marLeft w:val="0"/>
              <w:marRight w:val="0"/>
              <w:marTop w:val="0"/>
              <w:marBottom w:val="0"/>
              <w:divBdr>
                <w:top w:val="none" w:sz="0" w:space="0" w:color="auto"/>
                <w:left w:val="none" w:sz="0" w:space="0" w:color="auto"/>
                <w:bottom w:val="none" w:sz="0" w:space="0" w:color="auto"/>
                <w:right w:val="none" w:sz="0" w:space="0" w:color="auto"/>
              </w:divBdr>
              <w:divsChild>
                <w:div w:id="86704139">
                  <w:marLeft w:val="0"/>
                  <w:marRight w:val="0"/>
                  <w:marTop w:val="0"/>
                  <w:marBottom w:val="0"/>
                  <w:divBdr>
                    <w:top w:val="none" w:sz="0" w:space="0" w:color="auto"/>
                    <w:left w:val="none" w:sz="0" w:space="0" w:color="auto"/>
                    <w:bottom w:val="none" w:sz="0" w:space="0" w:color="auto"/>
                    <w:right w:val="none" w:sz="0" w:space="0" w:color="auto"/>
                  </w:divBdr>
                </w:div>
                <w:div w:id="112526854">
                  <w:marLeft w:val="0"/>
                  <w:marRight w:val="0"/>
                  <w:marTop w:val="0"/>
                  <w:marBottom w:val="0"/>
                  <w:divBdr>
                    <w:top w:val="none" w:sz="0" w:space="0" w:color="auto"/>
                    <w:left w:val="none" w:sz="0" w:space="0" w:color="auto"/>
                    <w:bottom w:val="none" w:sz="0" w:space="0" w:color="auto"/>
                    <w:right w:val="none" w:sz="0" w:space="0" w:color="auto"/>
                  </w:divBdr>
                </w:div>
                <w:div w:id="119957300">
                  <w:marLeft w:val="0"/>
                  <w:marRight w:val="0"/>
                  <w:marTop w:val="0"/>
                  <w:marBottom w:val="0"/>
                  <w:divBdr>
                    <w:top w:val="none" w:sz="0" w:space="0" w:color="auto"/>
                    <w:left w:val="none" w:sz="0" w:space="0" w:color="auto"/>
                    <w:bottom w:val="none" w:sz="0" w:space="0" w:color="auto"/>
                    <w:right w:val="none" w:sz="0" w:space="0" w:color="auto"/>
                  </w:divBdr>
                </w:div>
                <w:div w:id="299768490">
                  <w:marLeft w:val="0"/>
                  <w:marRight w:val="0"/>
                  <w:marTop w:val="0"/>
                  <w:marBottom w:val="0"/>
                  <w:divBdr>
                    <w:top w:val="none" w:sz="0" w:space="0" w:color="auto"/>
                    <w:left w:val="none" w:sz="0" w:space="0" w:color="auto"/>
                    <w:bottom w:val="none" w:sz="0" w:space="0" w:color="auto"/>
                    <w:right w:val="none" w:sz="0" w:space="0" w:color="auto"/>
                  </w:divBdr>
                </w:div>
                <w:div w:id="352462235">
                  <w:marLeft w:val="0"/>
                  <w:marRight w:val="0"/>
                  <w:marTop w:val="0"/>
                  <w:marBottom w:val="0"/>
                  <w:divBdr>
                    <w:top w:val="none" w:sz="0" w:space="0" w:color="auto"/>
                    <w:left w:val="none" w:sz="0" w:space="0" w:color="auto"/>
                    <w:bottom w:val="none" w:sz="0" w:space="0" w:color="auto"/>
                    <w:right w:val="none" w:sz="0" w:space="0" w:color="auto"/>
                  </w:divBdr>
                </w:div>
                <w:div w:id="526411426">
                  <w:marLeft w:val="0"/>
                  <w:marRight w:val="0"/>
                  <w:marTop w:val="0"/>
                  <w:marBottom w:val="0"/>
                  <w:divBdr>
                    <w:top w:val="none" w:sz="0" w:space="0" w:color="auto"/>
                    <w:left w:val="none" w:sz="0" w:space="0" w:color="auto"/>
                    <w:bottom w:val="none" w:sz="0" w:space="0" w:color="auto"/>
                    <w:right w:val="none" w:sz="0" w:space="0" w:color="auto"/>
                  </w:divBdr>
                </w:div>
                <w:div w:id="692026777">
                  <w:marLeft w:val="0"/>
                  <w:marRight w:val="0"/>
                  <w:marTop w:val="0"/>
                  <w:marBottom w:val="0"/>
                  <w:divBdr>
                    <w:top w:val="none" w:sz="0" w:space="0" w:color="auto"/>
                    <w:left w:val="none" w:sz="0" w:space="0" w:color="auto"/>
                    <w:bottom w:val="none" w:sz="0" w:space="0" w:color="auto"/>
                    <w:right w:val="none" w:sz="0" w:space="0" w:color="auto"/>
                  </w:divBdr>
                  <w:divsChild>
                    <w:div w:id="1805654936">
                      <w:marLeft w:val="0"/>
                      <w:marRight w:val="0"/>
                      <w:marTop w:val="0"/>
                      <w:marBottom w:val="0"/>
                      <w:divBdr>
                        <w:top w:val="none" w:sz="0" w:space="0" w:color="auto"/>
                        <w:left w:val="none" w:sz="0" w:space="0" w:color="auto"/>
                        <w:bottom w:val="none" w:sz="0" w:space="0" w:color="auto"/>
                        <w:right w:val="none" w:sz="0" w:space="0" w:color="auto"/>
                      </w:divBdr>
                    </w:div>
                  </w:divsChild>
                </w:div>
                <w:div w:id="702484788">
                  <w:marLeft w:val="0"/>
                  <w:marRight w:val="0"/>
                  <w:marTop w:val="0"/>
                  <w:marBottom w:val="0"/>
                  <w:divBdr>
                    <w:top w:val="none" w:sz="0" w:space="0" w:color="auto"/>
                    <w:left w:val="none" w:sz="0" w:space="0" w:color="auto"/>
                    <w:bottom w:val="none" w:sz="0" w:space="0" w:color="auto"/>
                    <w:right w:val="none" w:sz="0" w:space="0" w:color="auto"/>
                  </w:divBdr>
                </w:div>
                <w:div w:id="714743917">
                  <w:marLeft w:val="0"/>
                  <w:marRight w:val="0"/>
                  <w:marTop w:val="0"/>
                  <w:marBottom w:val="0"/>
                  <w:divBdr>
                    <w:top w:val="none" w:sz="0" w:space="0" w:color="auto"/>
                    <w:left w:val="none" w:sz="0" w:space="0" w:color="auto"/>
                    <w:bottom w:val="none" w:sz="0" w:space="0" w:color="auto"/>
                    <w:right w:val="none" w:sz="0" w:space="0" w:color="auto"/>
                  </w:divBdr>
                </w:div>
                <w:div w:id="773356631">
                  <w:marLeft w:val="0"/>
                  <w:marRight w:val="0"/>
                  <w:marTop w:val="0"/>
                  <w:marBottom w:val="0"/>
                  <w:divBdr>
                    <w:top w:val="none" w:sz="0" w:space="0" w:color="auto"/>
                    <w:left w:val="none" w:sz="0" w:space="0" w:color="auto"/>
                    <w:bottom w:val="none" w:sz="0" w:space="0" w:color="auto"/>
                    <w:right w:val="none" w:sz="0" w:space="0" w:color="auto"/>
                  </w:divBdr>
                </w:div>
                <w:div w:id="784159852">
                  <w:marLeft w:val="0"/>
                  <w:marRight w:val="0"/>
                  <w:marTop w:val="0"/>
                  <w:marBottom w:val="0"/>
                  <w:divBdr>
                    <w:top w:val="none" w:sz="0" w:space="0" w:color="auto"/>
                    <w:left w:val="none" w:sz="0" w:space="0" w:color="auto"/>
                    <w:bottom w:val="none" w:sz="0" w:space="0" w:color="auto"/>
                    <w:right w:val="none" w:sz="0" w:space="0" w:color="auto"/>
                  </w:divBdr>
                </w:div>
                <w:div w:id="797917587">
                  <w:marLeft w:val="0"/>
                  <w:marRight w:val="0"/>
                  <w:marTop w:val="0"/>
                  <w:marBottom w:val="0"/>
                  <w:divBdr>
                    <w:top w:val="none" w:sz="0" w:space="0" w:color="auto"/>
                    <w:left w:val="none" w:sz="0" w:space="0" w:color="auto"/>
                    <w:bottom w:val="none" w:sz="0" w:space="0" w:color="auto"/>
                    <w:right w:val="none" w:sz="0" w:space="0" w:color="auto"/>
                  </w:divBdr>
                </w:div>
                <w:div w:id="816533557">
                  <w:marLeft w:val="0"/>
                  <w:marRight w:val="0"/>
                  <w:marTop w:val="0"/>
                  <w:marBottom w:val="0"/>
                  <w:divBdr>
                    <w:top w:val="none" w:sz="0" w:space="0" w:color="auto"/>
                    <w:left w:val="none" w:sz="0" w:space="0" w:color="auto"/>
                    <w:bottom w:val="none" w:sz="0" w:space="0" w:color="auto"/>
                    <w:right w:val="none" w:sz="0" w:space="0" w:color="auto"/>
                  </w:divBdr>
                </w:div>
                <w:div w:id="953436498">
                  <w:marLeft w:val="0"/>
                  <w:marRight w:val="0"/>
                  <w:marTop w:val="0"/>
                  <w:marBottom w:val="0"/>
                  <w:divBdr>
                    <w:top w:val="none" w:sz="0" w:space="0" w:color="auto"/>
                    <w:left w:val="none" w:sz="0" w:space="0" w:color="auto"/>
                    <w:bottom w:val="none" w:sz="0" w:space="0" w:color="auto"/>
                    <w:right w:val="none" w:sz="0" w:space="0" w:color="auto"/>
                  </w:divBdr>
                </w:div>
                <w:div w:id="1080326613">
                  <w:marLeft w:val="0"/>
                  <w:marRight w:val="0"/>
                  <w:marTop w:val="0"/>
                  <w:marBottom w:val="0"/>
                  <w:divBdr>
                    <w:top w:val="none" w:sz="0" w:space="0" w:color="auto"/>
                    <w:left w:val="none" w:sz="0" w:space="0" w:color="auto"/>
                    <w:bottom w:val="none" w:sz="0" w:space="0" w:color="auto"/>
                    <w:right w:val="none" w:sz="0" w:space="0" w:color="auto"/>
                  </w:divBdr>
                </w:div>
                <w:div w:id="1146435785">
                  <w:marLeft w:val="0"/>
                  <w:marRight w:val="0"/>
                  <w:marTop w:val="0"/>
                  <w:marBottom w:val="0"/>
                  <w:divBdr>
                    <w:top w:val="none" w:sz="0" w:space="0" w:color="auto"/>
                    <w:left w:val="none" w:sz="0" w:space="0" w:color="auto"/>
                    <w:bottom w:val="none" w:sz="0" w:space="0" w:color="auto"/>
                    <w:right w:val="none" w:sz="0" w:space="0" w:color="auto"/>
                  </w:divBdr>
                </w:div>
                <w:div w:id="1315137161">
                  <w:marLeft w:val="0"/>
                  <w:marRight w:val="0"/>
                  <w:marTop w:val="0"/>
                  <w:marBottom w:val="0"/>
                  <w:divBdr>
                    <w:top w:val="none" w:sz="0" w:space="0" w:color="auto"/>
                    <w:left w:val="none" w:sz="0" w:space="0" w:color="auto"/>
                    <w:bottom w:val="none" w:sz="0" w:space="0" w:color="auto"/>
                    <w:right w:val="none" w:sz="0" w:space="0" w:color="auto"/>
                  </w:divBdr>
                </w:div>
                <w:div w:id="1570841613">
                  <w:marLeft w:val="0"/>
                  <w:marRight w:val="0"/>
                  <w:marTop w:val="0"/>
                  <w:marBottom w:val="0"/>
                  <w:divBdr>
                    <w:top w:val="none" w:sz="0" w:space="0" w:color="auto"/>
                    <w:left w:val="none" w:sz="0" w:space="0" w:color="auto"/>
                    <w:bottom w:val="none" w:sz="0" w:space="0" w:color="auto"/>
                    <w:right w:val="none" w:sz="0" w:space="0" w:color="auto"/>
                  </w:divBdr>
                </w:div>
                <w:div w:id="1697853123">
                  <w:marLeft w:val="0"/>
                  <w:marRight w:val="0"/>
                  <w:marTop w:val="0"/>
                  <w:marBottom w:val="0"/>
                  <w:divBdr>
                    <w:top w:val="none" w:sz="0" w:space="0" w:color="auto"/>
                    <w:left w:val="none" w:sz="0" w:space="0" w:color="auto"/>
                    <w:bottom w:val="none" w:sz="0" w:space="0" w:color="auto"/>
                    <w:right w:val="none" w:sz="0" w:space="0" w:color="auto"/>
                  </w:divBdr>
                </w:div>
                <w:div w:id="1809785364">
                  <w:marLeft w:val="0"/>
                  <w:marRight w:val="0"/>
                  <w:marTop w:val="0"/>
                  <w:marBottom w:val="0"/>
                  <w:divBdr>
                    <w:top w:val="none" w:sz="0" w:space="0" w:color="auto"/>
                    <w:left w:val="none" w:sz="0" w:space="0" w:color="auto"/>
                    <w:bottom w:val="none" w:sz="0" w:space="0" w:color="auto"/>
                    <w:right w:val="none" w:sz="0" w:space="0" w:color="auto"/>
                  </w:divBdr>
                </w:div>
                <w:div w:id="2068915073">
                  <w:marLeft w:val="0"/>
                  <w:marRight w:val="0"/>
                  <w:marTop w:val="0"/>
                  <w:marBottom w:val="0"/>
                  <w:divBdr>
                    <w:top w:val="none" w:sz="0" w:space="0" w:color="auto"/>
                    <w:left w:val="none" w:sz="0" w:space="0" w:color="auto"/>
                    <w:bottom w:val="none" w:sz="0" w:space="0" w:color="auto"/>
                    <w:right w:val="none" w:sz="0" w:space="0" w:color="auto"/>
                  </w:divBdr>
                </w:div>
                <w:div w:id="2091778373">
                  <w:marLeft w:val="0"/>
                  <w:marRight w:val="0"/>
                  <w:marTop w:val="0"/>
                  <w:marBottom w:val="0"/>
                  <w:divBdr>
                    <w:top w:val="none" w:sz="0" w:space="0" w:color="auto"/>
                    <w:left w:val="none" w:sz="0" w:space="0" w:color="auto"/>
                    <w:bottom w:val="none" w:sz="0" w:space="0" w:color="auto"/>
                    <w:right w:val="none" w:sz="0" w:space="0" w:color="auto"/>
                  </w:divBdr>
                </w:div>
                <w:div w:id="210044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5963">
      <w:bodyDiv w:val="1"/>
      <w:marLeft w:val="0"/>
      <w:marRight w:val="0"/>
      <w:marTop w:val="0"/>
      <w:marBottom w:val="0"/>
      <w:divBdr>
        <w:top w:val="none" w:sz="0" w:space="0" w:color="auto"/>
        <w:left w:val="none" w:sz="0" w:space="0" w:color="auto"/>
        <w:bottom w:val="none" w:sz="0" w:space="0" w:color="auto"/>
        <w:right w:val="none" w:sz="0" w:space="0" w:color="auto"/>
      </w:divBdr>
      <w:divsChild>
        <w:div w:id="601114515">
          <w:marLeft w:val="0"/>
          <w:marRight w:val="64"/>
          <w:marTop w:val="0"/>
          <w:marBottom w:val="0"/>
          <w:divBdr>
            <w:top w:val="none" w:sz="0" w:space="0" w:color="auto"/>
            <w:left w:val="none" w:sz="0" w:space="0" w:color="auto"/>
            <w:bottom w:val="none" w:sz="0" w:space="0" w:color="auto"/>
            <w:right w:val="none" w:sz="0" w:space="0" w:color="auto"/>
          </w:divBdr>
          <w:divsChild>
            <w:div w:id="851650450">
              <w:marLeft w:val="0"/>
              <w:marRight w:val="64"/>
              <w:marTop w:val="0"/>
              <w:marBottom w:val="0"/>
              <w:divBdr>
                <w:top w:val="none" w:sz="0" w:space="0" w:color="auto"/>
                <w:left w:val="none" w:sz="0" w:space="0" w:color="auto"/>
                <w:bottom w:val="none" w:sz="0" w:space="0" w:color="auto"/>
                <w:right w:val="none" w:sz="0" w:space="0" w:color="auto"/>
              </w:divBdr>
              <w:divsChild>
                <w:div w:id="1006784319">
                  <w:marLeft w:val="0"/>
                  <w:marRight w:val="64"/>
                  <w:marTop w:val="0"/>
                  <w:marBottom w:val="0"/>
                  <w:divBdr>
                    <w:top w:val="none" w:sz="0" w:space="0" w:color="auto"/>
                    <w:left w:val="none" w:sz="0" w:space="0" w:color="auto"/>
                    <w:bottom w:val="none" w:sz="0" w:space="0" w:color="auto"/>
                    <w:right w:val="none" w:sz="0" w:space="0" w:color="auto"/>
                  </w:divBdr>
                </w:div>
              </w:divsChild>
            </w:div>
          </w:divsChild>
        </w:div>
      </w:divsChild>
    </w:div>
    <w:div w:id="1602639010">
      <w:bodyDiv w:val="1"/>
      <w:marLeft w:val="0"/>
      <w:marRight w:val="0"/>
      <w:marTop w:val="0"/>
      <w:marBottom w:val="0"/>
      <w:divBdr>
        <w:top w:val="none" w:sz="0" w:space="0" w:color="auto"/>
        <w:left w:val="none" w:sz="0" w:space="0" w:color="auto"/>
        <w:bottom w:val="none" w:sz="0" w:space="0" w:color="auto"/>
        <w:right w:val="none" w:sz="0" w:space="0" w:color="auto"/>
      </w:divBdr>
    </w:div>
    <w:div w:id="1608928644">
      <w:bodyDiv w:val="1"/>
      <w:marLeft w:val="0"/>
      <w:marRight w:val="0"/>
      <w:marTop w:val="0"/>
      <w:marBottom w:val="0"/>
      <w:divBdr>
        <w:top w:val="none" w:sz="0" w:space="0" w:color="auto"/>
        <w:left w:val="none" w:sz="0" w:space="0" w:color="auto"/>
        <w:bottom w:val="none" w:sz="0" w:space="0" w:color="auto"/>
        <w:right w:val="none" w:sz="0" w:space="0" w:color="auto"/>
      </w:divBdr>
    </w:div>
    <w:div w:id="1617329394">
      <w:bodyDiv w:val="1"/>
      <w:marLeft w:val="0"/>
      <w:marRight w:val="0"/>
      <w:marTop w:val="0"/>
      <w:marBottom w:val="0"/>
      <w:divBdr>
        <w:top w:val="none" w:sz="0" w:space="0" w:color="auto"/>
        <w:left w:val="none" w:sz="0" w:space="0" w:color="auto"/>
        <w:bottom w:val="none" w:sz="0" w:space="0" w:color="auto"/>
        <w:right w:val="none" w:sz="0" w:space="0" w:color="auto"/>
      </w:divBdr>
    </w:div>
    <w:div w:id="1638416778">
      <w:bodyDiv w:val="1"/>
      <w:marLeft w:val="0"/>
      <w:marRight w:val="0"/>
      <w:marTop w:val="0"/>
      <w:marBottom w:val="0"/>
      <w:divBdr>
        <w:top w:val="none" w:sz="0" w:space="0" w:color="auto"/>
        <w:left w:val="none" w:sz="0" w:space="0" w:color="auto"/>
        <w:bottom w:val="none" w:sz="0" w:space="0" w:color="auto"/>
        <w:right w:val="none" w:sz="0" w:space="0" w:color="auto"/>
      </w:divBdr>
      <w:divsChild>
        <w:div w:id="487214742">
          <w:marLeft w:val="0"/>
          <w:marRight w:val="0"/>
          <w:marTop w:val="0"/>
          <w:marBottom w:val="0"/>
          <w:divBdr>
            <w:top w:val="none" w:sz="0" w:space="0" w:color="auto"/>
            <w:left w:val="none" w:sz="0" w:space="0" w:color="auto"/>
            <w:bottom w:val="none" w:sz="0" w:space="0" w:color="auto"/>
            <w:right w:val="none" w:sz="0" w:space="0" w:color="auto"/>
          </w:divBdr>
          <w:divsChild>
            <w:div w:id="1791435639">
              <w:marLeft w:val="0"/>
              <w:marRight w:val="0"/>
              <w:marTop w:val="0"/>
              <w:marBottom w:val="0"/>
              <w:divBdr>
                <w:top w:val="none" w:sz="0" w:space="0" w:color="auto"/>
                <w:left w:val="none" w:sz="0" w:space="0" w:color="auto"/>
                <w:bottom w:val="none" w:sz="0" w:space="0" w:color="auto"/>
                <w:right w:val="none" w:sz="0" w:space="0" w:color="auto"/>
              </w:divBdr>
              <w:divsChild>
                <w:div w:id="909802337">
                  <w:marLeft w:val="0"/>
                  <w:marRight w:val="0"/>
                  <w:marTop w:val="0"/>
                  <w:marBottom w:val="0"/>
                  <w:divBdr>
                    <w:top w:val="none" w:sz="0" w:space="0" w:color="auto"/>
                    <w:left w:val="none" w:sz="0" w:space="0" w:color="auto"/>
                    <w:bottom w:val="none" w:sz="0" w:space="0" w:color="auto"/>
                    <w:right w:val="none" w:sz="0" w:space="0" w:color="auto"/>
                  </w:divBdr>
                  <w:divsChild>
                    <w:div w:id="1396271136">
                      <w:marLeft w:val="0"/>
                      <w:marRight w:val="0"/>
                      <w:marTop w:val="0"/>
                      <w:marBottom w:val="0"/>
                      <w:divBdr>
                        <w:top w:val="none" w:sz="0" w:space="0" w:color="auto"/>
                        <w:left w:val="none" w:sz="0" w:space="0" w:color="auto"/>
                        <w:bottom w:val="none" w:sz="0" w:space="0" w:color="auto"/>
                        <w:right w:val="none" w:sz="0" w:space="0" w:color="auto"/>
                      </w:divBdr>
                      <w:divsChild>
                        <w:div w:id="931352307">
                          <w:marLeft w:val="0"/>
                          <w:marRight w:val="0"/>
                          <w:marTop w:val="0"/>
                          <w:marBottom w:val="0"/>
                          <w:divBdr>
                            <w:top w:val="none" w:sz="0" w:space="0" w:color="auto"/>
                            <w:left w:val="none" w:sz="0" w:space="0" w:color="auto"/>
                            <w:bottom w:val="none" w:sz="0" w:space="0" w:color="auto"/>
                            <w:right w:val="none" w:sz="0" w:space="0" w:color="auto"/>
                          </w:divBdr>
                          <w:divsChild>
                            <w:div w:id="1629625484">
                              <w:marLeft w:val="0"/>
                              <w:marRight w:val="0"/>
                              <w:marTop w:val="0"/>
                              <w:marBottom w:val="0"/>
                              <w:divBdr>
                                <w:top w:val="none" w:sz="0" w:space="0" w:color="auto"/>
                                <w:left w:val="none" w:sz="0" w:space="0" w:color="auto"/>
                                <w:bottom w:val="none" w:sz="0" w:space="0" w:color="auto"/>
                                <w:right w:val="none" w:sz="0" w:space="0" w:color="auto"/>
                              </w:divBdr>
                              <w:divsChild>
                                <w:div w:id="1873768298">
                                  <w:marLeft w:val="0"/>
                                  <w:marRight w:val="0"/>
                                  <w:marTop w:val="0"/>
                                  <w:marBottom w:val="0"/>
                                  <w:divBdr>
                                    <w:top w:val="none" w:sz="0" w:space="0" w:color="auto"/>
                                    <w:left w:val="none" w:sz="0" w:space="0" w:color="auto"/>
                                    <w:bottom w:val="none" w:sz="0" w:space="0" w:color="auto"/>
                                    <w:right w:val="none" w:sz="0" w:space="0" w:color="auto"/>
                                  </w:divBdr>
                                  <w:divsChild>
                                    <w:div w:id="777143707">
                                      <w:marLeft w:val="0"/>
                                      <w:marRight w:val="0"/>
                                      <w:marTop w:val="0"/>
                                      <w:marBottom w:val="0"/>
                                      <w:divBdr>
                                        <w:top w:val="none" w:sz="0" w:space="0" w:color="auto"/>
                                        <w:left w:val="none" w:sz="0" w:space="0" w:color="auto"/>
                                        <w:bottom w:val="none" w:sz="0" w:space="0" w:color="auto"/>
                                        <w:right w:val="none" w:sz="0" w:space="0" w:color="auto"/>
                                      </w:divBdr>
                                      <w:divsChild>
                                        <w:div w:id="1006787692">
                                          <w:marLeft w:val="0"/>
                                          <w:marRight w:val="0"/>
                                          <w:marTop w:val="0"/>
                                          <w:marBottom w:val="0"/>
                                          <w:divBdr>
                                            <w:top w:val="none" w:sz="0" w:space="0" w:color="auto"/>
                                            <w:left w:val="none" w:sz="0" w:space="0" w:color="auto"/>
                                            <w:bottom w:val="none" w:sz="0" w:space="0" w:color="auto"/>
                                            <w:right w:val="none" w:sz="0" w:space="0" w:color="auto"/>
                                          </w:divBdr>
                                        </w:div>
                                        <w:div w:id="1482041130">
                                          <w:marLeft w:val="0"/>
                                          <w:marRight w:val="0"/>
                                          <w:marTop w:val="0"/>
                                          <w:marBottom w:val="0"/>
                                          <w:divBdr>
                                            <w:top w:val="none" w:sz="0" w:space="0" w:color="auto"/>
                                            <w:left w:val="none" w:sz="0" w:space="0" w:color="auto"/>
                                            <w:bottom w:val="none" w:sz="0" w:space="0" w:color="auto"/>
                                            <w:right w:val="none" w:sz="0" w:space="0" w:color="auto"/>
                                          </w:divBdr>
                                        </w:div>
                                        <w:div w:id="2087258885">
                                          <w:marLeft w:val="0"/>
                                          <w:marRight w:val="0"/>
                                          <w:marTop w:val="0"/>
                                          <w:marBottom w:val="0"/>
                                          <w:divBdr>
                                            <w:top w:val="none" w:sz="0" w:space="0" w:color="auto"/>
                                            <w:left w:val="none" w:sz="0" w:space="0" w:color="auto"/>
                                            <w:bottom w:val="none" w:sz="0" w:space="0" w:color="auto"/>
                                            <w:right w:val="none" w:sz="0" w:space="0" w:color="auto"/>
                                          </w:divBdr>
                                          <w:divsChild>
                                            <w:div w:id="466052642">
                                              <w:marLeft w:val="0"/>
                                              <w:marRight w:val="0"/>
                                              <w:marTop w:val="0"/>
                                              <w:marBottom w:val="0"/>
                                              <w:divBdr>
                                                <w:top w:val="none" w:sz="0" w:space="0" w:color="auto"/>
                                                <w:left w:val="none" w:sz="0" w:space="0" w:color="auto"/>
                                                <w:bottom w:val="none" w:sz="0" w:space="0" w:color="auto"/>
                                                <w:right w:val="none" w:sz="0" w:space="0" w:color="auto"/>
                                              </w:divBdr>
                                            </w:div>
                                            <w:div w:id="7231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1575068">
      <w:bodyDiv w:val="1"/>
      <w:marLeft w:val="0"/>
      <w:marRight w:val="0"/>
      <w:marTop w:val="0"/>
      <w:marBottom w:val="0"/>
      <w:divBdr>
        <w:top w:val="none" w:sz="0" w:space="0" w:color="auto"/>
        <w:left w:val="none" w:sz="0" w:space="0" w:color="auto"/>
        <w:bottom w:val="none" w:sz="0" w:space="0" w:color="auto"/>
        <w:right w:val="none" w:sz="0" w:space="0" w:color="auto"/>
      </w:divBdr>
    </w:div>
    <w:div w:id="1663392954">
      <w:bodyDiv w:val="1"/>
      <w:marLeft w:val="0"/>
      <w:marRight w:val="0"/>
      <w:marTop w:val="0"/>
      <w:marBottom w:val="0"/>
      <w:divBdr>
        <w:top w:val="none" w:sz="0" w:space="0" w:color="auto"/>
        <w:left w:val="none" w:sz="0" w:space="0" w:color="auto"/>
        <w:bottom w:val="none" w:sz="0" w:space="0" w:color="auto"/>
        <w:right w:val="none" w:sz="0" w:space="0" w:color="auto"/>
      </w:divBdr>
    </w:div>
    <w:div w:id="1679189095">
      <w:bodyDiv w:val="1"/>
      <w:marLeft w:val="0"/>
      <w:marRight w:val="0"/>
      <w:marTop w:val="0"/>
      <w:marBottom w:val="0"/>
      <w:divBdr>
        <w:top w:val="none" w:sz="0" w:space="0" w:color="auto"/>
        <w:left w:val="none" w:sz="0" w:space="0" w:color="auto"/>
        <w:bottom w:val="none" w:sz="0" w:space="0" w:color="auto"/>
        <w:right w:val="none" w:sz="0" w:space="0" w:color="auto"/>
      </w:divBdr>
    </w:div>
    <w:div w:id="1681003250">
      <w:bodyDiv w:val="1"/>
      <w:marLeft w:val="0"/>
      <w:marRight w:val="0"/>
      <w:marTop w:val="0"/>
      <w:marBottom w:val="0"/>
      <w:divBdr>
        <w:top w:val="none" w:sz="0" w:space="0" w:color="auto"/>
        <w:left w:val="none" w:sz="0" w:space="0" w:color="auto"/>
        <w:bottom w:val="none" w:sz="0" w:space="0" w:color="auto"/>
        <w:right w:val="none" w:sz="0" w:space="0" w:color="auto"/>
      </w:divBdr>
    </w:div>
    <w:div w:id="1715159967">
      <w:bodyDiv w:val="1"/>
      <w:marLeft w:val="0"/>
      <w:marRight w:val="0"/>
      <w:marTop w:val="0"/>
      <w:marBottom w:val="0"/>
      <w:divBdr>
        <w:top w:val="none" w:sz="0" w:space="0" w:color="auto"/>
        <w:left w:val="none" w:sz="0" w:space="0" w:color="auto"/>
        <w:bottom w:val="none" w:sz="0" w:space="0" w:color="auto"/>
        <w:right w:val="none" w:sz="0" w:space="0" w:color="auto"/>
      </w:divBdr>
      <w:divsChild>
        <w:div w:id="852648566">
          <w:marLeft w:val="0"/>
          <w:marRight w:val="0"/>
          <w:marTop w:val="0"/>
          <w:marBottom w:val="0"/>
          <w:divBdr>
            <w:top w:val="none" w:sz="0" w:space="0" w:color="auto"/>
            <w:left w:val="none" w:sz="0" w:space="0" w:color="auto"/>
            <w:bottom w:val="none" w:sz="0" w:space="0" w:color="auto"/>
            <w:right w:val="none" w:sz="0" w:space="0" w:color="auto"/>
          </w:divBdr>
        </w:div>
        <w:div w:id="1062869272">
          <w:marLeft w:val="0"/>
          <w:marRight w:val="0"/>
          <w:marTop w:val="0"/>
          <w:marBottom w:val="0"/>
          <w:divBdr>
            <w:top w:val="none" w:sz="0" w:space="0" w:color="auto"/>
            <w:left w:val="none" w:sz="0" w:space="0" w:color="auto"/>
            <w:bottom w:val="none" w:sz="0" w:space="0" w:color="auto"/>
            <w:right w:val="none" w:sz="0" w:space="0" w:color="auto"/>
          </w:divBdr>
        </w:div>
        <w:div w:id="2034644937">
          <w:marLeft w:val="0"/>
          <w:marRight w:val="0"/>
          <w:marTop w:val="0"/>
          <w:marBottom w:val="0"/>
          <w:divBdr>
            <w:top w:val="none" w:sz="0" w:space="0" w:color="auto"/>
            <w:left w:val="none" w:sz="0" w:space="0" w:color="auto"/>
            <w:bottom w:val="none" w:sz="0" w:space="0" w:color="auto"/>
            <w:right w:val="none" w:sz="0" w:space="0" w:color="auto"/>
          </w:divBdr>
        </w:div>
      </w:divsChild>
    </w:div>
    <w:div w:id="1716395315">
      <w:bodyDiv w:val="1"/>
      <w:marLeft w:val="0"/>
      <w:marRight w:val="0"/>
      <w:marTop w:val="0"/>
      <w:marBottom w:val="0"/>
      <w:divBdr>
        <w:top w:val="none" w:sz="0" w:space="0" w:color="auto"/>
        <w:left w:val="none" w:sz="0" w:space="0" w:color="auto"/>
        <w:bottom w:val="none" w:sz="0" w:space="0" w:color="auto"/>
        <w:right w:val="none" w:sz="0" w:space="0" w:color="auto"/>
      </w:divBdr>
    </w:div>
    <w:div w:id="1717074102">
      <w:bodyDiv w:val="1"/>
      <w:marLeft w:val="0"/>
      <w:marRight w:val="0"/>
      <w:marTop w:val="0"/>
      <w:marBottom w:val="0"/>
      <w:divBdr>
        <w:top w:val="none" w:sz="0" w:space="0" w:color="auto"/>
        <w:left w:val="none" w:sz="0" w:space="0" w:color="auto"/>
        <w:bottom w:val="none" w:sz="0" w:space="0" w:color="auto"/>
        <w:right w:val="none" w:sz="0" w:space="0" w:color="auto"/>
      </w:divBdr>
    </w:div>
    <w:div w:id="1725105543">
      <w:bodyDiv w:val="1"/>
      <w:marLeft w:val="0"/>
      <w:marRight w:val="0"/>
      <w:marTop w:val="0"/>
      <w:marBottom w:val="0"/>
      <w:divBdr>
        <w:top w:val="none" w:sz="0" w:space="0" w:color="auto"/>
        <w:left w:val="none" w:sz="0" w:space="0" w:color="auto"/>
        <w:bottom w:val="none" w:sz="0" w:space="0" w:color="auto"/>
        <w:right w:val="none" w:sz="0" w:space="0" w:color="auto"/>
      </w:divBdr>
    </w:div>
    <w:div w:id="1742869890">
      <w:bodyDiv w:val="1"/>
      <w:marLeft w:val="0"/>
      <w:marRight w:val="0"/>
      <w:marTop w:val="0"/>
      <w:marBottom w:val="0"/>
      <w:divBdr>
        <w:top w:val="none" w:sz="0" w:space="0" w:color="auto"/>
        <w:left w:val="none" w:sz="0" w:space="0" w:color="auto"/>
        <w:bottom w:val="none" w:sz="0" w:space="0" w:color="auto"/>
        <w:right w:val="none" w:sz="0" w:space="0" w:color="auto"/>
      </w:divBdr>
      <w:divsChild>
        <w:div w:id="1224948075">
          <w:marLeft w:val="0"/>
          <w:marRight w:val="0"/>
          <w:marTop w:val="0"/>
          <w:marBottom w:val="0"/>
          <w:divBdr>
            <w:top w:val="none" w:sz="0" w:space="0" w:color="auto"/>
            <w:left w:val="none" w:sz="0" w:space="0" w:color="auto"/>
            <w:bottom w:val="none" w:sz="0" w:space="0" w:color="auto"/>
            <w:right w:val="none" w:sz="0" w:space="0" w:color="auto"/>
          </w:divBdr>
          <w:divsChild>
            <w:div w:id="2017728939">
              <w:marLeft w:val="0"/>
              <w:marRight w:val="0"/>
              <w:marTop w:val="0"/>
              <w:marBottom w:val="0"/>
              <w:divBdr>
                <w:top w:val="none" w:sz="0" w:space="0" w:color="auto"/>
                <w:left w:val="none" w:sz="0" w:space="0" w:color="auto"/>
                <w:bottom w:val="none" w:sz="0" w:space="0" w:color="auto"/>
                <w:right w:val="none" w:sz="0" w:space="0" w:color="auto"/>
              </w:divBdr>
              <w:divsChild>
                <w:div w:id="43873835">
                  <w:marLeft w:val="0"/>
                  <w:marRight w:val="0"/>
                  <w:marTop w:val="0"/>
                  <w:marBottom w:val="0"/>
                  <w:divBdr>
                    <w:top w:val="none" w:sz="0" w:space="0" w:color="auto"/>
                    <w:left w:val="none" w:sz="0" w:space="0" w:color="auto"/>
                    <w:bottom w:val="none" w:sz="0" w:space="0" w:color="auto"/>
                    <w:right w:val="none" w:sz="0" w:space="0" w:color="auto"/>
                  </w:divBdr>
                  <w:divsChild>
                    <w:div w:id="14294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928320">
      <w:bodyDiv w:val="1"/>
      <w:marLeft w:val="0"/>
      <w:marRight w:val="0"/>
      <w:marTop w:val="0"/>
      <w:marBottom w:val="0"/>
      <w:divBdr>
        <w:top w:val="none" w:sz="0" w:space="0" w:color="auto"/>
        <w:left w:val="none" w:sz="0" w:space="0" w:color="auto"/>
        <w:bottom w:val="none" w:sz="0" w:space="0" w:color="auto"/>
        <w:right w:val="none" w:sz="0" w:space="0" w:color="auto"/>
      </w:divBdr>
    </w:div>
    <w:div w:id="1755975060">
      <w:bodyDiv w:val="1"/>
      <w:marLeft w:val="0"/>
      <w:marRight w:val="0"/>
      <w:marTop w:val="0"/>
      <w:marBottom w:val="0"/>
      <w:divBdr>
        <w:top w:val="none" w:sz="0" w:space="0" w:color="auto"/>
        <w:left w:val="none" w:sz="0" w:space="0" w:color="auto"/>
        <w:bottom w:val="none" w:sz="0" w:space="0" w:color="auto"/>
        <w:right w:val="none" w:sz="0" w:space="0" w:color="auto"/>
      </w:divBdr>
      <w:divsChild>
        <w:div w:id="1944876587">
          <w:marLeft w:val="0"/>
          <w:marRight w:val="0"/>
          <w:marTop w:val="0"/>
          <w:marBottom w:val="0"/>
          <w:divBdr>
            <w:top w:val="none" w:sz="0" w:space="0" w:color="auto"/>
            <w:left w:val="none" w:sz="0" w:space="0" w:color="auto"/>
            <w:bottom w:val="none" w:sz="0" w:space="0" w:color="auto"/>
            <w:right w:val="none" w:sz="0" w:space="0" w:color="auto"/>
          </w:divBdr>
          <w:divsChild>
            <w:div w:id="484203649">
              <w:marLeft w:val="0"/>
              <w:marRight w:val="0"/>
              <w:marTop w:val="0"/>
              <w:marBottom w:val="0"/>
              <w:divBdr>
                <w:top w:val="none" w:sz="0" w:space="0" w:color="auto"/>
                <w:left w:val="none" w:sz="0" w:space="0" w:color="auto"/>
                <w:bottom w:val="none" w:sz="0" w:space="0" w:color="auto"/>
                <w:right w:val="none" w:sz="0" w:space="0" w:color="auto"/>
              </w:divBdr>
            </w:div>
            <w:div w:id="1139765708">
              <w:marLeft w:val="0"/>
              <w:marRight w:val="0"/>
              <w:marTop w:val="0"/>
              <w:marBottom w:val="0"/>
              <w:divBdr>
                <w:top w:val="none" w:sz="0" w:space="0" w:color="auto"/>
                <w:left w:val="none" w:sz="0" w:space="0" w:color="auto"/>
                <w:bottom w:val="none" w:sz="0" w:space="0" w:color="auto"/>
                <w:right w:val="none" w:sz="0" w:space="0" w:color="auto"/>
              </w:divBdr>
            </w:div>
            <w:div w:id="1141188445">
              <w:marLeft w:val="0"/>
              <w:marRight w:val="0"/>
              <w:marTop w:val="0"/>
              <w:marBottom w:val="0"/>
              <w:divBdr>
                <w:top w:val="none" w:sz="0" w:space="0" w:color="auto"/>
                <w:left w:val="none" w:sz="0" w:space="0" w:color="auto"/>
                <w:bottom w:val="none" w:sz="0" w:space="0" w:color="auto"/>
                <w:right w:val="none" w:sz="0" w:space="0" w:color="auto"/>
              </w:divBdr>
            </w:div>
            <w:div w:id="1532916727">
              <w:marLeft w:val="0"/>
              <w:marRight w:val="0"/>
              <w:marTop w:val="0"/>
              <w:marBottom w:val="0"/>
              <w:divBdr>
                <w:top w:val="none" w:sz="0" w:space="0" w:color="auto"/>
                <w:left w:val="none" w:sz="0" w:space="0" w:color="auto"/>
                <w:bottom w:val="none" w:sz="0" w:space="0" w:color="auto"/>
                <w:right w:val="none" w:sz="0" w:space="0" w:color="auto"/>
              </w:divBdr>
            </w:div>
            <w:div w:id="1534658433">
              <w:marLeft w:val="0"/>
              <w:marRight w:val="0"/>
              <w:marTop w:val="0"/>
              <w:marBottom w:val="0"/>
              <w:divBdr>
                <w:top w:val="none" w:sz="0" w:space="0" w:color="auto"/>
                <w:left w:val="none" w:sz="0" w:space="0" w:color="auto"/>
                <w:bottom w:val="none" w:sz="0" w:space="0" w:color="auto"/>
                <w:right w:val="none" w:sz="0" w:space="0" w:color="auto"/>
              </w:divBdr>
            </w:div>
            <w:div w:id="1918901498">
              <w:marLeft w:val="0"/>
              <w:marRight w:val="0"/>
              <w:marTop w:val="0"/>
              <w:marBottom w:val="0"/>
              <w:divBdr>
                <w:top w:val="none" w:sz="0" w:space="0" w:color="auto"/>
                <w:left w:val="none" w:sz="0" w:space="0" w:color="auto"/>
                <w:bottom w:val="none" w:sz="0" w:space="0" w:color="auto"/>
                <w:right w:val="none" w:sz="0" w:space="0" w:color="auto"/>
              </w:divBdr>
            </w:div>
            <w:div w:id="1943565293">
              <w:marLeft w:val="0"/>
              <w:marRight w:val="0"/>
              <w:marTop w:val="0"/>
              <w:marBottom w:val="0"/>
              <w:divBdr>
                <w:top w:val="none" w:sz="0" w:space="0" w:color="auto"/>
                <w:left w:val="none" w:sz="0" w:space="0" w:color="auto"/>
                <w:bottom w:val="none" w:sz="0" w:space="0" w:color="auto"/>
                <w:right w:val="none" w:sz="0" w:space="0" w:color="auto"/>
              </w:divBdr>
            </w:div>
            <w:div w:id="1975287569">
              <w:marLeft w:val="0"/>
              <w:marRight w:val="0"/>
              <w:marTop w:val="0"/>
              <w:marBottom w:val="0"/>
              <w:divBdr>
                <w:top w:val="none" w:sz="0" w:space="0" w:color="auto"/>
                <w:left w:val="none" w:sz="0" w:space="0" w:color="auto"/>
                <w:bottom w:val="none" w:sz="0" w:space="0" w:color="auto"/>
                <w:right w:val="none" w:sz="0" w:space="0" w:color="auto"/>
              </w:divBdr>
            </w:div>
            <w:div w:id="20946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6759">
      <w:bodyDiv w:val="1"/>
      <w:marLeft w:val="0"/>
      <w:marRight w:val="0"/>
      <w:marTop w:val="0"/>
      <w:marBottom w:val="0"/>
      <w:divBdr>
        <w:top w:val="none" w:sz="0" w:space="0" w:color="auto"/>
        <w:left w:val="none" w:sz="0" w:space="0" w:color="auto"/>
        <w:bottom w:val="none" w:sz="0" w:space="0" w:color="auto"/>
        <w:right w:val="none" w:sz="0" w:space="0" w:color="auto"/>
      </w:divBdr>
    </w:div>
    <w:div w:id="1772622815">
      <w:bodyDiv w:val="1"/>
      <w:marLeft w:val="0"/>
      <w:marRight w:val="0"/>
      <w:marTop w:val="0"/>
      <w:marBottom w:val="0"/>
      <w:divBdr>
        <w:top w:val="none" w:sz="0" w:space="0" w:color="auto"/>
        <w:left w:val="none" w:sz="0" w:space="0" w:color="auto"/>
        <w:bottom w:val="none" w:sz="0" w:space="0" w:color="auto"/>
        <w:right w:val="none" w:sz="0" w:space="0" w:color="auto"/>
      </w:divBdr>
      <w:divsChild>
        <w:div w:id="1568344044">
          <w:marLeft w:val="0"/>
          <w:marRight w:val="0"/>
          <w:marTop w:val="0"/>
          <w:marBottom w:val="0"/>
          <w:divBdr>
            <w:top w:val="none" w:sz="0" w:space="0" w:color="auto"/>
            <w:left w:val="none" w:sz="0" w:space="0" w:color="auto"/>
            <w:bottom w:val="none" w:sz="0" w:space="0" w:color="auto"/>
            <w:right w:val="none" w:sz="0" w:space="0" w:color="auto"/>
          </w:divBdr>
          <w:divsChild>
            <w:div w:id="149911927">
              <w:marLeft w:val="0"/>
              <w:marRight w:val="0"/>
              <w:marTop w:val="0"/>
              <w:marBottom w:val="0"/>
              <w:divBdr>
                <w:top w:val="none" w:sz="0" w:space="0" w:color="auto"/>
                <w:left w:val="none" w:sz="0" w:space="0" w:color="auto"/>
                <w:bottom w:val="none" w:sz="0" w:space="0" w:color="auto"/>
                <w:right w:val="none" w:sz="0" w:space="0" w:color="auto"/>
              </w:divBdr>
            </w:div>
            <w:div w:id="223684797">
              <w:marLeft w:val="0"/>
              <w:marRight w:val="0"/>
              <w:marTop w:val="0"/>
              <w:marBottom w:val="0"/>
              <w:divBdr>
                <w:top w:val="none" w:sz="0" w:space="0" w:color="auto"/>
                <w:left w:val="none" w:sz="0" w:space="0" w:color="auto"/>
                <w:bottom w:val="none" w:sz="0" w:space="0" w:color="auto"/>
                <w:right w:val="none" w:sz="0" w:space="0" w:color="auto"/>
              </w:divBdr>
            </w:div>
            <w:div w:id="749698431">
              <w:marLeft w:val="0"/>
              <w:marRight w:val="0"/>
              <w:marTop w:val="0"/>
              <w:marBottom w:val="0"/>
              <w:divBdr>
                <w:top w:val="none" w:sz="0" w:space="0" w:color="auto"/>
                <w:left w:val="none" w:sz="0" w:space="0" w:color="auto"/>
                <w:bottom w:val="none" w:sz="0" w:space="0" w:color="auto"/>
                <w:right w:val="none" w:sz="0" w:space="0" w:color="auto"/>
              </w:divBdr>
            </w:div>
            <w:div w:id="828059360">
              <w:marLeft w:val="0"/>
              <w:marRight w:val="0"/>
              <w:marTop w:val="0"/>
              <w:marBottom w:val="0"/>
              <w:divBdr>
                <w:top w:val="none" w:sz="0" w:space="0" w:color="auto"/>
                <w:left w:val="none" w:sz="0" w:space="0" w:color="auto"/>
                <w:bottom w:val="none" w:sz="0" w:space="0" w:color="auto"/>
                <w:right w:val="none" w:sz="0" w:space="0" w:color="auto"/>
              </w:divBdr>
            </w:div>
            <w:div w:id="1152987226">
              <w:marLeft w:val="0"/>
              <w:marRight w:val="0"/>
              <w:marTop w:val="0"/>
              <w:marBottom w:val="0"/>
              <w:divBdr>
                <w:top w:val="none" w:sz="0" w:space="0" w:color="auto"/>
                <w:left w:val="none" w:sz="0" w:space="0" w:color="auto"/>
                <w:bottom w:val="none" w:sz="0" w:space="0" w:color="auto"/>
                <w:right w:val="none" w:sz="0" w:space="0" w:color="auto"/>
              </w:divBdr>
            </w:div>
            <w:div w:id="1714308395">
              <w:marLeft w:val="0"/>
              <w:marRight w:val="0"/>
              <w:marTop w:val="0"/>
              <w:marBottom w:val="0"/>
              <w:divBdr>
                <w:top w:val="none" w:sz="0" w:space="0" w:color="auto"/>
                <w:left w:val="none" w:sz="0" w:space="0" w:color="auto"/>
                <w:bottom w:val="none" w:sz="0" w:space="0" w:color="auto"/>
                <w:right w:val="none" w:sz="0" w:space="0" w:color="auto"/>
              </w:divBdr>
            </w:div>
            <w:div w:id="1833980932">
              <w:marLeft w:val="0"/>
              <w:marRight w:val="0"/>
              <w:marTop w:val="0"/>
              <w:marBottom w:val="0"/>
              <w:divBdr>
                <w:top w:val="none" w:sz="0" w:space="0" w:color="auto"/>
                <w:left w:val="none" w:sz="0" w:space="0" w:color="auto"/>
                <w:bottom w:val="none" w:sz="0" w:space="0" w:color="auto"/>
                <w:right w:val="none" w:sz="0" w:space="0" w:color="auto"/>
              </w:divBdr>
            </w:div>
            <w:div w:id="1858230064">
              <w:marLeft w:val="0"/>
              <w:marRight w:val="0"/>
              <w:marTop w:val="0"/>
              <w:marBottom w:val="0"/>
              <w:divBdr>
                <w:top w:val="none" w:sz="0" w:space="0" w:color="auto"/>
                <w:left w:val="none" w:sz="0" w:space="0" w:color="auto"/>
                <w:bottom w:val="none" w:sz="0" w:space="0" w:color="auto"/>
                <w:right w:val="none" w:sz="0" w:space="0" w:color="auto"/>
              </w:divBdr>
            </w:div>
            <w:div w:id="19512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5577">
      <w:bodyDiv w:val="1"/>
      <w:marLeft w:val="0"/>
      <w:marRight w:val="0"/>
      <w:marTop w:val="0"/>
      <w:marBottom w:val="0"/>
      <w:divBdr>
        <w:top w:val="none" w:sz="0" w:space="0" w:color="auto"/>
        <w:left w:val="none" w:sz="0" w:space="0" w:color="auto"/>
        <w:bottom w:val="none" w:sz="0" w:space="0" w:color="auto"/>
        <w:right w:val="none" w:sz="0" w:space="0" w:color="auto"/>
      </w:divBdr>
    </w:div>
    <w:div w:id="1790124228">
      <w:bodyDiv w:val="1"/>
      <w:marLeft w:val="0"/>
      <w:marRight w:val="0"/>
      <w:marTop w:val="0"/>
      <w:marBottom w:val="0"/>
      <w:divBdr>
        <w:top w:val="none" w:sz="0" w:space="0" w:color="auto"/>
        <w:left w:val="none" w:sz="0" w:space="0" w:color="auto"/>
        <w:bottom w:val="none" w:sz="0" w:space="0" w:color="auto"/>
        <w:right w:val="none" w:sz="0" w:space="0" w:color="auto"/>
      </w:divBdr>
    </w:div>
    <w:div w:id="1790272989">
      <w:bodyDiv w:val="1"/>
      <w:marLeft w:val="0"/>
      <w:marRight w:val="0"/>
      <w:marTop w:val="0"/>
      <w:marBottom w:val="0"/>
      <w:divBdr>
        <w:top w:val="none" w:sz="0" w:space="0" w:color="auto"/>
        <w:left w:val="none" w:sz="0" w:space="0" w:color="auto"/>
        <w:bottom w:val="none" w:sz="0" w:space="0" w:color="auto"/>
        <w:right w:val="none" w:sz="0" w:space="0" w:color="auto"/>
      </w:divBdr>
      <w:divsChild>
        <w:div w:id="12148208">
          <w:marLeft w:val="0"/>
          <w:marRight w:val="0"/>
          <w:marTop w:val="0"/>
          <w:marBottom w:val="0"/>
          <w:divBdr>
            <w:top w:val="none" w:sz="0" w:space="0" w:color="auto"/>
            <w:left w:val="none" w:sz="0" w:space="0" w:color="auto"/>
            <w:bottom w:val="none" w:sz="0" w:space="0" w:color="auto"/>
            <w:right w:val="none" w:sz="0" w:space="0" w:color="auto"/>
          </w:divBdr>
          <w:divsChild>
            <w:div w:id="822812423">
              <w:marLeft w:val="0"/>
              <w:marRight w:val="0"/>
              <w:marTop w:val="0"/>
              <w:marBottom w:val="0"/>
              <w:divBdr>
                <w:top w:val="none" w:sz="0" w:space="0" w:color="auto"/>
                <w:left w:val="none" w:sz="0" w:space="0" w:color="auto"/>
                <w:bottom w:val="none" w:sz="0" w:space="0" w:color="auto"/>
                <w:right w:val="none" w:sz="0" w:space="0" w:color="auto"/>
              </w:divBdr>
            </w:div>
            <w:div w:id="1228341405">
              <w:marLeft w:val="0"/>
              <w:marRight w:val="0"/>
              <w:marTop w:val="0"/>
              <w:marBottom w:val="0"/>
              <w:divBdr>
                <w:top w:val="none" w:sz="0" w:space="0" w:color="auto"/>
                <w:left w:val="none" w:sz="0" w:space="0" w:color="auto"/>
                <w:bottom w:val="none" w:sz="0" w:space="0" w:color="auto"/>
                <w:right w:val="none" w:sz="0" w:space="0" w:color="auto"/>
              </w:divBdr>
            </w:div>
            <w:div w:id="1753970669">
              <w:marLeft w:val="0"/>
              <w:marRight w:val="0"/>
              <w:marTop w:val="0"/>
              <w:marBottom w:val="0"/>
              <w:divBdr>
                <w:top w:val="none" w:sz="0" w:space="0" w:color="auto"/>
                <w:left w:val="none" w:sz="0" w:space="0" w:color="auto"/>
                <w:bottom w:val="none" w:sz="0" w:space="0" w:color="auto"/>
                <w:right w:val="none" w:sz="0" w:space="0" w:color="auto"/>
              </w:divBdr>
            </w:div>
            <w:div w:id="206833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3056">
      <w:bodyDiv w:val="1"/>
      <w:marLeft w:val="0"/>
      <w:marRight w:val="0"/>
      <w:marTop w:val="0"/>
      <w:marBottom w:val="0"/>
      <w:divBdr>
        <w:top w:val="none" w:sz="0" w:space="0" w:color="auto"/>
        <w:left w:val="none" w:sz="0" w:space="0" w:color="auto"/>
        <w:bottom w:val="none" w:sz="0" w:space="0" w:color="auto"/>
        <w:right w:val="none" w:sz="0" w:space="0" w:color="auto"/>
      </w:divBdr>
      <w:divsChild>
        <w:div w:id="424419600">
          <w:marLeft w:val="0"/>
          <w:marRight w:val="0"/>
          <w:marTop w:val="0"/>
          <w:marBottom w:val="0"/>
          <w:divBdr>
            <w:top w:val="none" w:sz="0" w:space="0" w:color="auto"/>
            <w:left w:val="none" w:sz="0" w:space="0" w:color="auto"/>
            <w:bottom w:val="none" w:sz="0" w:space="0" w:color="auto"/>
            <w:right w:val="none" w:sz="0" w:space="0" w:color="auto"/>
          </w:divBdr>
          <w:divsChild>
            <w:div w:id="11177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50061">
      <w:bodyDiv w:val="1"/>
      <w:marLeft w:val="0"/>
      <w:marRight w:val="0"/>
      <w:marTop w:val="0"/>
      <w:marBottom w:val="0"/>
      <w:divBdr>
        <w:top w:val="none" w:sz="0" w:space="0" w:color="auto"/>
        <w:left w:val="none" w:sz="0" w:space="0" w:color="auto"/>
        <w:bottom w:val="none" w:sz="0" w:space="0" w:color="auto"/>
        <w:right w:val="none" w:sz="0" w:space="0" w:color="auto"/>
      </w:divBdr>
    </w:div>
    <w:div w:id="1803229420">
      <w:bodyDiv w:val="1"/>
      <w:marLeft w:val="0"/>
      <w:marRight w:val="0"/>
      <w:marTop w:val="0"/>
      <w:marBottom w:val="0"/>
      <w:divBdr>
        <w:top w:val="none" w:sz="0" w:space="0" w:color="auto"/>
        <w:left w:val="none" w:sz="0" w:space="0" w:color="auto"/>
        <w:bottom w:val="none" w:sz="0" w:space="0" w:color="auto"/>
        <w:right w:val="none" w:sz="0" w:space="0" w:color="auto"/>
      </w:divBdr>
    </w:div>
    <w:div w:id="1814374221">
      <w:bodyDiv w:val="1"/>
      <w:marLeft w:val="0"/>
      <w:marRight w:val="0"/>
      <w:marTop w:val="0"/>
      <w:marBottom w:val="0"/>
      <w:divBdr>
        <w:top w:val="none" w:sz="0" w:space="0" w:color="auto"/>
        <w:left w:val="none" w:sz="0" w:space="0" w:color="auto"/>
        <w:bottom w:val="none" w:sz="0" w:space="0" w:color="auto"/>
        <w:right w:val="none" w:sz="0" w:space="0" w:color="auto"/>
      </w:divBdr>
      <w:divsChild>
        <w:div w:id="564529526">
          <w:marLeft w:val="0"/>
          <w:marRight w:val="0"/>
          <w:marTop w:val="0"/>
          <w:marBottom w:val="0"/>
          <w:divBdr>
            <w:top w:val="none" w:sz="0" w:space="0" w:color="auto"/>
            <w:left w:val="none" w:sz="0" w:space="0" w:color="auto"/>
            <w:bottom w:val="none" w:sz="0" w:space="0" w:color="auto"/>
            <w:right w:val="none" w:sz="0" w:space="0" w:color="auto"/>
          </w:divBdr>
        </w:div>
      </w:divsChild>
    </w:div>
    <w:div w:id="1814979971">
      <w:bodyDiv w:val="1"/>
      <w:marLeft w:val="0"/>
      <w:marRight w:val="0"/>
      <w:marTop w:val="0"/>
      <w:marBottom w:val="0"/>
      <w:divBdr>
        <w:top w:val="none" w:sz="0" w:space="0" w:color="auto"/>
        <w:left w:val="none" w:sz="0" w:space="0" w:color="auto"/>
        <w:bottom w:val="none" w:sz="0" w:space="0" w:color="auto"/>
        <w:right w:val="none" w:sz="0" w:space="0" w:color="auto"/>
      </w:divBdr>
      <w:divsChild>
        <w:div w:id="586693912">
          <w:marLeft w:val="0"/>
          <w:marRight w:val="0"/>
          <w:marTop w:val="0"/>
          <w:marBottom w:val="0"/>
          <w:divBdr>
            <w:top w:val="none" w:sz="0" w:space="0" w:color="auto"/>
            <w:left w:val="none" w:sz="0" w:space="0" w:color="auto"/>
            <w:bottom w:val="none" w:sz="0" w:space="0" w:color="auto"/>
            <w:right w:val="none" w:sz="0" w:space="0" w:color="auto"/>
          </w:divBdr>
          <w:divsChild>
            <w:div w:id="989291661">
              <w:marLeft w:val="0"/>
              <w:marRight w:val="57"/>
              <w:marTop w:val="0"/>
              <w:marBottom w:val="0"/>
              <w:divBdr>
                <w:top w:val="none" w:sz="0" w:space="0" w:color="auto"/>
                <w:left w:val="none" w:sz="0" w:space="0" w:color="auto"/>
                <w:bottom w:val="none" w:sz="0" w:space="0" w:color="auto"/>
                <w:right w:val="none" w:sz="0" w:space="0" w:color="auto"/>
              </w:divBdr>
              <w:divsChild>
                <w:div w:id="899557113">
                  <w:marLeft w:val="0"/>
                  <w:marRight w:val="0"/>
                  <w:marTop w:val="0"/>
                  <w:marBottom w:val="0"/>
                  <w:divBdr>
                    <w:top w:val="none" w:sz="0" w:space="0" w:color="auto"/>
                    <w:left w:val="none" w:sz="0" w:space="0" w:color="auto"/>
                    <w:bottom w:val="none" w:sz="0" w:space="0" w:color="auto"/>
                    <w:right w:val="none" w:sz="0" w:space="0" w:color="auto"/>
                  </w:divBdr>
                  <w:divsChild>
                    <w:div w:id="12052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38381">
      <w:bodyDiv w:val="1"/>
      <w:marLeft w:val="0"/>
      <w:marRight w:val="0"/>
      <w:marTop w:val="0"/>
      <w:marBottom w:val="0"/>
      <w:divBdr>
        <w:top w:val="none" w:sz="0" w:space="0" w:color="auto"/>
        <w:left w:val="none" w:sz="0" w:space="0" w:color="auto"/>
        <w:bottom w:val="none" w:sz="0" w:space="0" w:color="auto"/>
        <w:right w:val="none" w:sz="0" w:space="0" w:color="auto"/>
      </w:divBdr>
      <w:divsChild>
        <w:div w:id="1841001696">
          <w:marLeft w:val="0"/>
          <w:marRight w:val="0"/>
          <w:marTop w:val="0"/>
          <w:marBottom w:val="0"/>
          <w:divBdr>
            <w:top w:val="none" w:sz="0" w:space="0" w:color="auto"/>
            <w:left w:val="none" w:sz="0" w:space="0" w:color="auto"/>
            <w:bottom w:val="none" w:sz="0" w:space="0" w:color="auto"/>
            <w:right w:val="none" w:sz="0" w:space="0" w:color="auto"/>
          </w:divBdr>
          <w:divsChild>
            <w:div w:id="17241418">
              <w:marLeft w:val="0"/>
              <w:marRight w:val="0"/>
              <w:marTop w:val="0"/>
              <w:marBottom w:val="0"/>
              <w:divBdr>
                <w:top w:val="none" w:sz="0" w:space="0" w:color="auto"/>
                <w:left w:val="none" w:sz="0" w:space="0" w:color="auto"/>
                <w:bottom w:val="none" w:sz="0" w:space="0" w:color="auto"/>
                <w:right w:val="none" w:sz="0" w:space="0" w:color="auto"/>
              </w:divBdr>
            </w:div>
            <w:div w:id="421951874">
              <w:marLeft w:val="0"/>
              <w:marRight w:val="0"/>
              <w:marTop w:val="0"/>
              <w:marBottom w:val="0"/>
              <w:divBdr>
                <w:top w:val="none" w:sz="0" w:space="0" w:color="auto"/>
                <w:left w:val="none" w:sz="0" w:space="0" w:color="auto"/>
                <w:bottom w:val="none" w:sz="0" w:space="0" w:color="auto"/>
                <w:right w:val="none" w:sz="0" w:space="0" w:color="auto"/>
              </w:divBdr>
            </w:div>
            <w:div w:id="731080074">
              <w:marLeft w:val="0"/>
              <w:marRight w:val="0"/>
              <w:marTop w:val="0"/>
              <w:marBottom w:val="0"/>
              <w:divBdr>
                <w:top w:val="none" w:sz="0" w:space="0" w:color="auto"/>
                <w:left w:val="none" w:sz="0" w:space="0" w:color="auto"/>
                <w:bottom w:val="none" w:sz="0" w:space="0" w:color="auto"/>
                <w:right w:val="none" w:sz="0" w:space="0" w:color="auto"/>
              </w:divBdr>
            </w:div>
            <w:div w:id="783616123">
              <w:marLeft w:val="0"/>
              <w:marRight w:val="0"/>
              <w:marTop w:val="0"/>
              <w:marBottom w:val="0"/>
              <w:divBdr>
                <w:top w:val="none" w:sz="0" w:space="0" w:color="auto"/>
                <w:left w:val="none" w:sz="0" w:space="0" w:color="auto"/>
                <w:bottom w:val="none" w:sz="0" w:space="0" w:color="auto"/>
                <w:right w:val="none" w:sz="0" w:space="0" w:color="auto"/>
              </w:divBdr>
            </w:div>
            <w:div w:id="823938583">
              <w:marLeft w:val="0"/>
              <w:marRight w:val="0"/>
              <w:marTop w:val="0"/>
              <w:marBottom w:val="0"/>
              <w:divBdr>
                <w:top w:val="none" w:sz="0" w:space="0" w:color="auto"/>
                <w:left w:val="none" w:sz="0" w:space="0" w:color="auto"/>
                <w:bottom w:val="none" w:sz="0" w:space="0" w:color="auto"/>
                <w:right w:val="none" w:sz="0" w:space="0" w:color="auto"/>
              </w:divBdr>
            </w:div>
            <w:div w:id="1338539855">
              <w:marLeft w:val="0"/>
              <w:marRight w:val="0"/>
              <w:marTop w:val="0"/>
              <w:marBottom w:val="0"/>
              <w:divBdr>
                <w:top w:val="none" w:sz="0" w:space="0" w:color="auto"/>
                <w:left w:val="none" w:sz="0" w:space="0" w:color="auto"/>
                <w:bottom w:val="none" w:sz="0" w:space="0" w:color="auto"/>
                <w:right w:val="none" w:sz="0" w:space="0" w:color="auto"/>
              </w:divBdr>
            </w:div>
            <w:div w:id="14610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10883">
      <w:bodyDiv w:val="1"/>
      <w:marLeft w:val="0"/>
      <w:marRight w:val="0"/>
      <w:marTop w:val="0"/>
      <w:marBottom w:val="0"/>
      <w:divBdr>
        <w:top w:val="none" w:sz="0" w:space="0" w:color="auto"/>
        <w:left w:val="none" w:sz="0" w:space="0" w:color="auto"/>
        <w:bottom w:val="none" w:sz="0" w:space="0" w:color="auto"/>
        <w:right w:val="none" w:sz="0" w:space="0" w:color="auto"/>
      </w:divBdr>
    </w:div>
    <w:div w:id="1848518706">
      <w:bodyDiv w:val="1"/>
      <w:marLeft w:val="0"/>
      <w:marRight w:val="0"/>
      <w:marTop w:val="0"/>
      <w:marBottom w:val="0"/>
      <w:divBdr>
        <w:top w:val="none" w:sz="0" w:space="0" w:color="auto"/>
        <w:left w:val="none" w:sz="0" w:space="0" w:color="auto"/>
        <w:bottom w:val="none" w:sz="0" w:space="0" w:color="auto"/>
        <w:right w:val="none" w:sz="0" w:space="0" w:color="auto"/>
      </w:divBdr>
      <w:divsChild>
        <w:div w:id="104692533">
          <w:marLeft w:val="0"/>
          <w:marRight w:val="0"/>
          <w:marTop w:val="0"/>
          <w:marBottom w:val="0"/>
          <w:divBdr>
            <w:top w:val="none" w:sz="0" w:space="0" w:color="auto"/>
            <w:left w:val="none" w:sz="0" w:space="0" w:color="auto"/>
            <w:bottom w:val="none" w:sz="0" w:space="0" w:color="auto"/>
            <w:right w:val="none" w:sz="0" w:space="0" w:color="auto"/>
          </w:divBdr>
        </w:div>
        <w:div w:id="202209663">
          <w:marLeft w:val="0"/>
          <w:marRight w:val="0"/>
          <w:marTop w:val="0"/>
          <w:marBottom w:val="0"/>
          <w:divBdr>
            <w:top w:val="none" w:sz="0" w:space="0" w:color="auto"/>
            <w:left w:val="none" w:sz="0" w:space="0" w:color="auto"/>
            <w:bottom w:val="none" w:sz="0" w:space="0" w:color="auto"/>
            <w:right w:val="none" w:sz="0" w:space="0" w:color="auto"/>
          </w:divBdr>
        </w:div>
        <w:div w:id="215095052">
          <w:marLeft w:val="0"/>
          <w:marRight w:val="0"/>
          <w:marTop w:val="0"/>
          <w:marBottom w:val="0"/>
          <w:divBdr>
            <w:top w:val="none" w:sz="0" w:space="0" w:color="auto"/>
            <w:left w:val="none" w:sz="0" w:space="0" w:color="auto"/>
            <w:bottom w:val="none" w:sz="0" w:space="0" w:color="auto"/>
            <w:right w:val="none" w:sz="0" w:space="0" w:color="auto"/>
          </w:divBdr>
        </w:div>
        <w:div w:id="218057486">
          <w:marLeft w:val="0"/>
          <w:marRight w:val="0"/>
          <w:marTop w:val="0"/>
          <w:marBottom w:val="0"/>
          <w:divBdr>
            <w:top w:val="none" w:sz="0" w:space="0" w:color="auto"/>
            <w:left w:val="none" w:sz="0" w:space="0" w:color="auto"/>
            <w:bottom w:val="none" w:sz="0" w:space="0" w:color="auto"/>
            <w:right w:val="none" w:sz="0" w:space="0" w:color="auto"/>
          </w:divBdr>
        </w:div>
        <w:div w:id="500967797">
          <w:marLeft w:val="0"/>
          <w:marRight w:val="0"/>
          <w:marTop w:val="0"/>
          <w:marBottom w:val="0"/>
          <w:divBdr>
            <w:top w:val="none" w:sz="0" w:space="0" w:color="auto"/>
            <w:left w:val="none" w:sz="0" w:space="0" w:color="auto"/>
            <w:bottom w:val="none" w:sz="0" w:space="0" w:color="auto"/>
            <w:right w:val="none" w:sz="0" w:space="0" w:color="auto"/>
          </w:divBdr>
        </w:div>
        <w:div w:id="511187399">
          <w:marLeft w:val="0"/>
          <w:marRight w:val="0"/>
          <w:marTop w:val="0"/>
          <w:marBottom w:val="0"/>
          <w:divBdr>
            <w:top w:val="none" w:sz="0" w:space="0" w:color="auto"/>
            <w:left w:val="none" w:sz="0" w:space="0" w:color="auto"/>
            <w:bottom w:val="none" w:sz="0" w:space="0" w:color="auto"/>
            <w:right w:val="none" w:sz="0" w:space="0" w:color="auto"/>
          </w:divBdr>
        </w:div>
        <w:div w:id="737172246">
          <w:marLeft w:val="0"/>
          <w:marRight w:val="0"/>
          <w:marTop w:val="0"/>
          <w:marBottom w:val="0"/>
          <w:divBdr>
            <w:top w:val="none" w:sz="0" w:space="0" w:color="auto"/>
            <w:left w:val="none" w:sz="0" w:space="0" w:color="auto"/>
            <w:bottom w:val="none" w:sz="0" w:space="0" w:color="auto"/>
            <w:right w:val="none" w:sz="0" w:space="0" w:color="auto"/>
          </w:divBdr>
        </w:div>
        <w:div w:id="737433933">
          <w:marLeft w:val="0"/>
          <w:marRight w:val="0"/>
          <w:marTop w:val="0"/>
          <w:marBottom w:val="0"/>
          <w:divBdr>
            <w:top w:val="none" w:sz="0" w:space="0" w:color="auto"/>
            <w:left w:val="none" w:sz="0" w:space="0" w:color="auto"/>
            <w:bottom w:val="none" w:sz="0" w:space="0" w:color="auto"/>
            <w:right w:val="none" w:sz="0" w:space="0" w:color="auto"/>
          </w:divBdr>
        </w:div>
        <w:div w:id="742222457">
          <w:marLeft w:val="0"/>
          <w:marRight w:val="0"/>
          <w:marTop w:val="0"/>
          <w:marBottom w:val="0"/>
          <w:divBdr>
            <w:top w:val="none" w:sz="0" w:space="0" w:color="auto"/>
            <w:left w:val="none" w:sz="0" w:space="0" w:color="auto"/>
            <w:bottom w:val="none" w:sz="0" w:space="0" w:color="auto"/>
            <w:right w:val="none" w:sz="0" w:space="0" w:color="auto"/>
          </w:divBdr>
        </w:div>
        <w:div w:id="880627284">
          <w:marLeft w:val="0"/>
          <w:marRight w:val="0"/>
          <w:marTop w:val="0"/>
          <w:marBottom w:val="0"/>
          <w:divBdr>
            <w:top w:val="none" w:sz="0" w:space="0" w:color="auto"/>
            <w:left w:val="none" w:sz="0" w:space="0" w:color="auto"/>
            <w:bottom w:val="none" w:sz="0" w:space="0" w:color="auto"/>
            <w:right w:val="none" w:sz="0" w:space="0" w:color="auto"/>
          </w:divBdr>
        </w:div>
        <w:div w:id="885332541">
          <w:marLeft w:val="0"/>
          <w:marRight w:val="0"/>
          <w:marTop w:val="0"/>
          <w:marBottom w:val="0"/>
          <w:divBdr>
            <w:top w:val="none" w:sz="0" w:space="0" w:color="auto"/>
            <w:left w:val="none" w:sz="0" w:space="0" w:color="auto"/>
            <w:bottom w:val="none" w:sz="0" w:space="0" w:color="auto"/>
            <w:right w:val="none" w:sz="0" w:space="0" w:color="auto"/>
          </w:divBdr>
        </w:div>
        <w:div w:id="940796043">
          <w:marLeft w:val="0"/>
          <w:marRight w:val="0"/>
          <w:marTop w:val="0"/>
          <w:marBottom w:val="0"/>
          <w:divBdr>
            <w:top w:val="none" w:sz="0" w:space="0" w:color="auto"/>
            <w:left w:val="none" w:sz="0" w:space="0" w:color="auto"/>
            <w:bottom w:val="none" w:sz="0" w:space="0" w:color="auto"/>
            <w:right w:val="none" w:sz="0" w:space="0" w:color="auto"/>
          </w:divBdr>
        </w:div>
        <w:div w:id="1008214371">
          <w:marLeft w:val="0"/>
          <w:marRight w:val="0"/>
          <w:marTop w:val="0"/>
          <w:marBottom w:val="0"/>
          <w:divBdr>
            <w:top w:val="none" w:sz="0" w:space="0" w:color="auto"/>
            <w:left w:val="none" w:sz="0" w:space="0" w:color="auto"/>
            <w:bottom w:val="none" w:sz="0" w:space="0" w:color="auto"/>
            <w:right w:val="none" w:sz="0" w:space="0" w:color="auto"/>
          </w:divBdr>
        </w:div>
        <w:div w:id="1108039104">
          <w:marLeft w:val="0"/>
          <w:marRight w:val="0"/>
          <w:marTop w:val="0"/>
          <w:marBottom w:val="0"/>
          <w:divBdr>
            <w:top w:val="none" w:sz="0" w:space="0" w:color="auto"/>
            <w:left w:val="none" w:sz="0" w:space="0" w:color="auto"/>
            <w:bottom w:val="none" w:sz="0" w:space="0" w:color="auto"/>
            <w:right w:val="none" w:sz="0" w:space="0" w:color="auto"/>
          </w:divBdr>
        </w:div>
        <w:div w:id="1114710397">
          <w:marLeft w:val="0"/>
          <w:marRight w:val="0"/>
          <w:marTop w:val="0"/>
          <w:marBottom w:val="0"/>
          <w:divBdr>
            <w:top w:val="none" w:sz="0" w:space="0" w:color="auto"/>
            <w:left w:val="none" w:sz="0" w:space="0" w:color="auto"/>
            <w:bottom w:val="none" w:sz="0" w:space="0" w:color="auto"/>
            <w:right w:val="none" w:sz="0" w:space="0" w:color="auto"/>
          </w:divBdr>
        </w:div>
        <w:div w:id="1180581386">
          <w:marLeft w:val="0"/>
          <w:marRight w:val="0"/>
          <w:marTop w:val="0"/>
          <w:marBottom w:val="0"/>
          <w:divBdr>
            <w:top w:val="none" w:sz="0" w:space="0" w:color="auto"/>
            <w:left w:val="none" w:sz="0" w:space="0" w:color="auto"/>
            <w:bottom w:val="none" w:sz="0" w:space="0" w:color="auto"/>
            <w:right w:val="none" w:sz="0" w:space="0" w:color="auto"/>
          </w:divBdr>
        </w:div>
        <w:div w:id="1202521476">
          <w:marLeft w:val="0"/>
          <w:marRight w:val="0"/>
          <w:marTop w:val="0"/>
          <w:marBottom w:val="0"/>
          <w:divBdr>
            <w:top w:val="none" w:sz="0" w:space="0" w:color="auto"/>
            <w:left w:val="none" w:sz="0" w:space="0" w:color="auto"/>
            <w:bottom w:val="none" w:sz="0" w:space="0" w:color="auto"/>
            <w:right w:val="none" w:sz="0" w:space="0" w:color="auto"/>
          </w:divBdr>
        </w:div>
        <w:div w:id="1329097593">
          <w:marLeft w:val="0"/>
          <w:marRight w:val="0"/>
          <w:marTop w:val="0"/>
          <w:marBottom w:val="0"/>
          <w:divBdr>
            <w:top w:val="none" w:sz="0" w:space="0" w:color="auto"/>
            <w:left w:val="none" w:sz="0" w:space="0" w:color="auto"/>
            <w:bottom w:val="none" w:sz="0" w:space="0" w:color="auto"/>
            <w:right w:val="none" w:sz="0" w:space="0" w:color="auto"/>
          </w:divBdr>
        </w:div>
        <w:div w:id="1478447915">
          <w:marLeft w:val="0"/>
          <w:marRight w:val="0"/>
          <w:marTop w:val="0"/>
          <w:marBottom w:val="0"/>
          <w:divBdr>
            <w:top w:val="none" w:sz="0" w:space="0" w:color="auto"/>
            <w:left w:val="none" w:sz="0" w:space="0" w:color="auto"/>
            <w:bottom w:val="none" w:sz="0" w:space="0" w:color="auto"/>
            <w:right w:val="none" w:sz="0" w:space="0" w:color="auto"/>
          </w:divBdr>
        </w:div>
        <w:div w:id="1751613340">
          <w:marLeft w:val="0"/>
          <w:marRight w:val="0"/>
          <w:marTop w:val="0"/>
          <w:marBottom w:val="0"/>
          <w:divBdr>
            <w:top w:val="none" w:sz="0" w:space="0" w:color="auto"/>
            <w:left w:val="none" w:sz="0" w:space="0" w:color="auto"/>
            <w:bottom w:val="none" w:sz="0" w:space="0" w:color="auto"/>
            <w:right w:val="none" w:sz="0" w:space="0" w:color="auto"/>
          </w:divBdr>
        </w:div>
        <w:div w:id="1842042626">
          <w:marLeft w:val="0"/>
          <w:marRight w:val="0"/>
          <w:marTop w:val="0"/>
          <w:marBottom w:val="0"/>
          <w:divBdr>
            <w:top w:val="none" w:sz="0" w:space="0" w:color="auto"/>
            <w:left w:val="none" w:sz="0" w:space="0" w:color="auto"/>
            <w:bottom w:val="none" w:sz="0" w:space="0" w:color="auto"/>
            <w:right w:val="none" w:sz="0" w:space="0" w:color="auto"/>
          </w:divBdr>
        </w:div>
        <w:div w:id="1888491219">
          <w:marLeft w:val="0"/>
          <w:marRight w:val="0"/>
          <w:marTop w:val="0"/>
          <w:marBottom w:val="0"/>
          <w:divBdr>
            <w:top w:val="none" w:sz="0" w:space="0" w:color="auto"/>
            <w:left w:val="none" w:sz="0" w:space="0" w:color="auto"/>
            <w:bottom w:val="none" w:sz="0" w:space="0" w:color="auto"/>
            <w:right w:val="none" w:sz="0" w:space="0" w:color="auto"/>
          </w:divBdr>
        </w:div>
        <w:div w:id="1936278060">
          <w:marLeft w:val="0"/>
          <w:marRight w:val="0"/>
          <w:marTop w:val="0"/>
          <w:marBottom w:val="0"/>
          <w:divBdr>
            <w:top w:val="none" w:sz="0" w:space="0" w:color="auto"/>
            <w:left w:val="none" w:sz="0" w:space="0" w:color="auto"/>
            <w:bottom w:val="none" w:sz="0" w:space="0" w:color="auto"/>
            <w:right w:val="none" w:sz="0" w:space="0" w:color="auto"/>
          </w:divBdr>
        </w:div>
        <w:div w:id="2133670127">
          <w:marLeft w:val="0"/>
          <w:marRight w:val="0"/>
          <w:marTop w:val="0"/>
          <w:marBottom w:val="0"/>
          <w:divBdr>
            <w:top w:val="none" w:sz="0" w:space="0" w:color="auto"/>
            <w:left w:val="none" w:sz="0" w:space="0" w:color="auto"/>
            <w:bottom w:val="none" w:sz="0" w:space="0" w:color="auto"/>
            <w:right w:val="none" w:sz="0" w:space="0" w:color="auto"/>
          </w:divBdr>
        </w:div>
      </w:divsChild>
    </w:div>
    <w:div w:id="1874340103">
      <w:bodyDiv w:val="1"/>
      <w:marLeft w:val="0"/>
      <w:marRight w:val="0"/>
      <w:marTop w:val="0"/>
      <w:marBottom w:val="0"/>
      <w:divBdr>
        <w:top w:val="none" w:sz="0" w:space="0" w:color="auto"/>
        <w:left w:val="none" w:sz="0" w:space="0" w:color="auto"/>
        <w:bottom w:val="none" w:sz="0" w:space="0" w:color="auto"/>
        <w:right w:val="none" w:sz="0" w:space="0" w:color="auto"/>
      </w:divBdr>
    </w:div>
    <w:div w:id="1909996055">
      <w:bodyDiv w:val="1"/>
      <w:marLeft w:val="0"/>
      <w:marRight w:val="0"/>
      <w:marTop w:val="0"/>
      <w:marBottom w:val="0"/>
      <w:divBdr>
        <w:top w:val="none" w:sz="0" w:space="0" w:color="auto"/>
        <w:left w:val="none" w:sz="0" w:space="0" w:color="auto"/>
        <w:bottom w:val="none" w:sz="0" w:space="0" w:color="auto"/>
        <w:right w:val="none" w:sz="0" w:space="0" w:color="auto"/>
      </w:divBdr>
      <w:divsChild>
        <w:div w:id="339431995">
          <w:marLeft w:val="0"/>
          <w:marRight w:val="0"/>
          <w:marTop w:val="0"/>
          <w:marBottom w:val="0"/>
          <w:divBdr>
            <w:top w:val="none" w:sz="0" w:space="0" w:color="auto"/>
            <w:left w:val="none" w:sz="0" w:space="0" w:color="auto"/>
            <w:bottom w:val="none" w:sz="0" w:space="0" w:color="auto"/>
            <w:right w:val="none" w:sz="0" w:space="0" w:color="auto"/>
          </w:divBdr>
        </w:div>
        <w:div w:id="655305759">
          <w:marLeft w:val="0"/>
          <w:marRight w:val="0"/>
          <w:marTop w:val="0"/>
          <w:marBottom w:val="0"/>
          <w:divBdr>
            <w:top w:val="none" w:sz="0" w:space="0" w:color="auto"/>
            <w:left w:val="none" w:sz="0" w:space="0" w:color="auto"/>
            <w:bottom w:val="none" w:sz="0" w:space="0" w:color="auto"/>
            <w:right w:val="none" w:sz="0" w:space="0" w:color="auto"/>
          </w:divBdr>
        </w:div>
        <w:div w:id="939490627">
          <w:marLeft w:val="0"/>
          <w:marRight w:val="0"/>
          <w:marTop w:val="0"/>
          <w:marBottom w:val="0"/>
          <w:divBdr>
            <w:top w:val="none" w:sz="0" w:space="0" w:color="auto"/>
            <w:left w:val="none" w:sz="0" w:space="0" w:color="auto"/>
            <w:bottom w:val="none" w:sz="0" w:space="0" w:color="auto"/>
            <w:right w:val="none" w:sz="0" w:space="0" w:color="auto"/>
          </w:divBdr>
        </w:div>
        <w:div w:id="1000474605">
          <w:marLeft w:val="0"/>
          <w:marRight w:val="0"/>
          <w:marTop w:val="0"/>
          <w:marBottom w:val="0"/>
          <w:divBdr>
            <w:top w:val="none" w:sz="0" w:space="0" w:color="auto"/>
            <w:left w:val="none" w:sz="0" w:space="0" w:color="auto"/>
            <w:bottom w:val="none" w:sz="0" w:space="0" w:color="auto"/>
            <w:right w:val="none" w:sz="0" w:space="0" w:color="auto"/>
          </w:divBdr>
        </w:div>
        <w:div w:id="1001010168">
          <w:marLeft w:val="0"/>
          <w:marRight w:val="0"/>
          <w:marTop w:val="0"/>
          <w:marBottom w:val="0"/>
          <w:divBdr>
            <w:top w:val="none" w:sz="0" w:space="0" w:color="auto"/>
            <w:left w:val="none" w:sz="0" w:space="0" w:color="auto"/>
            <w:bottom w:val="none" w:sz="0" w:space="0" w:color="auto"/>
            <w:right w:val="none" w:sz="0" w:space="0" w:color="auto"/>
          </w:divBdr>
        </w:div>
        <w:div w:id="1176771465">
          <w:marLeft w:val="0"/>
          <w:marRight w:val="0"/>
          <w:marTop w:val="0"/>
          <w:marBottom w:val="0"/>
          <w:divBdr>
            <w:top w:val="none" w:sz="0" w:space="0" w:color="auto"/>
            <w:left w:val="none" w:sz="0" w:space="0" w:color="auto"/>
            <w:bottom w:val="none" w:sz="0" w:space="0" w:color="auto"/>
            <w:right w:val="none" w:sz="0" w:space="0" w:color="auto"/>
          </w:divBdr>
        </w:div>
        <w:div w:id="1449160905">
          <w:marLeft w:val="0"/>
          <w:marRight w:val="0"/>
          <w:marTop w:val="0"/>
          <w:marBottom w:val="0"/>
          <w:divBdr>
            <w:top w:val="none" w:sz="0" w:space="0" w:color="auto"/>
            <w:left w:val="none" w:sz="0" w:space="0" w:color="auto"/>
            <w:bottom w:val="none" w:sz="0" w:space="0" w:color="auto"/>
            <w:right w:val="none" w:sz="0" w:space="0" w:color="auto"/>
          </w:divBdr>
        </w:div>
      </w:divsChild>
    </w:div>
    <w:div w:id="1923369429">
      <w:bodyDiv w:val="1"/>
      <w:marLeft w:val="0"/>
      <w:marRight w:val="0"/>
      <w:marTop w:val="0"/>
      <w:marBottom w:val="0"/>
      <w:divBdr>
        <w:top w:val="none" w:sz="0" w:space="0" w:color="auto"/>
        <w:left w:val="none" w:sz="0" w:space="0" w:color="auto"/>
        <w:bottom w:val="none" w:sz="0" w:space="0" w:color="auto"/>
        <w:right w:val="none" w:sz="0" w:space="0" w:color="auto"/>
      </w:divBdr>
    </w:div>
    <w:div w:id="1949119609">
      <w:bodyDiv w:val="1"/>
      <w:marLeft w:val="0"/>
      <w:marRight w:val="0"/>
      <w:marTop w:val="0"/>
      <w:marBottom w:val="0"/>
      <w:divBdr>
        <w:top w:val="none" w:sz="0" w:space="0" w:color="auto"/>
        <w:left w:val="none" w:sz="0" w:space="0" w:color="auto"/>
        <w:bottom w:val="none" w:sz="0" w:space="0" w:color="auto"/>
        <w:right w:val="none" w:sz="0" w:space="0" w:color="auto"/>
      </w:divBdr>
      <w:divsChild>
        <w:div w:id="1297219629">
          <w:marLeft w:val="0"/>
          <w:marRight w:val="0"/>
          <w:marTop w:val="0"/>
          <w:marBottom w:val="0"/>
          <w:divBdr>
            <w:top w:val="none" w:sz="0" w:space="0" w:color="auto"/>
            <w:left w:val="none" w:sz="0" w:space="0" w:color="auto"/>
            <w:bottom w:val="none" w:sz="0" w:space="0" w:color="auto"/>
            <w:right w:val="none" w:sz="0" w:space="0" w:color="auto"/>
          </w:divBdr>
        </w:div>
        <w:div w:id="1473331391">
          <w:marLeft w:val="0"/>
          <w:marRight w:val="0"/>
          <w:marTop w:val="0"/>
          <w:marBottom w:val="0"/>
          <w:divBdr>
            <w:top w:val="none" w:sz="0" w:space="0" w:color="auto"/>
            <w:left w:val="none" w:sz="0" w:space="0" w:color="auto"/>
            <w:bottom w:val="none" w:sz="0" w:space="0" w:color="auto"/>
            <w:right w:val="none" w:sz="0" w:space="0" w:color="auto"/>
          </w:divBdr>
        </w:div>
        <w:div w:id="1607926176">
          <w:marLeft w:val="0"/>
          <w:marRight w:val="0"/>
          <w:marTop w:val="0"/>
          <w:marBottom w:val="0"/>
          <w:divBdr>
            <w:top w:val="none" w:sz="0" w:space="0" w:color="auto"/>
            <w:left w:val="none" w:sz="0" w:space="0" w:color="auto"/>
            <w:bottom w:val="none" w:sz="0" w:space="0" w:color="auto"/>
            <w:right w:val="none" w:sz="0" w:space="0" w:color="auto"/>
          </w:divBdr>
        </w:div>
      </w:divsChild>
    </w:div>
    <w:div w:id="1973632965">
      <w:bodyDiv w:val="1"/>
      <w:marLeft w:val="0"/>
      <w:marRight w:val="0"/>
      <w:marTop w:val="0"/>
      <w:marBottom w:val="0"/>
      <w:divBdr>
        <w:top w:val="none" w:sz="0" w:space="0" w:color="auto"/>
        <w:left w:val="none" w:sz="0" w:space="0" w:color="auto"/>
        <w:bottom w:val="none" w:sz="0" w:space="0" w:color="auto"/>
        <w:right w:val="none" w:sz="0" w:space="0" w:color="auto"/>
      </w:divBdr>
      <w:divsChild>
        <w:div w:id="1725640373">
          <w:marLeft w:val="0"/>
          <w:marRight w:val="0"/>
          <w:marTop w:val="0"/>
          <w:marBottom w:val="0"/>
          <w:divBdr>
            <w:top w:val="none" w:sz="0" w:space="0" w:color="auto"/>
            <w:left w:val="none" w:sz="0" w:space="0" w:color="auto"/>
            <w:bottom w:val="none" w:sz="0" w:space="0" w:color="auto"/>
            <w:right w:val="none" w:sz="0" w:space="0" w:color="auto"/>
          </w:divBdr>
          <w:divsChild>
            <w:div w:id="1939873019">
              <w:marLeft w:val="0"/>
              <w:marRight w:val="0"/>
              <w:marTop w:val="0"/>
              <w:marBottom w:val="0"/>
              <w:divBdr>
                <w:top w:val="none" w:sz="0" w:space="0" w:color="auto"/>
                <w:left w:val="none" w:sz="0" w:space="0" w:color="auto"/>
                <w:bottom w:val="none" w:sz="0" w:space="0" w:color="auto"/>
                <w:right w:val="none" w:sz="0" w:space="0" w:color="auto"/>
              </w:divBdr>
              <w:divsChild>
                <w:div w:id="2127120058">
                  <w:marLeft w:val="0"/>
                  <w:marRight w:val="0"/>
                  <w:marTop w:val="0"/>
                  <w:marBottom w:val="0"/>
                  <w:divBdr>
                    <w:top w:val="none" w:sz="0" w:space="0" w:color="auto"/>
                    <w:left w:val="none" w:sz="0" w:space="0" w:color="auto"/>
                    <w:bottom w:val="none" w:sz="0" w:space="0" w:color="auto"/>
                    <w:right w:val="none" w:sz="0" w:space="0" w:color="auto"/>
                  </w:divBdr>
                  <w:divsChild>
                    <w:div w:id="53130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70997">
      <w:bodyDiv w:val="1"/>
      <w:marLeft w:val="0"/>
      <w:marRight w:val="0"/>
      <w:marTop w:val="0"/>
      <w:marBottom w:val="0"/>
      <w:divBdr>
        <w:top w:val="none" w:sz="0" w:space="0" w:color="auto"/>
        <w:left w:val="none" w:sz="0" w:space="0" w:color="auto"/>
        <w:bottom w:val="none" w:sz="0" w:space="0" w:color="auto"/>
        <w:right w:val="none" w:sz="0" w:space="0" w:color="auto"/>
      </w:divBdr>
      <w:divsChild>
        <w:div w:id="3242420">
          <w:marLeft w:val="0"/>
          <w:marRight w:val="0"/>
          <w:marTop w:val="0"/>
          <w:marBottom w:val="0"/>
          <w:divBdr>
            <w:top w:val="none" w:sz="0" w:space="0" w:color="auto"/>
            <w:left w:val="none" w:sz="0" w:space="0" w:color="auto"/>
            <w:bottom w:val="none" w:sz="0" w:space="0" w:color="auto"/>
            <w:right w:val="none" w:sz="0" w:space="0" w:color="auto"/>
          </w:divBdr>
        </w:div>
        <w:div w:id="17661492">
          <w:marLeft w:val="0"/>
          <w:marRight w:val="0"/>
          <w:marTop w:val="0"/>
          <w:marBottom w:val="0"/>
          <w:divBdr>
            <w:top w:val="none" w:sz="0" w:space="0" w:color="auto"/>
            <w:left w:val="none" w:sz="0" w:space="0" w:color="auto"/>
            <w:bottom w:val="none" w:sz="0" w:space="0" w:color="auto"/>
            <w:right w:val="none" w:sz="0" w:space="0" w:color="auto"/>
          </w:divBdr>
        </w:div>
        <w:div w:id="110637497">
          <w:marLeft w:val="0"/>
          <w:marRight w:val="0"/>
          <w:marTop w:val="0"/>
          <w:marBottom w:val="0"/>
          <w:divBdr>
            <w:top w:val="none" w:sz="0" w:space="0" w:color="auto"/>
            <w:left w:val="none" w:sz="0" w:space="0" w:color="auto"/>
            <w:bottom w:val="none" w:sz="0" w:space="0" w:color="auto"/>
            <w:right w:val="none" w:sz="0" w:space="0" w:color="auto"/>
          </w:divBdr>
        </w:div>
        <w:div w:id="114637017">
          <w:marLeft w:val="0"/>
          <w:marRight w:val="0"/>
          <w:marTop w:val="0"/>
          <w:marBottom w:val="0"/>
          <w:divBdr>
            <w:top w:val="none" w:sz="0" w:space="0" w:color="auto"/>
            <w:left w:val="none" w:sz="0" w:space="0" w:color="auto"/>
            <w:bottom w:val="none" w:sz="0" w:space="0" w:color="auto"/>
            <w:right w:val="none" w:sz="0" w:space="0" w:color="auto"/>
          </w:divBdr>
        </w:div>
        <w:div w:id="168449023">
          <w:marLeft w:val="0"/>
          <w:marRight w:val="0"/>
          <w:marTop w:val="0"/>
          <w:marBottom w:val="0"/>
          <w:divBdr>
            <w:top w:val="none" w:sz="0" w:space="0" w:color="auto"/>
            <w:left w:val="none" w:sz="0" w:space="0" w:color="auto"/>
            <w:bottom w:val="none" w:sz="0" w:space="0" w:color="auto"/>
            <w:right w:val="none" w:sz="0" w:space="0" w:color="auto"/>
          </w:divBdr>
        </w:div>
        <w:div w:id="458838987">
          <w:marLeft w:val="0"/>
          <w:marRight w:val="0"/>
          <w:marTop w:val="0"/>
          <w:marBottom w:val="0"/>
          <w:divBdr>
            <w:top w:val="none" w:sz="0" w:space="0" w:color="auto"/>
            <w:left w:val="none" w:sz="0" w:space="0" w:color="auto"/>
            <w:bottom w:val="none" w:sz="0" w:space="0" w:color="auto"/>
            <w:right w:val="none" w:sz="0" w:space="0" w:color="auto"/>
          </w:divBdr>
        </w:div>
        <w:div w:id="493035073">
          <w:marLeft w:val="0"/>
          <w:marRight w:val="0"/>
          <w:marTop w:val="0"/>
          <w:marBottom w:val="0"/>
          <w:divBdr>
            <w:top w:val="none" w:sz="0" w:space="0" w:color="auto"/>
            <w:left w:val="none" w:sz="0" w:space="0" w:color="auto"/>
            <w:bottom w:val="none" w:sz="0" w:space="0" w:color="auto"/>
            <w:right w:val="none" w:sz="0" w:space="0" w:color="auto"/>
          </w:divBdr>
        </w:div>
        <w:div w:id="549804498">
          <w:marLeft w:val="0"/>
          <w:marRight w:val="0"/>
          <w:marTop w:val="0"/>
          <w:marBottom w:val="0"/>
          <w:divBdr>
            <w:top w:val="none" w:sz="0" w:space="0" w:color="auto"/>
            <w:left w:val="none" w:sz="0" w:space="0" w:color="auto"/>
            <w:bottom w:val="none" w:sz="0" w:space="0" w:color="auto"/>
            <w:right w:val="none" w:sz="0" w:space="0" w:color="auto"/>
          </w:divBdr>
        </w:div>
        <w:div w:id="760299176">
          <w:marLeft w:val="0"/>
          <w:marRight w:val="0"/>
          <w:marTop w:val="0"/>
          <w:marBottom w:val="0"/>
          <w:divBdr>
            <w:top w:val="none" w:sz="0" w:space="0" w:color="auto"/>
            <w:left w:val="none" w:sz="0" w:space="0" w:color="auto"/>
            <w:bottom w:val="none" w:sz="0" w:space="0" w:color="auto"/>
            <w:right w:val="none" w:sz="0" w:space="0" w:color="auto"/>
          </w:divBdr>
        </w:div>
        <w:div w:id="855000009">
          <w:marLeft w:val="0"/>
          <w:marRight w:val="0"/>
          <w:marTop w:val="0"/>
          <w:marBottom w:val="0"/>
          <w:divBdr>
            <w:top w:val="none" w:sz="0" w:space="0" w:color="auto"/>
            <w:left w:val="none" w:sz="0" w:space="0" w:color="auto"/>
            <w:bottom w:val="none" w:sz="0" w:space="0" w:color="auto"/>
            <w:right w:val="none" w:sz="0" w:space="0" w:color="auto"/>
          </w:divBdr>
        </w:div>
        <w:div w:id="860170206">
          <w:marLeft w:val="0"/>
          <w:marRight w:val="0"/>
          <w:marTop w:val="0"/>
          <w:marBottom w:val="0"/>
          <w:divBdr>
            <w:top w:val="none" w:sz="0" w:space="0" w:color="auto"/>
            <w:left w:val="none" w:sz="0" w:space="0" w:color="auto"/>
            <w:bottom w:val="none" w:sz="0" w:space="0" w:color="auto"/>
            <w:right w:val="none" w:sz="0" w:space="0" w:color="auto"/>
          </w:divBdr>
        </w:div>
        <w:div w:id="959189086">
          <w:marLeft w:val="0"/>
          <w:marRight w:val="0"/>
          <w:marTop w:val="0"/>
          <w:marBottom w:val="0"/>
          <w:divBdr>
            <w:top w:val="none" w:sz="0" w:space="0" w:color="auto"/>
            <w:left w:val="none" w:sz="0" w:space="0" w:color="auto"/>
            <w:bottom w:val="none" w:sz="0" w:space="0" w:color="auto"/>
            <w:right w:val="none" w:sz="0" w:space="0" w:color="auto"/>
          </w:divBdr>
        </w:div>
        <w:div w:id="967659060">
          <w:marLeft w:val="0"/>
          <w:marRight w:val="0"/>
          <w:marTop w:val="0"/>
          <w:marBottom w:val="0"/>
          <w:divBdr>
            <w:top w:val="none" w:sz="0" w:space="0" w:color="auto"/>
            <w:left w:val="none" w:sz="0" w:space="0" w:color="auto"/>
            <w:bottom w:val="none" w:sz="0" w:space="0" w:color="auto"/>
            <w:right w:val="none" w:sz="0" w:space="0" w:color="auto"/>
          </w:divBdr>
        </w:div>
        <w:div w:id="1082798443">
          <w:marLeft w:val="0"/>
          <w:marRight w:val="0"/>
          <w:marTop w:val="0"/>
          <w:marBottom w:val="0"/>
          <w:divBdr>
            <w:top w:val="none" w:sz="0" w:space="0" w:color="auto"/>
            <w:left w:val="none" w:sz="0" w:space="0" w:color="auto"/>
            <w:bottom w:val="none" w:sz="0" w:space="0" w:color="auto"/>
            <w:right w:val="none" w:sz="0" w:space="0" w:color="auto"/>
          </w:divBdr>
        </w:div>
        <w:div w:id="1176767496">
          <w:marLeft w:val="0"/>
          <w:marRight w:val="0"/>
          <w:marTop w:val="0"/>
          <w:marBottom w:val="0"/>
          <w:divBdr>
            <w:top w:val="none" w:sz="0" w:space="0" w:color="auto"/>
            <w:left w:val="none" w:sz="0" w:space="0" w:color="auto"/>
            <w:bottom w:val="none" w:sz="0" w:space="0" w:color="auto"/>
            <w:right w:val="none" w:sz="0" w:space="0" w:color="auto"/>
          </w:divBdr>
        </w:div>
        <w:div w:id="1249080044">
          <w:marLeft w:val="0"/>
          <w:marRight w:val="0"/>
          <w:marTop w:val="0"/>
          <w:marBottom w:val="0"/>
          <w:divBdr>
            <w:top w:val="none" w:sz="0" w:space="0" w:color="auto"/>
            <w:left w:val="none" w:sz="0" w:space="0" w:color="auto"/>
            <w:bottom w:val="none" w:sz="0" w:space="0" w:color="auto"/>
            <w:right w:val="none" w:sz="0" w:space="0" w:color="auto"/>
          </w:divBdr>
        </w:div>
        <w:div w:id="1440301154">
          <w:marLeft w:val="0"/>
          <w:marRight w:val="0"/>
          <w:marTop w:val="0"/>
          <w:marBottom w:val="0"/>
          <w:divBdr>
            <w:top w:val="none" w:sz="0" w:space="0" w:color="auto"/>
            <w:left w:val="none" w:sz="0" w:space="0" w:color="auto"/>
            <w:bottom w:val="none" w:sz="0" w:space="0" w:color="auto"/>
            <w:right w:val="none" w:sz="0" w:space="0" w:color="auto"/>
          </w:divBdr>
        </w:div>
        <w:div w:id="1517385833">
          <w:marLeft w:val="0"/>
          <w:marRight w:val="0"/>
          <w:marTop w:val="0"/>
          <w:marBottom w:val="0"/>
          <w:divBdr>
            <w:top w:val="none" w:sz="0" w:space="0" w:color="auto"/>
            <w:left w:val="none" w:sz="0" w:space="0" w:color="auto"/>
            <w:bottom w:val="none" w:sz="0" w:space="0" w:color="auto"/>
            <w:right w:val="none" w:sz="0" w:space="0" w:color="auto"/>
          </w:divBdr>
        </w:div>
        <w:div w:id="1757021070">
          <w:marLeft w:val="0"/>
          <w:marRight w:val="0"/>
          <w:marTop w:val="0"/>
          <w:marBottom w:val="0"/>
          <w:divBdr>
            <w:top w:val="none" w:sz="0" w:space="0" w:color="auto"/>
            <w:left w:val="none" w:sz="0" w:space="0" w:color="auto"/>
            <w:bottom w:val="none" w:sz="0" w:space="0" w:color="auto"/>
            <w:right w:val="none" w:sz="0" w:space="0" w:color="auto"/>
          </w:divBdr>
        </w:div>
        <w:div w:id="1796025927">
          <w:marLeft w:val="0"/>
          <w:marRight w:val="0"/>
          <w:marTop w:val="0"/>
          <w:marBottom w:val="0"/>
          <w:divBdr>
            <w:top w:val="none" w:sz="0" w:space="0" w:color="auto"/>
            <w:left w:val="none" w:sz="0" w:space="0" w:color="auto"/>
            <w:bottom w:val="none" w:sz="0" w:space="0" w:color="auto"/>
            <w:right w:val="none" w:sz="0" w:space="0" w:color="auto"/>
          </w:divBdr>
        </w:div>
        <w:div w:id="1799301361">
          <w:marLeft w:val="0"/>
          <w:marRight w:val="0"/>
          <w:marTop w:val="0"/>
          <w:marBottom w:val="0"/>
          <w:divBdr>
            <w:top w:val="none" w:sz="0" w:space="0" w:color="auto"/>
            <w:left w:val="none" w:sz="0" w:space="0" w:color="auto"/>
            <w:bottom w:val="none" w:sz="0" w:space="0" w:color="auto"/>
            <w:right w:val="none" w:sz="0" w:space="0" w:color="auto"/>
          </w:divBdr>
        </w:div>
        <w:div w:id="1924214243">
          <w:marLeft w:val="0"/>
          <w:marRight w:val="0"/>
          <w:marTop w:val="0"/>
          <w:marBottom w:val="0"/>
          <w:divBdr>
            <w:top w:val="none" w:sz="0" w:space="0" w:color="auto"/>
            <w:left w:val="none" w:sz="0" w:space="0" w:color="auto"/>
            <w:bottom w:val="none" w:sz="0" w:space="0" w:color="auto"/>
            <w:right w:val="none" w:sz="0" w:space="0" w:color="auto"/>
          </w:divBdr>
        </w:div>
        <w:div w:id="1948539090">
          <w:marLeft w:val="0"/>
          <w:marRight w:val="0"/>
          <w:marTop w:val="0"/>
          <w:marBottom w:val="0"/>
          <w:divBdr>
            <w:top w:val="none" w:sz="0" w:space="0" w:color="auto"/>
            <w:left w:val="none" w:sz="0" w:space="0" w:color="auto"/>
            <w:bottom w:val="none" w:sz="0" w:space="0" w:color="auto"/>
            <w:right w:val="none" w:sz="0" w:space="0" w:color="auto"/>
          </w:divBdr>
        </w:div>
        <w:div w:id="1992636076">
          <w:marLeft w:val="0"/>
          <w:marRight w:val="0"/>
          <w:marTop w:val="0"/>
          <w:marBottom w:val="0"/>
          <w:divBdr>
            <w:top w:val="none" w:sz="0" w:space="0" w:color="auto"/>
            <w:left w:val="none" w:sz="0" w:space="0" w:color="auto"/>
            <w:bottom w:val="none" w:sz="0" w:space="0" w:color="auto"/>
            <w:right w:val="none" w:sz="0" w:space="0" w:color="auto"/>
          </w:divBdr>
        </w:div>
        <w:div w:id="2027094972">
          <w:marLeft w:val="0"/>
          <w:marRight w:val="0"/>
          <w:marTop w:val="0"/>
          <w:marBottom w:val="0"/>
          <w:divBdr>
            <w:top w:val="none" w:sz="0" w:space="0" w:color="auto"/>
            <w:left w:val="none" w:sz="0" w:space="0" w:color="auto"/>
            <w:bottom w:val="none" w:sz="0" w:space="0" w:color="auto"/>
            <w:right w:val="none" w:sz="0" w:space="0" w:color="auto"/>
          </w:divBdr>
        </w:div>
        <w:div w:id="2132240077">
          <w:marLeft w:val="0"/>
          <w:marRight w:val="0"/>
          <w:marTop w:val="0"/>
          <w:marBottom w:val="0"/>
          <w:divBdr>
            <w:top w:val="none" w:sz="0" w:space="0" w:color="auto"/>
            <w:left w:val="none" w:sz="0" w:space="0" w:color="auto"/>
            <w:bottom w:val="none" w:sz="0" w:space="0" w:color="auto"/>
            <w:right w:val="none" w:sz="0" w:space="0" w:color="auto"/>
          </w:divBdr>
        </w:div>
        <w:div w:id="2146194876">
          <w:marLeft w:val="0"/>
          <w:marRight w:val="0"/>
          <w:marTop w:val="0"/>
          <w:marBottom w:val="0"/>
          <w:divBdr>
            <w:top w:val="none" w:sz="0" w:space="0" w:color="auto"/>
            <w:left w:val="none" w:sz="0" w:space="0" w:color="auto"/>
            <w:bottom w:val="none" w:sz="0" w:space="0" w:color="auto"/>
            <w:right w:val="none" w:sz="0" w:space="0" w:color="auto"/>
          </w:divBdr>
        </w:div>
      </w:divsChild>
    </w:div>
    <w:div w:id="1991057602">
      <w:bodyDiv w:val="1"/>
      <w:marLeft w:val="0"/>
      <w:marRight w:val="0"/>
      <w:marTop w:val="0"/>
      <w:marBottom w:val="0"/>
      <w:divBdr>
        <w:top w:val="none" w:sz="0" w:space="0" w:color="auto"/>
        <w:left w:val="none" w:sz="0" w:space="0" w:color="auto"/>
        <w:bottom w:val="none" w:sz="0" w:space="0" w:color="auto"/>
        <w:right w:val="none" w:sz="0" w:space="0" w:color="auto"/>
      </w:divBdr>
      <w:divsChild>
        <w:div w:id="1688095292">
          <w:marLeft w:val="0"/>
          <w:marRight w:val="0"/>
          <w:marTop w:val="0"/>
          <w:marBottom w:val="0"/>
          <w:divBdr>
            <w:top w:val="none" w:sz="0" w:space="0" w:color="auto"/>
            <w:left w:val="none" w:sz="0" w:space="0" w:color="auto"/>
            <w:bottom w:val="none" w:sz="0" w:space="0" w:color="auto"/>
            <w:right w:val="none" w:sz="0" w:space="0" w:color="auto"/>
          </w:divBdr>
          <w:divsChild>
            <w:div w:id="1823546209">
              <w:marLeft w:val="0"/>
              <w:marRight w:val="0"/>
              <w:marTop w:val="0"/>
              <w:marBottom w:val="0"/>
              <w:divBdr>
                <w:top w:val="none" w:sz="0" w:space="0" w:color="auto"/>
                <w:left w:val="none" w:sz="0" w:space="0" w:color="auto"/>
                <w:bottom w:val="none" w:sz="0" w:space="0" w:color="auto"/>
                <w:right w:val="none" w:sz="0" w:space="0" w:color="auto"/>
              </w:divBdr>
              <w:divsChild>
                <w:div w:id="917597665">
                  <w:marLeft w:val="0"/>
                  <w:marRight w:val="0"/>
                  <w:marTop w:val="0"/>
                  <w:marBottom w:val="0"/>
                  <w:divBdr>
                    <w:top w:val="none" w:sz="0" w:space="0" w:color="auto"/>
                    <w:left w:val="none" w:sz="0" w:space="0" w:color="auto"/>
                    <w:bottom w:val="none" w:sz="0" w:space="0" w:color="auto"/>
                    <w:right w:val="none" w:sz="0" w:space="0" w:color="auto"/>
                  </w:divBdr>
                  <w:divsChild>
                    <w:div w:id="937106228">
                      <w:marLeft w:val="0"/>
                      <w:marRight w:val="0"/>
                      <w:marTop w:val="0"/>
                      <w:marBottom w:val="0"/>
                      <w:divBdr>
                        <w:top w:val="none" w:sz="0" w:space="0" w:color="auto"/>
                        <w:left w:val="none" w:sz="0" w:space="0" w:color="auto"/>
                        <w:bottom w:val="none" w:sz="0" w:space="0" w:color="auto"/>
                        <w:right w:val="none" w:sz="0" w:space="0" w:color="auto"/>
                      </w:divBdr>
                      <w:divsChild>
                        <w:div w:id="308168962">
                          <w:marLeft w:val="0"/>
                          <w:marRight w:val="0"/>
                          <w:marTop w:val="0"/>
                          <w:marBottom w:val="0"/>
                          <w:divBdr>
                            <w:top w:val="none" w:sz="0" w:space="0" w:color="auto"/>
                            <w:left w:val="none" w:sz="0" w:space="0" w:color="auto"/>
                            <w:bottom w:val="none" w:sz="0" w:space="0" w:color="auto"/>
                            <w:right w:val="none" w:sz="0" w:space="0" w:color="auto"/>
                          </w:divBdr>
                          <w:divsChild>
                            <w:div w:id="134838014">
                              <w:marLeft w:val="0"/>
                              <w:marRight w:val="0"/>
                              <w:marTop w:val="0"/>
                              <w:marBottom w:val="0"/>
                              <w:divBdr>
                                <w:top w:val="none" w:sz="0" w:space="0" w:color="auto"/>
                                <w:left w:val="none" w:sz="0" w:space="0" w:color="auto"/>
                                <w:bottom w:val="none" w:sz="0" w:space="0" w:color="auto"/>
                                <w:right w:val="none" w:sz="0" w:space="0" w:color="auto"/>
                              </w:divBdr>
                            </w:div>
                          </w:divsChild>
                        </w:div>
                        <w:div w:id="596062377">
                          <w:marLeft w:val="0"/>
                          <w:marRight w:val="0"/>
                          <w:marTop w:val="0"/>
                          <w:marBottom w:val="0"/>
                          <w:divBdr>
                            <w:top w:val="none" w:sz="0" w:space="0" w:color="auto"/>
                            <w:left w:val="none" w:sz="0" w:space="0" w:color="auto"/>
                            <w:bottom w:val="none" w:sz="0" w:space="0" w:color="auto"/>
                            <w:right w:val="none" w:sz="0" w:space="0" w:color="auto"/>
                          </w:divBdr>
                        </w:div>
                        <w:div w:id="1440300334">
                          <w:marLeft w:val="0"/>
                          <w:marRight w:val="0"/>
                          <w:marTop w:val="0"/>
                          <w:marBottom w:val="0"/>
                          <w:divBdr>
                            <w:top w:val="none" w:sz="0" w:space="0" w:color="auto"/>
                            <w:left w:val="none" w:sz="0" w:space="0" w:color="auto"/>
                            <w:bottom w:val="none" w:sz="0" w:space="0" w:color="auto"/>
                            <w:right w:val="none" w:sz="0" w:space="0" w:color="auto"/>
                          </w:divBdr>
                          <w:divsChild>
                            <w:div w:id="1945503783">
                              <w:marLeft w:val="0"/>
                              <w:marRight w:val="0"/>
                              <w:marTop w:val="0"/>
                              <w:marBottom w:val="0"/>
                              <w:divBdr>
                                <w:top w:val="none" w:sz="0" w:space="0" w:color="auto"/>
                                <w:left w:val="none" w:sz="0" w:space="0" w:color="auto"/>
                                <w:bottom w:val="none" w:sz="0" w:space="0" w:color="auto"/>
                                <w:right w:val="none" w:sz="0" w:space="0" w:color="auto"/>
                              </w:divBdr>
                            </w:div>
                          </w:divsChild>
                        </w:div>
                        <w:div w:id="1669211188">
                          <w:marLeft w:val="0"/>
                          <w:marRight w:val="0"/>
                          <w:marTop w:val="0"/>
                          <w:marBottom w:val="0"/>
                          <w:divBdr>
                            <w:top w:val="none" w:sz="0" w:space="0" w:color="auto"/>
                            <w:left w:val="none" w:sz="0" w:space="0" w:color="auto"/>
                            <w:bottom w:val="none" w:sz="0" w:space="0" w:color="auto"/>
                            <w:right w:val="none" w:sz="0" w:space="0" w:color="auto"/>
                          </w:divBdr>
                        </w:div>
                        <w:div w:id="19623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018129">
      <w:bodyDiv w:val="1"/>
      <w:marLeft w:val="0"/>
      <w:marRight w:val="0"/>
      <w:marTop w:val="0"/>
      <w:marBottom w:val="0"/>
      <w:divBdr>
        <w:top w:val="none" w:sz="0" w:space="0" w:color="auto"/>
        <w:left w:val="none" w:sz="0" w:space="0" w:color="auto"/>
        <w:bottom w:val="none" w:sz="0" w:space="0" w:color="auto"/>
        <w:right w:val="none" w:sz="0" w:space="0" w:color="auto"/>
      </w:divBdr>
    </w:div>
    <w:div w:id="2008903494">
      <w:bodyDiv w:val="1"/>
      <w:marLeft w:val="0"/>
      <w:marRight w:val="0"/>
      <w:marTop w:val="0"/>
      <w:marBottom w:val="0"/>
      <w:divBdr>
        <w:top w:val="none" w:sz="0" w:space="0" w:color="auto"/>
        <w:left w:val="none" w:sz="0" w:space="0" w:color="auto"/>
        <w:bottom w:val="none" w:sz="0" w:space="0" w:color="auto"/>
        <w:right w:val="none" w:sz="0" w:space="0" w:color="auto"/>
      </w:divBdr>
    </w:div>
    <w:div w:id="2016346323">
      <w:bodyDiv w:val="1"/>
      <w:marLeft w:val="0"/>
      <w:marRight w:val="0"/>
      <w:marTop w:val="0"/>
      <w:marBottom w:val="0"/>
      <w:divBdr>
        <w:top w:val="none" w:sz="0" w:space="0" w:color="auto"/>
        <w:left w:val="none" w:sz="0" w:space="0" w:color="auto"/>
        <w:bottom w:val="none" w:sz="0" w:space="0" w:color="auto"/>
        <w:right w:val="none" w:sz="0" w:space="0" w:color="auto"/>
      </w:divBdr>
    </w:div>
    <w:div w:id="2017075517">
      <w:bodyDiv w:val="1"/>
      <w:marLeft w:val="0"/>
      <w:marRight w:val="0"/>
      <w:marTop w:val="0"/>
      <w:marBottom w:val="0"/>
      <w:divBdr>
        <w:top w:val="none" w:sz="0" w:space="0" w:color="auto"/>
        <w:left w:val="none" w:sz="0" w:space="0" w:color="auto"/>
        <w:bottom w:val="none" w:sz="0" w:space="0" w:color="auto"/>
        <w:right w:val="none" w:sz="0" w:space="0" w:color="auto"/>
      </w:divBdr>
      <w:divsChild>
        <w:div w:id="175196400">
          <w:marLeft w:val="0"/>
          <w:marRight w:val="0"/>
          <w:marTop w:val="0"/>
          <w:marBottom w:val="0"/>
          <w:divBdr>
            <w:top w:val="none" w:sz="0" w:space="0" w:color="auto"/>
            <w:left w:val="none" w:sz="0" w:space="0" w:color="auto"/>
            <w:bottom w:val="none" w:sz="0" w:space="0" w:color="auto"/>
            <w:right w:val="none" w:sz="0" w:space="0" w:color="auto"/>
          </w:divBdr>
        </w:div>
        <w:div w:id="269777188">
          <w:marLeft w:val="0"/>
          <w:marRight w:val="0"/>
          <w:marTop w:val="0"/>
          <w:marBottom w:val="0"/>
          <w:divBdr>
            <w:top w:val="none" w:sz="0" w:space="0" w:color="auto"/>
            <w:left w:val="none" w:sz="0" w:space="0" w:color="auto"/>
            <w:bottom w:val="none" w:sz="0" w:space="0" w:color="auto"/>
            <w:right w:val="none" w:sz="0" w:space="0" w:color="auto"/>
          </w:divBdr>
        </w:div>
        <w:div w:id="439296870">
          <w:marLeft w:val="0"/>
          <w:marRight w:val="0"/>
          <w:marTop w:val="0"/>
          <w:marBottom w:val="0"/>
          <w:divBdr>
            <w:top w:val="none" w:sz="0" w:space="0" w:color="auto"/>
            <w:left w:val="none" w:sz="0" w:space="0" w:color="auto"/>
            <w:bottom w:val="none" w:sz="0" w:space="0" w:color="auto"/>
            <w:right w:val="none" w:sz="0" w:space="0" w:color="auto"/>
          </w:divBdr>
        </w:div>
        <w:div w:id="875314707">
          <w:marLeft w:val="0"/>
          <w:marRight w:val="0"/>
          <w:marTop w:val="0"/>
          <w:marBottom w:val="0"/>
          <w:divBdr>
            <w:top w:val="none" w:sz="0" w:space="0" w:color="auto"/>
            <w:left w:val="none" w:sz="0" w:space="0" w:color="auto"/>
            <w:bottom w:val="none" w:sz="0" w:space="0" w:color="auto"/>
            <w:right w:val="none" w:sz="0" w:space="0" w:color="auto"/>
          </w:divBdr>
        </w:div>
        <w:div w:id="1080059339">
          <w:marLeft w:val="0"/>
          <w:marRight w:val="0"/>
          <w:marTop w:val="0"/>
          <w:marBottom w:val="0"/>
          <w:divBdr>
            <w:top w:val="none" w:sz="0" w:space="0" w:color="auto"/>
            <w:left w:val="none" w:sz="0" w:space="0" w:color="auto"/>
            <w:bottom w:val="none" w:sz="0" w:space="0" w:color="auto"/>
            <w:right w:val="none" w:sz="0" w:space="0" w:color="auto"/>
          </w:divBdr>
        </w:div>
      </w:divsChild>
    </w:div>
    <w:div w:id="2017149546">
      <w:bodyDiv w:val="1"/>
      <w:marLeft w:val="0"/>
      <w:marRight w:val="0"/>
      <w:marTop w:val="0"/>
      <w:marBottom w:val="0"/>
      <w:divBdr>
        <w:top w:val="none" w:sz="0" w:space="0" w:color="auto"/>
        <w:left w:val="none" w:sz="0" w:space="0" w:color="auto"/>
        <w:bottom w:val="none" w:sz="0" w:space="0" w:color="auto"/>
        <w:right w:val="none" w:sz="0" w:space="0" w:color="auto"/>
      </w:divBdr>
    </w:div>
    <w:div w:id="2029526335">
      <w:bodyDiv w:val="1"/>
      <w:marLeft w:val="0"/>
      <w:marRight w:val="0"/>
      <w:marTop w:val="0"/>
      <w:marBottom w:val="0"/>
      <w:divBdr>
        <w:top w:val="none" w:sz="0" w:space="0" w:color="auto"/>
        <w:left w:val="none" w:sz="0" w:space="0" w:color="auto"/>
        <w:bottom w:val="none" w:sz="0" w:space="0" w:color="auto"/>
        <w:right w:val="none" w:sz="0" w:space="0" w:color="auto"/>
      </w:divBdr>
      <w:divsChild>
        <w:div w:id="429278963">
          <w:marLeft w:val="0"/>
          <w:marRight w:val="0"/>
          <w:marTop w:val="0"/>
          <w:marBottom w:val="0"/>
          <w:divBdr>
            <w:top w:val="none" w:sz="0" w:space="0" w:color="auto"/>
            <w:left w:val="none" w:sz="0" w:space="0" w:color="auto"/>
            <w:bottom w:val="none" w:sz="0" w:space="0" w:color="auto"/>
            <w:right w:val="none" w:sz="0" w:space="0" w:color="auto"/>
          </w:divBdr>
          <w:divsChild>
            <w:div w:id="222520011">
              <w:marLeft w:val="0"/>
              <w:marRight w:val="0"/>
              <w:marTop w:val="0"/>
              <w:marBottom w:val="0"/>
              <w:divBdr>
                <w:top w:val="none" w:sz="0" w:space="0" w:color="auto"/>
                <w:left w:val="none" w:sz="0" w:space="0" w:color="auto"/>
                <w:bottom w:val="none" w:sz="0" w:space="0" w:color="auto"/>
                <w:right w:val="none" w:sz="0" w:space="0" w:color="auto"/>
              </w:divBdr>
              <w:divsChild>
                <w:div w:id="111285193">
                  <w:marLeft w:val="0"/>
                  <w:marRight w:val="0"/>
                  <w:marTop w:val="0"/>
                  <w:marBottom w:val="0"/>
                  <w:divBdr>
                    <w:top w:val="none" w:sz="0" w:space="0" w:color="auto"/>
                    <w:left w:val="none" w:sz="0" w:space="0" w:color="auto"/>
                    <w:bottom w:val="none" w:sz="0" w:space="0" w:color="auto"/>
                    <w:right w:val="none" w:sz="0" w:space="0" w:color="auto"/>
                  </w:divBdr>
                  <w:divsChild>
                    <w:div w:id="25606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2414">
      <w:bodyDiv w:val="1"/>
      <w:marLeft w:val="0"/>
      <w:marRight w:val="0"/>
      <w:marTop w:val="0"/>
      <w:marBottom w:val="0"/>
      <w:divBdr>
        <w:top w:val="none" w:sz="0" w:space="0" w:color="auto"/>
        <w:left w:val="none" w:sz="0" w:space="0" w:color="auto"/>
        <w:bottom w:val="none" w:sz="0" w:space="0" w:color="auto"/>
        <w:right w:val="none" w:sz="0" w:space="0" w:color="auto"/>
      </w:divBdr>
      <w:divsChild>
        <w:div w:id="1511987125">
          <w:marLeft w:val="0"/>
          <w:marRight w:val="0"/>
          <w:marTop w:val="0"/>
          <w:marBottom w:val="0"/>
          <w:divBdr>
            <w:top w:val="none" w:sz="0" w:space="0" w:color="auto"/>
            <w:left w:val="none" w:sz="0" w:space="0" w:color="auto"/>
            <w:bottom w:val="none" w:sz="0" w:space="0" w:color="auto"/>
            <w:right w:val="none" w:sz="0" w:space="0" w:color="auto"/>
          </w:divBdr>
          <w:divsChild>
            <w:div w:id="1509179590">
              <w:marLeft w:val="360"/>
              <w:marRight w:val="0"/>
              <w:marTop w:val="0"/>
              <w:marBottom w:val="0"/>
              <w:divBdr>
                <w:top w:val="none" w:sz="0" w:space="0" w:color="auto"/>
                <w:left w:val="none" w:sz="0" w:space="0" w:color="auto"/>
                <w:bottom w:val="single" w:sz="4" w:space="1" w:color="auto"/>
                <w:right w:val="none" w:sz="0" w:space="0" w:color="auto"/>
              </w:divBdr>
            </w:div>
            <w:div w:id="2028674317">
              <w:marLeft w:val="0"/>
              <w:marRight w:val="0"/>
              <w:marTop w:val="0"/>
              <w:marBottom w:val="0"/>
              <w:divBdr>
                <w:top w:val="none" w:sz="0" w:space="0" w:color="auto"/>
                <w:left w:val="none" w:sz="0" w:space="0" w:color="auto"/>
                <w:bottom w:val="single" w:sz="4" w:space="31" w:color="auto"/>
                <w:right w:val="none" w:sz="0" w:space="0" w:color="auto"/>
              </w:divBdr>
            </w:div>
            <w:div w:id="2074811339">
              <w:marLeft w:val="0"/>
              <w:marRight w:val="0"/>
              <w:marTop w:val="0"/>
              <w:marBottom w:val="0"/>
              <w:divBdr>
                <w:top w:val="none" w:sz="0" w:space="0" w:color="auto"/>
                <w:left w:val="none" w:sz="0" w:space="0" w:color="auto"/>
                <w:bottom w:val="single" w:sz="4" w:space="1" w:color="auto"/>
                <w:right w:val="none" w:sz="0" w:space="0" w:color="auto"/>
              </w:divBdr>
            </w:div>
            <w:div w:id="2105756663">
              <w:marLeft w:val="0"/>
              <w:marRight w:val="0"/>
              <w:marTop w:val="0"/>
              <w:marBottom w:val="0"/>
              <w:divBdr>
                <w:top w:val="none" w:sz="0" w:space="0" w:color="auto"/>
                <w:left w:val="none" w:sz="0" w:space="0" w:color="auto"/>
                <w:bottom w:val="single" w:sz="4" w:space="1" w:color="auto"/>
                <w:right w:val="none" w:sz="0" w:space="0" w:color="auto"/>
              </w:divBdr>
            </w:div>
          </w:divsChild>
        </w:div>
      </w:divsChild>
    </w:div>
    <w:div w:id="2036340927">
      <w:bodyDiv w:val="1"/>
      <w:marLeft w:val="0"/>
      <w:marRight w:val="0"/>
      <w:marTop w:val="0"/>
      <w:marBottom w:val="0"/>
      <w:divBdr>
        <w:top w:val="none" w:sz="0" w:space="0" w:color="auto"/>
        <w:left w:val="none" w:sz="0" w:space="0" w:color="auto"/>
        <w:bottom w:val="none" w:sz="0" w:space="0" w:color="auto"/>
        <w:right w:val="none" w:sz="0" w:space="0" w:color="auto"/>
      </w:divBdr>
      <w:divsChild>
        <w:div w:id="466821259">
          <w:marLeft w:val="0"/>
          <w:marRight w:val="0"/>
          <w:marTop w:val="0"/>
          <w:marBottom w:val="0"/>
          <w:divBdr>
            <w:top w:val="none" w:sz="0" w:space="0" w:color="auto"/>
            <w:left w:val="none" w:sz="0" w:space="0" w:color="auto"/>
            <w:bottom w:val="none" w:sz="0" w:space="0" w:color="auto"/>
            <w:right w:val="none" w:sz="0" w:space="0" w:color="auto"/>
          </w:divBdr>
          <w:divsChild>
            <w:div w:id="1816945908">
              <w:marLeft w:val="0"/>
              <w:marRight w:val="0"/>
              <w:marTop w:val="0"/>
              <w:marBottom w:val="0"/>
              <w:divBdr>
                <w:top w:val="none" w:sz="0" w:space="0" w:color="auto"/>
                <w:left w:val="none" w:sz="0" w:space="0" w:color="auto"/>
                <w:bottom w:val="none" w:sz="0" w:space="0" w:color="auto"/>
                <w:right w:val="none" w:sz="0" w:space="0" w:color="auto"/>
              </w:divBdr>
              <w:divsChild>
                <w:div w:id="2099985722">
                  <w:marLeft w:val="0"/>
                  <w:marRight w:val="0"/>
                  <w:marTop w:val="0"/>
                  <w:marBottom w:val="0"/>
                  <w:divBdr>
                    <w:top w:val="none" w:sz="0" w:space="0" w:color="auto"/>
                    <w:left w:val="none" w:sz="0" w:space="0" w:color="auto"/>
                    <w:bottom w:val="none" w:sz="0" w:space="0" w:color="auto"/>
                    <w:right w:val="none" w:sz="0" w:space="0" w:color="auto"/>
                  </w:divBdr>
                  <w:divsChild>
                    <w:div w:id="19601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528750">
      <w:bodyDiv w:val="1"/>
      <w:marLeft w:val="0"/>
      <w:marRight w:val="0"/>
      <w:marTop w:val="0"/>
      <w:marBottom w:val="0"/>
      <w:divBdr>
        <w:top w:val="none" w:sz="0" w:space="0" w:color="auto"/>
        <w:left w:val="none" w:sz="0" w:space="0" w:color="auto"/>
        <w:bottom w:val="none" w:sz="0" w:space="0" w:color="auto"/>
        <w:right w:val="none" w:sz="0" w:space="0" w:color="auto"/>
      </w:divBdr>
    </w:div>
    <w:div w:id="2066834217">
      <w:bodyDiv w:val="1"/>
      <w:marLeft w:val="0"/>
      <w:marRight w:val="0"/>
      <w:marTop w:val="0"/>
      <w:marBottom w:val="0"/>
      <w:divBdr>
        <w:top w:val="none" w:sz="0" w:space="0" w:color="auto"/>
        <w:left w:val="none" w:sz="0" w:space="0" w:color="auto"/>
        <w:bottom w:val="none" w:sz="0" w:space="0" w:color="auto"/>
        <w:right w:val="none" w:sz="0" w:space="0" w:color="auto"/>
      </w:divBdr>
    </w:div>
    <w:div w:id="2083869804">
      <w:bodyDiv w:val="1"/>
      <w:marLeft w:val="0"/>
      <w:marRight w:val="0"/>
      <w:marTop w:val="0"/>
      <w:marBottom w:val="0"/>
      <w:divBdr>
        <w:top w:val="none" w:sz="0" w:space="0" w:color="auto"/>
        <w:left w:val="none" w:sz="0" w:space="0" w:color="auto"/>
        <w:bottom w:val="none" w:sz="0" w:space="0" w:color="auto"/>
        <w:right w:val="none" w:sz="0" w:space="0" w:color="auto"/>
      </w:divBdr>
      <w:divsChild>
        <w:div w:id="282657231">
          <w:marLeft w:val="0"/>
          <w:marRight w:val="0"/>
          <w:marTop w:val="0"/>
          <w:marBottom w:val="0"/>
          <w:divBdr>
            <w:top w:val="none" w:sz="0" w:space="0" w:color="auto"/>
            <w:left w:val="none" w:sz="0" w:space="0" w:color="auto"/>
            <w:bottom w:val="none" w:sz="0" w:space="0" w:color="auto"/>
            <w:right w:val="none" w:sz="0" w:space="0" w:color="auto"/>
          </w:divBdr>
        </w:div>
      </w:divsChild>
    </w:div>
    <w:div w:id="2089227885">
      <w:bodyDiv w:val="1"/>
      <w:marLeft w:val="0"/>
      <w:marRight w:val="0"/>
      <w:marTop w:val="0"/>
      <w:marBottom w:val="0"/>
      <w:divBdr>
        <w:top w:val="none" w:sz="0" w:space="0" w:color="auto"/>
        <w:left w:val="none" w:sz="0" w:space="0" w:color="auto"/>
        <w:bottom w:val="none" w:sz="0" w:space="0" w:color="auto"/>
        <w:right w:val="none" w:sz="0" w:space="0" w:color="auto"/>
      </w:divBdr>
    </w:div>
    <w:div w:id="2099058761">
      <w:bodyDiv w:val="1"/>
      <w:marLeft w:val="0"/>
      <w:marRight w:val="0"/>
      <w:marTop w:val="0"/>
      <w:marBottom w:val="0"/>
      <w:divBdr>
        <w:top w:val="none" w:sz="0" w:space="0" w:color="auto"/>
        <w:left w:val="none" w:sz="0" w:space="0" w:color="auto"/>
        <w:bottom w:val="none" w:sz="0" w:space="0" w:color="auto"/>
        <w:right w:val="none" w:sz="0" w:space="0" w:color="auto"/>
      </w:divBdr>
    </w:div>
    <w:div w:id="2102098528">
      <w:bodyDiv w:val="1"/>
      <w:marLeft w:val="225"/>
      <w:marRight w:val="0"/>
      <w:marTop w:val="375"/>
      <w:marBottom w:val="0"/>
      <w:divBdr>
        <w:top w:val="none" w:sz="0" w:space="0" w:color="auto"/>
        <w:left w:val="none" w:sz="0" w:space="0" w:color="auto"/>
        <w:bottom w:val="none" w:sz="0" w:space="0" w:color="auto"/>
        <w:right w:val="none" w:sz="0" w:space="0" w:color="auto"/>
      </w:divBdr>
      <w:divsChild>
        <w:div w:id="1979798514">
          <w:marLeft w:val="0"/>
          <w:marRight w:val="0"/>
          <w:marTop w:val="0"/>
          <w:marBottom w:val="0"/>
          <w:divBdr>
            <w:top w:val="none" w:sz="0" w:space="0" w:color="auto"/>
            <w:left w:val="none" w:sz="0" w:space="0" w:color="auto"/>
            <w:bottom w:val="none" w:sz="0" w:space="0" w:color="auto"/>
            <w:right w:val="none" w:sz="0" w:space="0" w:color="auto"/>
          </w:divBdr>
          <w:divsChild>
            <w:div w:id="1846935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eportes.soria.es" TargetMode="External"/><Relationship Id="rId9" Type="http://schemas.openxmlformats.org/officeDocument/2006/relationships/hyperlink" Target="mailto:deportes@ayto-soria.org" TargetMode="External"/><Relationship Id="rId10" Type="http://schemas.openxmlformats.org/officeDocument/2006/relationships/hyperlink" Target="http://deportes.soria.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C2912-0A7A-C143-9F6D-F3812FEB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4530</Words>
  <Characters>24916</Characters>
  <Application>Microsoft Macintosh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Soria, 6 de octubre de 2006</vt:lpstr>
    </vt:vector>
  </TitlesOfParts>
  <Company/>
  <LinksUpToDate>false</LinksUpToDate>
  <CharactersWithSpaces>29388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Soria, 6 de octubre de 2006</dc:title>
  <dc:subject/>
  <dc:creator>Javi</dc:creator>
  <cp:keywords/>
  <dc:description/>
  <cp:lastModifiedBy>Usuario de Microsoft Office</cp:lastModifiedBy>
  <cp:revision>2</cp:revision>
  <cp:lastPrinted>2018-03-02T08:44:00Z</cp:lastPrinted>
  <dcterms:created xsi:type="dcterms:W3CDTF">2018-04-30T15:02:00Z</dcterms:created>
  <dcterms:modified xsi:type="dcterms:W3CDTF">2018-04-30T15:02:00Z</dcterms:modified>
</cp:coreProperties>
</file>